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ivdocumentparentContainer"/>
        <w:tblW w:w="0" w:type="auto"/>
        <w:tblLayout w:type="fixed"/>
        <w:tblCellMar>
          <w:left w:w="0" w:type="dxa"/>
          <w:right w:w="0" w:type="dxa"/>
        </w:tblCellMar>
        <w:tblLook w:val="05E0" w:firstRow="1" w:lastRow="1" w:firstColumn="1" w:lastColumn="1" w:noHBand="0" w:noVBand="1"/>
      </w:tblPr>
      <w:tblGrid>
        <w:gridCol w:w="3407"/>
        <w:gridCol w:w="513"/>
        <w:gridCol w:w="7440"/>
      </w:tblGrid>
      <w:tr w:rsidR="00AA1E97" w14:paraId="46B5BB0C" w14:textId="77777777" w:rsidTr="006110C9">
        <w:trPr>
          <w:hidden/>
        </w:trPr>
        <w:tc>
          <w:tcPr>
            <w:tcW w:w="3407" w:type="dxa"/>
            <w:tcMar>
              <w:top w:w="5" w:type="dxa"/>
              <w:left w:w="5" w:type="dxa"/>
              <w:bottom w:w="5" w:type="dxa"/>
              <w:right w:w="5" w:type="dxa"/>
            </w:tcMar>
            <w:hideMark/>
          </w:tcPr>
          <w:p w14:paraId="143AD97D" w14:textId="77777777" w:rsidR="00AA1E97" w:rsidRDefault="005D781C">
            <w:pPr>
              <w:pStyle w:val="divdocumentleft-boxsectionnth-child1sectiongapdiv"/>
              <w:spacing w:line="400" w:lineRule="atLeast"/>
              <w:rPr>
                <w:rStyle w:val="divdocumentleft-box"/>
                <w:rFonts w:ascii="Century Gothic" w:eastAsia="Century Gothic" w:hAnsi="Century Gothic" w:cs="Century Gothic"/>
                <w:color w:val="343434"/>
                <w:sz w:val="14"/>
                <w:szCs w:val="14"/>
              </w:rPr>
            </w:pPr>
            <w:r>
              <w:rPr>
                <w:rStyle w:val="divdocumentleft-box"/>
                <w:rFonts w:ascii="Century Gothic" w:eastAsia="Century Gothic" w:hAnsi="Century Gothic" w:cs="Century Gothic"/>
                <w:color w:val="343434"/>
                <w:sz w:val="14"/>
                <w:szCs w:val="14"/>
              </w:rPr>
              <w:t> </w:t>
            </w:r>
          </w:p>
          <w:p w14:paraId="30B658CB" w14:textId="77777777" w:rsidR="00AA1E97" w:rsidRDefault="005D781C">
            <w:pPr>
              <w:pStyle w:val="divdocumentsectiontitle"/>
              <w:spacing w:after="200" w:line="440" w:lineRule="atLeast"/>
              <w:ind w:left="-40"/>
              <w:rPr>
                <w:rStyle w:val="divdocumentleft-box"/>
                <w:rFonts w:ascii="Century Gothic" w:eastAsia="Century Gothic" w:hAnsi="Century Gothic" w:cs="Century Gothic"/>
                <w:b/>
                <w:bCs/>
              </w:rPr>
            </w:pPr>
            <w:r>
              <w:rPr>
                <w:rStyle w:val="divdocumentsectiontitleCharacter"/>
                <w:rFonts w:ascii="Century Gothic" w:eastAsia="Century Gothic" w:hAnsi="Century Gothic" w:cs="Century Gothic"/>
                <w:b/>
                <w:bCs/>
                <w:spacing w:val="4"/>
              </w:rPr>
              <w:t xml:space="preserve">• </w:t>
            </w:r>
            <w:r>
              <w:rPr>
                <w:rStyle w:val="divdocumentleft-box"/>
                <w:rFonts w:ascii="Century Gothic" w:eastAsia="Century Gothic" w:hAnsi="Century Gothic" w:cs="Century Gothic"/>
                <w:b/>
                <w:bCs/>
              </w:rPr>
              <w:t>Contact</w:t>
            </w:r>
          </w:p>
          <w:p w14:paraId="5E79290E" w14:textId="77777777" w:rsidR="00AA1E97" w:rsidRDefault="005D781C">
            <w:pPr>
              <w:pStyle w:val="headinggapdiv"/>
              <w:spacing w:line="360" w:lineRule="atLeast"/>
              <w:rPr>
                <w:rStyle w:val="divdocumentleft-box"/>
                <w:rFonts w:ascii="Century Gothic" w:eastAsia="Century Gothic" w:hAnsi="Century Gothic" w:cs="Century Gothic"/>
                <w:color w:val="343434"/>
                <w:sz w:val="22"/>
                <w:szCs w:val="22"/>
              </w:rPr>
            </w:pPr>
            <w:r>
              <w:rPr>
                <w:rStyle w:val="divdocumentleft-box"/>
                <w:rFonts w:ascii="Century Gothic" w:eastAsia="Century Gothic" w:hAnsi="Century Gothic" w:cs="Century Gothic"/>
                <w:color w:val="343434"/>
                <w:sz w:val="22"/>
                <w:szCs w:val="22"/>
              </w:rPr>
              <w:t> </w:t>
            </w:r>
          </w:p>
          <w:tbl>
            <w:tblPr>
              <w:tblStyle w:val="documenticonInnerTable"/>
              <w:tblW w:w="0" w:type="auto"/>
              <w:tblLayout w:type="fixed"/>
              <w:tblCellMar>
                <w:left w:w="0" w:type="dxa"/>
                <w:right w:w="0" w:type="dxa"/>
              </w:tblCellMar>
              <w:tblLook w:val="05E0" w:firstRow="1" w:lastRow="1" w:firstColumn="1" w:lastColumn="1" w:noHBand="0" w:noVBand="1"/>
            </w:tblPr>
            <w:tblGrid>
              <w:gridCol w:w="510"/>
              <w:gridCol w:w="2810"/>
            </w:tblGrid>
            <w:tr w:rsidR="00AA1E97" w14:paraId="299CC7F9" w14:textId="77777777">
              <w:tc>
                <w:tcPr>
                  <w:tcW w:w="510" w:type="dxa"/>
                  <w:tcMar>
                    <w:top w:w="5" w:type="dxa"/>
                    <w:left w:w="5" w:type="dxa"/>
                    <w:bottom w:w="5" w:type="dxa"/>
                    <w:right w:w="5" w:type="dxa"/>
                  </w:tcMar>
                  <w:hideMark/>
                </w:tcPr>
                <w:p w14:paraId="6928D899" w14:textId="77777777" w:rsidR="00AA1E97" w:rsidRDefault="005D781C">
                  <w:pPr>
                    <w:pStyle w:val="documenticonInnerTableiconSvgiconDiv"/>
                    <w:spacing w:line="360" w:lineRule="atLeast"/>
                    <w:rPr>
                      <w:rStyle w:val="documenticonInnerTableiconSvg"/>
                      <w:rFonts w:ascii="Century Gothic" w:eastAsia="Century Gothic" w:hAnsi="Century Gothic" w:cs="Century Gothic"/>
                      <w:color w:val="343434"/>
                      <w:spacing w:val="4"/>
                      <w:sz w:val="22"/>
                      <w:szCs w:val="22"/>
                    </w:rPr>
                  </w:pPr>
                  <w:r>
                    <w:rPr>
                      <w:rStyle w:val="documenticonInnerTableiconSvg"/>
                      <w:rFonts w:ascii="Century Gothic" w:eastAsia="Century Gothic" w:hAnsi="Century Gothic" w:cs="Century Gothic"/>
                      <w:noProof/>
                      <w:color w:val="343434"/>
                      <w:spacing w:val="4"/>
                      <w:sz w:val="22"/>
                      <w:szCs w:val="22"/>
                    </w:rPr>
                    <w:drawing>
                      <wp:inline distT="0" distB="0" distL="0" distR="0" wp14:anchorId="4F9BC4C7" wp14:editId="25D8EA66">
                        <wp:extent cx="241623" cy="241763"/>
                        <wp:effectExtent l="0" t="0" r="0" b="0"/>
                        <wp:docPr id="100001" name="Picture 1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1" name=""/>
                                <pic:cNvPicPr>
                                  <a:picLocks/>
                                </pic:cNvPicPr>
                              </pic:nvPicPr>
                              <pic:blipFill>
                                <a:blip r:embed="rId5"/>
                                <a:stretch>
                                  <a:fillRect/>
                                </a:stretch>
                              </pic:blipFill>
                              <pic:spPr>
                                <a:xfrm>
                                  <a:off x="0" y="0"/>
                                  <a:ext cx="241623" cy="241763"/>
                                </a:xfrm>
                                <a:prstGeom prst="rect">
                                  <a:avLst/>
                                </a:prstGeom>
                              </pic:spPr>
                            </pic:pic>
                          </a:graphicData>
                        </a:graphic>
                      </wp:inline>
                    </w:drawing>
                  </w:r>
                </w:p>
              </w:tc>
              <w:tc>
                <w:tcPr>
                  <w:tcW w:w="2810" w:type="dxa"/>
                  <w:tcMar>
                    <w:top w:w="5" w:type="dxa"/>
                    <w:left w:w="5" w:type="dxa"/>
                    <w:bottom w:w="5" w:type="dxa"/>
                    <w:right w:w="5" w:type="dxa"/>
                  </w:tcMar>
                  <w:hideMark/>
                </w:tcPr>
                <w:p w14:paraId="5F0A4F9B" w14:textId="77777777" w:rsidR="00AA1E97" w:rsidRDefault="005D781C">
                  <w:pPr>
                    <w:pStyle w:val="asposeztyaddresstable"/>
                    <w:spacing w:line="360" w:lineRule="atLeast"/>
                    <w:rPr>
                      <w:rStyle w:val="documenticonInnerTableicoTxt"/>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xml:space="preserve">Al </w:t>
                  </w:r>
                  <w:proofErr w:type="gramStart"/>
                  <w:r>
                    <w:rPr>
                      <w:rStyle w:val="span"/>
                      <w:rFonts w:ascii="Century Gothic" w:eastAsia="Century Gothic" w:hAnsi="Century Gothic" w:cs="Century Gothic"/>
                      <w:color w:val="343434"/>
                      <w:spacing w:val="4"/>
                      <w:sz w:val="22"/>
                      <w:szCs w:val="22"/>
                    </w:rPr>
                    <w:t>Sharjah,DU</w:t>
                  </w:r>
                  <w:proofErr w:type="gramEnd"/>
                </w:p>
              </w:tc>
            </w:tr>
          </w:tbl>
          <w:p w14:paraId="7EB06D0D" w14:textId="77777777" w:rsidR="00AA1E97" w:rsidRDefault="00AA1E97">
            <w:pPr>
              <w:rPr>
                <w:vanish/>
              </w:rPr>
            </w:pPr>
          </w:p>
          <w:tbl>
            <w:tblPr>
              <w:tblStyle w:val="documenticonInnerTable"/>
              <w:tblW w:w="0" w:type="auto"/>
              <w:tblLayout w:type="fixed"/>
              <w:tblCellMar>
                <w:left w:w="0" w:type="dxa"/>
                <w:right w:w="0" w:type="dxa"/>
              </w:tblCellMar>
              <w:tblLook w:val="05E0" w:firstRow="1" w:lastRow="1" w:firstColumn="1" w:lastColumn="1" w:noHBand="0" w:noVBand="1"/>
            </w:tblPr>
            <w:tblGrid>
              <w:gridCol w:w="510"/>
              <w:gridCol w:w="2810"/>
            </w:tblGrid>
            <w:tr w:rsidR="00AA1E97" w14:paraId="7E1C6FC7" w14:textId="77777777">
              <w:tc>
                <w:tcPr>
                  <w:tcW w:w="510" w:type="dxa"/>
                  <w:tcMar>
                    <w:top w:w="5" w:type="dxa"/>
                    <w:left w:w="5" w:type="dxa"/>
                    <w:bottom w:w="5" w:type="dxa"/>
                    <w:right w:w="5" w:type="dxa"/>
                  </w:tcMar>
                  <w:hideMark/>
                </w:tcPr>
                <w:p w14:paraId="51548482" w14:textId="77777777" w:rsidR="00AA1E97" w:rsidRDefault="005D781C">
                  <w:pPr>
                    <w:pStyle w:val="documenticonInnerTableiconSvgiconDiv"/>
                    <w:spacing w:line="360" w:lineRule="atLeast"/>
                    <w:rPr>
                      <w:rStyle w:val="documenticonInnerTableiconSvg"/>
                      <w:rFonts w:ascii="Century Gothic" w:eastAsia="Century Gothic" w:hAnsi="Century Gothic" w:cs="Century Gothic"/>
                      <w:color w:val="343434"/>
                      <w:spacing w:val="4"/>
                      <w:sz w:val="22"/>
                      <w:szCs w:val="22"/>
                    </w:rPr>
                  </w:pPr>
                  <w:r>
                    <w:rPr>
                      <w:rStyle w:val="documenticonInnerTableiconSvg"/>
                      <w:rFonts w:ascii="Century Gothic" w:eastAsia="Century Gothic" w:hAnsi="Century Gothic" w:cs="Century Gothic"/>
                      <w:noProof/>
                      <w:color w:val="343434"/>
                      <w:spacing w:val="4"/>
                      <w:sz w:val="22"/>
                      <w:szCs w:val="22"/>
                    </w:rPr>
                    <w:drawing>
                      <wp:inline distT="0" distB="0" distL="0" distR="0" wp14:anchorId="0DA5184F" wp14:editId="11A24C98">
                        <wp:extent cx="241623" cy="241763"/>
                        <wp:effectExtent l="0" t="0" r="0" b="0"/>
                        <wp:docPr id="100003" name="Picture 100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3" name=""/>
                                <pic:cNvPicPr>
                                  <a:picLocks/>
                                </pic:cNvPicPr>
                              </pic:nvPicPr>
                              <pic:blipFill>
                                <a:blip r:embed="rId6"/>
                                <a:stretch>
                                  <a:fillRect/>
                                </a:stretch>
                              </pic:blipFill>
                              <pic:spPr>
                                <a:xfrm>
                                  <a:off x="0" y="0"/>
                                  <a:ext cx="241623" cy="241763"/>
                                </a:xfrm>
                                <a:prstGeom prst="rect">
                                  <a:avLst/>
                                </a:prstGeom>
                              </pic:spPr>
                            </pic:pic>
                          </a:graphicData>
                        </a:graphic>
                      </wp:inline>
                    </w:drawing>
                  </w:r>
                </w:p>
              </w:tc>
              <w:tc>
                <w:tcPr>
                  <w:tcW w:w="2810" w:type="dxa"/>
                  <w:tcMar>
                    <w:top w:w="5" w:type="dxa"/>
                    <w:left w:w="5" w:type="dxa"/>
                    <w:bottom w:w="5" w:type="dxa"/>
                    <w:right w:w="5" w:type="dxa"/>
                  </w:tcMar>
                  <w:hideMark/>
                </w:tcPr>
                <w:p w14:paraId="326C4193" w14:textId="77777777" w:rsidR="00AA1E97" w:rsidRDefault="005D781C">
                  <w:pPr>
                    <w:pStyle w:val="asposeztyaddresstable"/>
                    <w:spacing w:line="360" w:lineRule="atLeast"/>
                    <w:rPr>
                      <w:rStyle w:val="documenticonInnerTableicoTxt"/>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0503046855</w:t>
                  </w:r>
                  <w:r>
                    <w:rPr>
                      <w:rStyle w:val="documenticonInnerTableicoTxt"/>
                      <w:rFonts w:ascii="Century Gothic" w:eastAsia="Century Gothic" w:hAnsi="Century Gothic" w:cs="Century Gothic"/>
                      <w:color w:val="343434"/>
                      <w:spacing w:val="4"/>
                      <w:sz w:val="22"/>
                      <w:szCs w:val="22"/>
                    </w:rPr>
                    <w:t xml:space="preserve"> </w:t>
                  </w:r>
                </w:p>
              </w:tc>
            </w:tr>
          </w:tbl>
          <w:p w14:paraId="23F91B28" w14:textId="77777777" w:rsidR="00AA1E97" w:rsidRDefault="00AA1E97">
            <w:pPr>
              <w:rPr>
                <w:vanish/>
              </w:rPr>
            </w:pPr>
          </w:p>
          <w:tbl>
            <w:tblPr>
              <w:tblStyle w:val="documenticonInnerTable"/>
              <w:tblW w:w="3402" w:type="dxa"/>
              <w:tblLayout w:type="fixed"/>
              <w:tblCellMar>
                <w:left w:w="0" w:type="dxa"/>
                <w:right w:w="0" w:type="dxa"/>
              </w:tblCellMar>
              <w:tblLook w:val="05E0" w:firstRow="1" w:lastRow="1" w:firstColumn="1" w:lastColumn="1" w:noHBand="0" w:noVBand="1"/>
            </w:tblPr>
            <w:tblGrid>
              <w:gridCol w:w="426"/>
              <w:gridCol w:w="2976"/>
            </w:tblGrid>
            <w:tr w:rsidR="00AA1E97" w14:paraId="32265CFE" w14:textId="77777777" w:rsidTr="006110C9">
              <w:tc>
                <w:tcPr>
                  <w:tcW w:w="426" w:type="dxa"/>
                  <w:tcMar>
                    <w:top w:w="5" w:type="dxa"/>
                    <w:left w:w="5" w:type="dxa"/>
                    <w:bottom w:w="5" w:type="dxa"/>
                    <w:right w:w="5" w:type="dxa"/>
                  </w:tcMar>
                  <w:hideMark/>
                </w:tcPr>
                <w:p w14:paraId="26939CBB" w14:textId="77777777" w:rsidR="00AA1E97" w:rsidRDefault="005D781C">
                  <w:pPr>
                    <w:pStyle w:val="documenticonInnerTableiconSvgiconDiv"/>
                    <w:spacing w:line="360" w:lineRule="atLeast"/>
                    <w:rPr>
                      <w:rStyle w:val="documenticonInnerTableiconSvg"/>
                      <w:rFonts w:ascii="Century Gothic" w:eastAsia="Century Gothic" w:hAnsi="Century Gothic" w:cs="Century Gothic"/>
                      <w:color w:val="343434"/>
                      <w:spacing w:val="4"/>
                      <w:sz w:val="22"/>
                      <w:szCs w:val="22"/>
                    </w:rPr>
                  </w:pPr>
                  <w:r>
                    <w:rPr>
                      <w:rStyle w:val="documenticonInnerTableiconSvg"/>
                      <w:rFonts w:ascii="Century Gothic" w:eastAsia="Century Gothic" w:hAnsi="Century Gothic" w:cs="Century Gothic"/>
                      <w:noProof/>
                      <w:color w:val="343434"/>
                      <w:spacing w:val="4"/>
                      <w:sz w:val="22"/>
                      <w:szCs w:val="22"/>
                    </w:rPr>
                    <w:drawing>
                      <wp:inline distT="0" distB="0" distL="0" distR="0" wp14:anchorId="1A61180C" wp14:editId="19E43A03">
                        <wp:extent cx="241623" cy="241763"/>
                        <wp:effectExtent l="0" t="0" r="0" b="0"/>
                        <wp:docPr id="100005" name="Picture 100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5" name=""/>
                                <pic:cNvPicPr>
                                  <a:picLocks/>
                                </pic:cNvPicPr>
                              </pic:nvPicPr>
                              <pic:blipFill>
                                <a:blip r:embed="rId7"/>
                                <a:stretch>
                                  <a:fillRect/>
                                </a:stretch>
                              </pic:blipFill>
                              <pic:spPr>
                                <a:xfrm>
                                  <a:off x="0" y="0"/>
                                  <a:ext cx="241623" cy="241763"/>
                                </a:xfrm>
                                <a:prstGeom prst="rect">
                                  <a:avLst/>
                                </a:prstGeom>
                              </pic:spPr>
                            </pic:pic>
                          </a:graphicData>
                        </a:graphic>
                      </wp:inline>
                    </w:drawing>
                  </w:r>
                </w:p>
              </w:tc>
              <w:tc>
                <w:tcPr>
                  <w:tcW w:w="2976" w:type="dxa"/>
                  <w:tcMar>
                    <w:top w:w="5" w:type="dxa"/>
                    <w:left w:w="5" w:type="dxa"/>
                    <w:bottom w:w="5" w:type="dxa"/>
                    <w:right w:w="5" w:type="dxa"/>
                  </w:tcMar>
                  <w:hideMark/>
                </w:tcPr>
                <w:p w14:paraId="07F08B8D" w14:textId="67AAC9C8" w:rsidR="00AA1E97" w:rsidRPr="0027695C" w:rsidRDefault="005D781C">
                  <w:pPr>
                    <w:pStyle w:val="asposeztyaddresstable"/>
                    <w:spacing w:line="360" w:lineRule="atLeast"/>
                    <w:rPr>
                      <w:rStyle w:val="documenticonInnerTableicoTxt"/>
                      <w:rFonts w:ascii="Century Gothic" w:eastAsia="Century Gothic" w:hAnsi="Century Gothic" w:cs="Century Gothic"/>
                      <w:b/>
                      <w:bCs/>
                      <w:color w:val="343434"/>
                      <w:spacing w:val="4"/>
                      <w:sz w:val="22"/>
                      <w:szCs w:val="22"/>
                    </w:rPr>
                  </w:pPr>
                  <w:r>
                    <w:rPr>
                      <w:rStyle w:val="span"/>
                      <w:rFonts w:ascii="Century Gothic" w:eastAsia="Century Gothic" w:hAnsi="Century Gothic" w:cs="Century Gothic"/>
                      <w:color w:val="343434"/>
                      <w:spacing w:val="4"/>
                      <w:sz w:val="22"/>
                      <w:szCs w:val="22"/>
                    </w:rPr>
                    <w:t>afnanawad44@gmail.c</w:t>
                  </w:r>
                  <w:r w:rsidR="0027695C">
                    <w:rPr>
                      <w:rStyle w:val="span"/>
                      <w:rFonts w:ascii="Century Gothic" w:eastAsia="Century Gothic" w:hAnsi="Century Gothic" w:cs="Century Gothic"/>
                      <w:color w:val="343434"/>
                      <w:spacing w:val="4"/>
                      <w:sz w:val="22"/>
                      <w:szCs w:val="22"/>
                    </w:rPr>
                    <w:t>o</w:t>
                  </w:r>
                  <w:r w:rsidR="0027695C">
                    <w:rPr>
                      <w:rStyle w:val="span"/>
                      <w:rFonts w:ascii="Century Gothic" w:eastAsia="Century Gothic" w:hAnsi="Century Gothic" w:cs="Century Gothic"/>
                      <w:color w:val="343434"/>
                      <w:spacing w:val="4"/>
                      <w:sz w:val="22"/>
                      <w:szCs w:val="22"/>
                    </w:rPr>
                    <w:t>m</w:t>
                  </w:r>
                </w:p>
              </w:tc>
            </w:tr>
          </w:tbl>
          <w:p w14:paraId="04CA3BAB" w14:textId="77777777" w:rsidR="00AA1E97" w:rsidRDefault="005D781C">
            <w:pPr>
              <w:pStyle w:val="divdocumentsectiongapdiv"/>
              <w:rPr>
                <w:rStyle w:val="divdocumentleft-box"/>
                <w:rFonts w:ascii="Century Gothic" w:eastAsia="Century Gothic" w:hAnsi="Century Gothic" w:cs="Century Gothic"/>
                <w:color w:val="343434"/>
                <w:sz w:val="14"/>
                <w:szCs w:val="14"/>
              </w:rPr>
            </w:pPr>
            <w:r>
              <w:rPr>
                <w:rStyle w:val="divdocumentleft-box"/>
                <w:rFonts w:ascii="Century Gothic" w:eastAsia="Century Gothic" w:hAnsi="Century Gothic" w:cs="Century Gothic"/>
                <w:color w:val="343434"/>
                <w:sz w:val="14"/>
                <w:szCs w:val="14"/>
              </w:rPr>
              <w:t> </w:t>
            </w:r>
          </w:p>
          <w:p w14:paraId="5D5FB5DC" w14:textId="77777777" w:rsidR="00AA1E97" w:rsidRDefault="005D781C">
            <w:pPr>
              <w:pStyle w:val="divdocumentsectiontitle"/>
              <w:spacing w:after="200" w:line="440" w:lineRule="atLeast"/>
              <w:ind w:left="-40"/>
              <w:rPr>
                <w:rStyle w:val="divdocumentleft-box"/>
                <w:rFonts w:ascii="Century Gothic" w:eastAsia="Century Gothic" w:hAnsi="Century Gothic" w:cs="Century Gothic"/>
                <w:b/>
                <w:bCs/>
              </w:rPr>
            </w:pPr>
            <w:r>
              <w:rPr>
                <w:rStyle w:val="divdocumentsectiontitleCharacter"/>
                <w:rFonts w:ascii="Century Gothic" w:eastAsia="Century Gothic" w:hAnsi="Century Gothic" w:cs="Century Gothic"/>
                <w:b/>
                <w:bCs/>
                <w:spacing w:val="4"/>
              </w:rPr>
              <w:t xml:space="preserve">• </w:t>
            </w:r>
            <w:r>
              <w:rPr>
                <w:rStyle w:val="divdocumentleft-box"/>
                <w:rFonts w:ascii="Century Gothic" w:eastAsia="Century Gothic" w:hAnsi="Century Gothic" w:cs="Century Gothic"/>
                <w:b/>
                <w:bCs/>
              </w:rPr>
              <w:t>Skills</w:t>
            </w:r>
          </w:p>
          <w:p w14:paraId="3BD08F3D" w14:textId="77777777" w:rsidR="00AA1E97" w:rsidRDefault="005D781C">
            <w:pPr>
              <w:pStyle w:val="headinggapdiv"/>
              <w:spacing w:line="360" w:lineRule="atLeast"/>
              <w:rPr>
                <w:rStyle w:val="divdocumentleft-box"/>
                <w:rFonts w:ascii="Century Gothic" w:eastAsia="Century Gothic" w:hAnsi="Century Gothic" w:cs="Century Gothic"/>
                <w:color w:val="343434"/>
                <w:sz w:val="22"/>
                <w:szCs w:val="22"/>
              </w:rPr>
            </w:pPr>
            <w:r>
              <w:rPr>
                <w:rStyle w:val="divdocumentleft-box"/>
                <w:rFonts w:ascii="Century Gothic" w:eastAsia="Century Gothic" w:hAnsi="Century Gothic" w:cs="Century Gothic"/>
                <w:color w:val="343434"/>
                <w:sz w:val="22"/>
                <w:szCs w:val="22"/>
              </w:rPr>
              <w:t> </w:t>
            </w:r>
          </w:p>
          <w:p w14:paraId="4B13FA97" w14:textId="77777777" w:rsidR="00AA1E97" w:rsidRDefault="005D781C">
            <w:pPr>
              <w:pStyle w:val="p"/>
              <w:spacing w:line="360" w:lineRule="atLeast"/>
              <w:ind w:left="100"/>
              <w:rPr>
                <w:rStyle w:val="divdocumentleft-box"/>
                <w:rFonts w:ascii="Century Gothic" w:eastAsia="Century Gothic" w:hAnsi="Century Gothic" w:cs="Century Gothic"/>
                <w:color w:val="343434"/>
                <w:sz w:val="22"/>
                <w:szCs w:val="22"/>
              </w:rPr>
            </w:pPr>
            <w:r>
              <w:rPr>
                <w:rStyle w:val="divdocumentleft-box"/>
                <w:rFonts w:ascii="Century Gothic" w:eastAsia="Century Gothic" w:hAnsi="Century Gothic" w:cs="Century Gothic"/>
                <w:color w:val="343434"/>
                <w:sz w:val="22"/>
                <w:szCs w:val="22"/>
              </w:rPr>
              <w:t>W</w:t>
            </w:r>
            <w:r>
              <w:rPr>
                <w:rStyle w:val="divdocumentleft-box"/>
                <w:rFonts w:ascii="Century Gothic" w:eastAsia="Century Gothic" w:hAnsi="Century Gothic" w:cs="Century Gothic"/>
                <w:color w:val="343434"/>
                <w:sz w:val="22"/>
                <w:szCs w:val="22"/>
              </w:rPr>
              <w:t>ork</w:t>
            </w:r>
            <w:r>
              <w:rPr>
                <w:rStyle w:val="divdocumentleft-box"/>
                <w:rFonts w:ascii="Century Gothic" w:eastAsia="Century Gothic" w:hAnsi="Century Gothic" w:cs="Century Gothic"/>
                <w:color w:val="343434"/>
                <w:sz w:val="22"/>
                <w:szCs w:val="22"/>
              </w:rPr>
              <w:t xml:space="preserve"> under stressful conditions.</w:t>
            </w:r>
          </w:p>
          <w:p w14:paraId="58814E1E" w14:textId="77777777" w:rsidR="00AA1E97" w:rsidRDefault="005D781C">
            <w:pPr>
              <w:pStyle w:val="documentnoLnht"/>
              <w:jc w:val="right"/>
              <w:rPr>
                <w:rStyle w:val="divdocumentleft-box"/>
                <w:rFonts w:ascii="Century Gothic" w:eastAsia="Century Gothic" w:hAnsi="Century Gothic" w:cs="Century Gothic"/>
                <w:color w:val="343434"/>
                <w:sz w:val="22"/>
                <w:szCs w:val="22"/>
              </w:rPr>
            </w:pPr>
            <w:r>
              <w:rPr>
                <w:rStyle w:val="divdocumentleft-box"/>
                <w:rFonts w:ascii="Century Gothic" w:eastAsia="Century Gothic" w:hAnsi="Century Gothic" w:cs="Century Gothic"/>
                <w:noProof/>
                <w:color w:val="343434"/>
                <w:sz w:val="22"/>
                <w:szCs w:val="22"/>
              </w:rPr>
              <w:drawing>
                <wp:inline distT="0" distB="0" distL="0" distR="0" wp14:anchorId="63923AA9" wp14:editId="7BE160B9">
                  <wp:extent cx="812419" cy="165615"/>
                  <wp:effectExtent l="0" t="0" r="0" b="0"/>
                  <wp:docPr id="100007" name="Picture 100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7" name=""/>
                          <pic:cNvPicPr>
                            <a:picLocks/>
                          </pic:cNvPicPr>
                        </pic:nvPicPr>
                        <pic:blipFill>
                          <a:blip r:embed="rId8"/>
                          <a:stretch>
                            <a:fillRect/>
                          </a:stretch>
                        </pic:blipFill>
                        <pic:spPr>
                          <a:xfrm>
                            <a:off x="0" y="0"/>
                            <a:ext cx="812419" cy="165615"/>
                          </a:xfrm>
                          <a:prstGeom prst="rect">
                            <a:avLst/>
                          </a:prstGeom>
                        </pic:spPr>
                      </pic:pic>
                    </a:graphicData>
                  </a:graphic>
                </wp:inline>
              </w:drawing>
            </w:r>
          </w:p>
          <w:p w14:paraId="739EB7E0" w14:textId="77777777" w:rsidR="00AA1E97" w:rsidRDefault="005D781C">
            <w:pPr>
              <w:pStyle w:val="divdocumenttxtright"/>
              <w:pBdr>
                <w:right w:val="none" w:sz="0" w:space="2" w:color="auto"/>
              </w:pBdr>
              <w:ind w:right="40"/>
              <w:jc w:val="right"/>
              <w:rPr>
                <w:rStyle w:val="divdocumentleft-box"/>
                <w:rFonts w:ascii="Century Gothic" w:eastAsia="Century Gothic" w:hAnsi="Century Gothic" w:cs="Century Gothic"/>
                <w:color w:val="343434"/>
                <w:sz w:val="22"/>
                <w:szCs w:val="22"/>
              </w:rPr>
            </w:pPr>
            <w:r>
              <w:rPr>
                <w:rStyle w:val="divdocumenttxtrightCharacter"/>
                <w:rFonts w:ascii="Century Gothic" w:eastAsia="Century Gothic" w:hAnsi="Century Gothic" w:cs="Century Gothic"/>
                <w:color w:val="343434"/>
                <w:spacing w:val="4"/>
                <w:sz w:val="22"/>
                <w:szCs w:val="22"/>
              </w:rPr>
              <w:t>Excellent</w:t>
            </w:r>
          </w:p>
          <w:p w14:paraId="2B010A8E" w14:textId="77777777" w:rsidR="00AA1E97" w:rsidRDefault="005D781C">
            <w:pPr>
              <w:pStyle w:val="p"/>
              <w:spacing w:before="200" w:line="360" w:lineRule="atLeast"/>
              <w:rPr>
                <w:rStyle w:val="divdocumentleft-box"/>
                <w:rFonts w:ascii="Century Gothic" w:eastAsia="Century Gothic" w:hAnsi="Century Gothic" w:cs="Century Gothic"/>
                <w:color w:val="343434"/>
                <w:sz w:val="22"/>
                <w:szCs w:val="22"/>
              </w:rPr>
            </w:pPr>
            <w:r>
              <w:rPr>
                <w:rStyle w:val="divdocumentleft-box"/>
                <w:rFonts w:ascii="Century Gothic" w:eastAsia="Century Gothic" w:hAnsi="Century Gothic" w:cs="Century Gothic"/>
                <w:color w:val="343434"/>
                <w:sz w:val="22"/>
                <w:szCs w:val="22"/>
              </w:rPr>
              <w:t>Good communication with patients.</w:t>
            </w:r>
          </w:p>
          <w:p w14:paraId="61FEBEED" w14:textId="77777777" w:rsidR="00AA1E97" w:rsidRDefault="005D781C">
            <w:pPr>
              <w:pStyle w:val="documentnoLnht"/>
              <w:jc w:val="right"/>
              <w:rPr>
                <w:rStyle w:val="divdocumentleft-box"/>
                <w:rFonts w:ascii="Century Gothic" w:eastAsia="Century Gothic" w:hAnsi="Century Gothic" w:cs="Century Gothic"/>
                <w:color w:val="343434"/>
                <w:sz w:val="22"/>
                <w:szCs w:val="22"/>
              </w:rPr>
            </w:pPr>
            <w:r>
              <w:rPr>
                <w:rStyle w:val="divdocumentleft-box"/>
                <w:rFonts w:ascii="Century Gothic" w:eastAsia="Century Gothic" w:hAnsi="Century Gothic" w:cs="Century Gothic"/>
                <w:noProof/>
                <w:color w:val="343434"/>
                <w:sz w:val="22"/>
                <w:szCs w:val="22"/>
              </w:rPr>
              <w:drawing>
                <wp:inline distT="0" distB="0" distL="0" distR="0" wp14:anchorId="104898AA" wp14:editId="4C15642F">
                  <wp:extent cx="812419" cy="165615"/>
                  <wp:effectExtent l="0" t="0" r="0" b="0"/>
                  <wp:docPr id="100009" name="Picture 100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9" name=""/>
                          <pic:cNvPicPr>
                            <a:picLocks/>
                          </pic:cNvPicPr>
                        </pic:nvPicPr>
                        <pic:blipFill>
                          <a:blip r:embed="rId8"/>
                          <a:stretch>
                            <a:fillRect/>
                          </a:stretch>
                        </pic:blipFill>
                        <pic:spPr>
                          <a:xfrm>
                            <a:off x="0" y="0"/>
                            <a:ext cx="812419" cy="165615"/>
                          </a:xfrm>
                          <a:prstGeom prst="rect">
                            <a:avLst/>
                          </a:prstGeom>
                        </pic:spPr>
                      </pic:pic>
                    </a:graphicData>
                  </a:graphic>
                </wp:inline>
              </w:drawing>
            </w:r>
          </w:p>
          <w:p w14:paraId="04EF8608" w14:textId="77777777" w:rsidR="00AA1E97" w:rsidRDefault="005D781C">
            <w:pPr>
              <w:pStyle w:val="divdocumenttxtright"/>
              <w:pBdr>
                <w:right w:val="none" w:sz="0" w:space="2" w:color="auto"/>
              </w:pBdr>
              <w:ind w:right="40"/>
              <w:jc w:val="right"/>
              <w:rPr>
                <w:rStyle w:val="divdocumentleft-box"/>
                <w:rFonts w:ascii="Century Gothic" w:eastAsia="Century Gothic" w:hAnsi="Century Gothic" w:cs="Century Gothic"/>
                <w:color w:val="343434"/>
                <w:sz w:val="22"/>
                <w:szCs w:val="22"/>
              </w:rPr>
            </w:pPr>
            <w:r>
              <w:rPr>
                <w:rStyle w:val="divdocumenttxtrightCharacter"/>
                <w:rFonts w:ascii="Century Gothic" w:eastAsia="Century Gothic" w:hAnsi="Century Gothic" w:cs="Century Gothic"/>
                <w:color w:val="343434"/>
                <w:spacing w:val="4"/>
                <w:sz w:val="22"/>
                <w:szCs w:val="22"/>
              </w:rPr>
              <w:t>Excellent</w:t>
            </w:r>
          </w:p>
          <w:p w14:paraId="73F5A503" w14:textId="77777777" w:rsidR="00AA1E97" w:rsidRDefault="005D781C">
            <w:pPr>
              <w:pStyle w:val="p"/>
              <w:spacing w:before="200" w:line="360" w:lineRule="atLeast"/>
              <w:rPr>
                <w:rStyle w:val="divdocumentleft-box"/>
                <w:rFonts w:ascii="Century Gothic" w:eastAsia="Century Gothic" w:hAnsi="Century Gothic" w:cs="Century Gothic"/>
                <w:color w:val="343434"/>
                <w:sz w:val="22"/>
                <w:szCs w:val="22"/>
              </w:rPr>
            </w:pPr>
            <w:r>
              <w:rPr>
                <w:rStyle w:val="divdocumentleft-box"/>
                <w:rFonts w:ascii="Century Gothic" w:eastAsia="Century Gothic" w:hAnsi="Century Gothic" w:cs="Century Gothic"/>
                <w:color w:val="343434"/>
                <w:sz w:val="22"/>
                <w:szCs w:val="22"/>
              </w:rPr>
              <w:t>Good time management.</w:t>
            </w:r>
          </w:p>
          <w:p w14:paraId="31C86890" w14:textId="77777777" w:rsidR="00AA1E97" w:rsidRDefault="005D781C">
            <w:pPr>
              <w:pStyle w:val="documentnoLnht"/>
              <w:jc w:val="right"/>
              <w:rPr>
                <w:rStyle w:val="divdocumentleft-box"/>
                <w:rFonts w:ascii="Century Gothic" w:eastAsia="Century Gothic" w:hAnsi="Century Gothic" w:cs="Century Gothic"/>
                <w:color w:val="343434"/>
                <w:sz w:val="22"/>
                <w:szCs w:val="22"/>
              </w:rPr>
            </w:pPr>
            <w:r>
              <w:rPr>
                <w:rStyle w:val="divdocumentleft-box"/>
                <w:rFonts w:ascii="Century Gothic" w:eastAsia="Century Gothic" w:hAnsi="Century Gothic" w:cs="Century Gothic"/>
                <w:noProof/>
                <w:color w:val="343434"/>
                <w:sz w:val="22"/>
                <w:szCs w:val="22"/>
              </w:rPr>
              <w:drawing>
                <wp:inline distT="0" distB="0" distL="0" distR="0" wp14:anchorId="6BB14247" wp14:editId="0A488A84">
                  <wp:extent cx="812419" cy="165615"/>
                  <wp:effectExtent l="0" t="0" r="0" b="0"/>
                  <wp:docPr id="100011" name="Picture 100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1" name=""/>
                          <pic:cNvPicPr>
                            <a:picLocks/>
                          </pic:cNvPicPr>
                        </pic:nvPicPr>
                        <pic:blipFill>
                          <a:blip r:embed="rId8"/>
                          <a:stretch>
                            <a:fillRect/>
                          </a:stretch>
                        </pic:blipFill>
                        <pic:spPr>
                          <a:xfrm>
                            <a:off x="0" y="0"/>
                            <a:ext cx="812419" cy="165615"/>
                          </a:xfrm>
                          <a:prstGeom prst="rect">
                            <a:avLst/>
                          </a:prstGeom>
                        </pic:spPr>
                      </pic:pic>
                    </a:graphicData>
                  </a:graphic>
                </wp:inline>
              </w:drawing>
            </w:r>
          </w:p>
          <w:p w14:paraId="70603B8B" w14:textId="77777777" w:rsidR="00AA1E97" w:rsidRDefault="005D781C">
            <w:pPr>
              <w:pStyle w:val="divdocumenttxtright"/>
              <w:pBdr>
                <w:right w:val="none" w:sz="0" w:space="2" w:color="auto"/>
              </w:pBdr>
              <w:ind w:right="40"/>
              <w:jc w:val="right"/>
              <w:rPr>
                <w:rStyle w:val="divdocumentleft-box"/>
                <w:rFonts w:ascii="Century Gothic" w:eastAsia="Century Gothic" w:hAnsi="Century Gothic" w:cs="Century Gothic"/>
                <w:color w:val="343434"/>
                <w:sz w:val="22"/>
                <w:szCs w:val="22"/>
              </w:rPr>
            </w:pPr>
            <w:r>
              <w:rPr>
                <w:rStyle w:val="divdocumenttxtrightCharacter"/>
                <w:rFonts w:ascii="Century Gothic" w:eastAsia="Century Gothic" w:hAnsi="Century Gothic" w:cs="Century Gothic"/>
                <w:color w:val="343434"/>
                <w:spacing w:val="4"/>
                <w:sz w:val="22"/>
                <w:szCs w:val="22"/>
              </w:rPr>
              <w:t>Excellent</w:t>
            </w:r>
          </w:p>
          <w:p w14:paraId="36D93E87" w14:textId="77777777" w:rsidR="00AA1E97" w:rsidRDefault="005D781C">
            <w:pPr>
              <w:pStyle w:val="p"/>
              <w:spacing w:before="200" w:line="360" w:lineRule="atLeast"/>
              <w:rPr>
                <w:rStyle w:val="divdocumentleft-box"/>
                <w:rFonts w:ascii="Century Gothic" w:eastAsia="Century Gothic" w:hAnsi="Century Gothic" w:cs="Century Gothic"/>
                <w:color w:val="343434"/>
                <w:sz w:val="22"/>
                <w:szCs w:val="22"/>
              </w:rPr>
            </w:pPr>
            <w:r>
              <w:rPr>
                <w:rStyle w:val="divdocumentleft-box"/>
                <w:rFonts w:ascii="Century Gothic" w:eastAsia="Century Gothic" w:hAnsi="Century Gothic" w:cs="Century Gothic"/>
                <w:color w:val="343434"/>
                <w:sz w:val="22"/>
                <w:szCs w:val="22"/>
              </w:rPr>
              <w:t>Work in team.</w:t>
            </w:r>
          </w:p>
          <w:p w14:paraId="4740A4C6" w14:textId="77777777" w:rsidR="00AA1E97" w:rsidRDefault="005D781C">
            <w:pPr>
              <w:pStyle w:val="documentnoLnht"/>
              <w:jc w:val="right"/>
              <w:rPr>
                <w:rStyle w:val="divdocumentleft-box"/>
                <w:rFonts w:ascii="Century Gothic" w:eastAsia="Century Gothic" w:hAnsi="Century Gothic" w:cs="Century Gothic"/>
                <w:color w:val="343434"/>
                <w:sz w:val="22"/>
                <w:szCs w:val="22"/>
              </w:rPr>
            </w:pPr>
            <w:r>
              <w:rPr>
                <w:rStyle w:val="divdocumentleft-box"/>
                <w:rFonts w:ascii="Century Gothic" w:eastAsia="Century Gothic" w:hAnsi="Century Gothic" w:cs="Century Gothic"/>
                <w:noProof/>
                <w:color w:val="343434"/>
                <w:sz w:val="22"/>
                <w:szCs w:val="22"/>
              </w:rPr>
              <w:drawing>
                <wp:inline distT="0" distB="0" distL="0" distR="0" wp14:anchorId="1BF6B303" wp14:editId="623E3163">
                  <wp:extent cx="812419" cy="165615"/>
                  <wp:effectExtent l="0" t="0" r="0" b="0"/>
                  <wp:docPr id="100013" name="Picture 1000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3" name=""/>
                          <pic:cNvPicPr>
                            <a:picLocks/>
                          </pic:cNvPicPr>
                        </pic:nvPicPr>
                        <pic:blipFill>
                          <a:blip r:embed="rId8"/>
                          <a:stretch>
                            <a:fillRect/>
                          </a:stretch>
                        </pic:blipFill>
                        <pic:spPr>
                          <a:xfrm>
                            <a:off x="0" y="0"/>
                            <a:ext cx="812419" cy="165615"/>
                          </a:xfrm>
                          <a:prstGeom prst="rect">
                            <a:avLst/>
                          </a:prstGeom>
                        </pic:spPr>
                      </pic:pic>
                    </a:graphicData>
                  </a:graphic>
                </wp:inline>
              </w:drawing>
            </w:r>
          </w:p>
          <w:p w14:paraId="15FE10B5" w14:textId="77777777" w:rsidR="00AA1E97" w:rsidRDefault="005D781C">
            <w:pPr>
              <w:pStyle w:val="divdocumenttxtright"/>
              <w:pBdr>
                <w:right w:val="none" w:sz="0" w:space="2" w:color="auto"/>
              </w:pBdr>
              <w:ind w:right="40"/>
              <w:jc w:val="right"/>
              <w:rPr>
                <w:rStyle w:val="divdocumentleft-box"/>
                <w:rFonts w:ascii="Century Gothic" w:eastAsia="Century Gothic" w:hAnsi="Century Gothic" w:cs="Century Gothic"/>
                <w:color w:val="343434"/>
                <w:sz w:val="22"/>
                <w:szCs w:val="22"/>
              </w:rPr>
            </w:pPr>
            <w:r>
              <w:rPr>
                <w:rStyle w:val="divdocumenttxtrightCharacter"/>
                <w:rFonts w:ascii="Century Gothic" w:eastAsia="Century Gothic" w:hAnsi="Century Gothic" w:cs="Century Gothic"/>
                <w:color w:val="343434"/>
                <w:spacing w:val="4"/>
                <w:sz w:val="22"/>
                <w:szCs w:val="22"/>
              </w:rPr>
              <w:t>Excellent</w:t>
            </w:r>
          </w:p>
          <w:p w14:paraId="4ED39BE3" w14:textId="77777777" w:rsidR="00AA1E97" w:rsidRDefault="005D781C">
            <w:pPr>
              <w:pStyle w:val="p"/>
              <w:spacing w:before="200" w:line="360" w:lineRule="atLeast"/>
              <w:rPr>
                <w:rStyle w:val="divdocumentleft-box"/>
                <w:rFonts w:ascii="Century Gothic" w:eastAsia="Century Gothic" w:hAnsi="Century Gothic" w:cs="Century Gothic"/>
                <w:color w:val="343434"/>
                <w:sz w:val="22"/>
                <w:szCs w:val="22"/>
              </w:rPr>
            </w:pPr>
            <w:r>
              <w:rPr>
                <w:rStyle w:val="divdocumentleft-box"/>
                <w:rFonts w:ascii="Century Gothic" w:eastAsia="Century Gothic" w:hAnsi="Century Gothic" w:cs="Century Gothic"/>
                <w:color w:val="343434"/>
                <w:sz w:val="22"/>
                <w:szCs w:val="22"/>
              </w:rPr>
              <w:t xml:space="preserve">Patient </w:t>
            </w:r>
            <w:r>
              <w:rPr>
                <w:rStyle w:val="divdocumentleft-box"/>
                <w:rFonts w:ascii="Century Gothic" w:eastAsia="Century Gothic" w:hAnsi="Century Gothic" w:cs="Century Gothic"/>
                <w:color w:val="343434"/>
                <w:sz w:val="22"/>
                <w:szCs w:val="22"/>
              </w:rPr>
              <w:t>examination</w:t>
            </w:r>
          </w:p>
          <w:p w14:paraId="27102CC8" w14:textId="77777777" w:rsidR="00AA1E97" w:rsidRDefault="005D781C">
            <w:pPr>
              <w:pStyle w:val="documentnoLnht"/>
              <w:jc w:val="right"/>
              <w:rPr>
                <w:rStyle w:val="divdocumentleft-box"/>
                <w:rFonts w:ascii="Century Gothic" w:eastAsia="Century Gothic" w:hAnsi="Century Gothic" w:cs="Century Gothic"/>
                <w:color w:val="343434"/>
                <w:sz w:val="22"/>
                <w:szCs w:val="22"/>
              </w:rPr>
            </w:pPr>
            <w:r>
              <w:rPr>
                <w:rStyle w:val="divdocumentleft-box"/>
                <w:rFonts w:ascii="Century Gothic" w:eastAsia="Century Gothic" w:hAnsi="Century Gothic" w:cs="Century Gothic"/>
                <w:noProof/>
                <w:color w:val="343434"/>
                <w:sz w:val="22"/>
                <w:szCs w:val="22"/>
              </w:rPr>
              <w:drawing>
                <wp:inline distT="0" distB="0" distL="0" distR="0" wp14:anchorId="06F97EC1" wp14:editId="2C807926">
                  <wp:extent cx="812419" cy="165615"/>
                  <wp:effectExtent l="0" t="0" r="0" b="0"/>
                  <wp:docPr id="100015" name="Picture 1000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5" name=""/>
                          <pic:cNvPicPr>
                            <a:picLocks/>
                          </pic:cNvPicPr>
                        </pic:nvPicPr>
                        <pic:blipFill>
                          <a:blip r:embed="rId8"/>
                          <a:stretch>
                            <a:fillRect/>
                          </a:stretch>
                        </pic:blipFill>
                        <pic:spPr>
                          <a:xfrm>
                            <a:off x="0" y="0"/>
                            <a:ext cx="812419" cy="165615"/>
                          </a:xfrm>
                          <a:prstGeom prst="rect">
                            <a:avLst/>
                          </a:prstGeom>
                        </pic:spPr>
                      </pic:pic>
                    </a:graphicData>
                  </a:graphic>
                </wp:inline>
              </w:drawing>
            </w:r>
          </w:p>
          <w:p w14:paraId="3292BBEA" w14:textId="77777777" w:rsidR="00AA1E97" w:rsidRDefault="005D781C">
            <w:pPr>
              <w:pStyle w:val="divdocumenttxtright"/>
              <w:pBdr>
                <w:right w:val="none" w:sz="0" w:space="2" w:color="auto"/>
              </w:pBdr>
              <w:ind w:right="40"/>
              <w:jc w:val="right"/>
              <w:rPr>
                <w:rStyle w:val="divdocumentleft-box"/>
                <w:rFonts w:ascii="Century Gothic" w:eastAsia="Century Gothic" w:hAnsi="Century Gothic" w:cs="Century Gothic"/>
                <w:color w:val="343434"/>
                <w:sz w:val="22"/>
                <w:szCs w:val="22"/>
              </w:rPr>
            </w:pPr>
            <w:r>
              <w:rPr>
                <w:rStyle w:val="divdocumenttxtrightCharacter"/>
                <w:rFonts w:ascii="Century Gothic" w:eastAsia="Century Gothic" w:hAnsi="Century Gothic" w:cs="Century Gothic"/>
                <w:color w:val="343434"/>
                <w:spacing w:val="4"/>
                <w:sz w:val="22"/>
                <w:szCs w:val="22"/>
              </w:rPr>
              <w:t>Excellent</w:t>
            </w:r>
          </w:p>
          <w:p w14:paraId="423FCFE2" w14:textId="77777777" w:rsidR="00AA1E97" w:rsidRDefault="005D781C">
            <w:pPr>
              <w:pStyle w:val="p"/>
              <w:spacing w:before="200" w:line="360" w:lineRule="atLeast"/>
              <w:rPr>
                <w:rStyle w:val="divdocumentleft-box"/>
                <w:rFonts w:ascii="Century Gothic" w:eastAsia="Century Gothic" w:hAnsi="Century Gothic" w:cs="Century Gothic"/>
                <w:color w:val="343434"/>
                <w:sz w:val="22"/>
                <w:szCs w:val="22"/>
              </w:rPr>
            </w:pPr>
            <w:r>
              <w:rPr>
                <w:rStyle w:val="divdocumentleft-box"/>
                <w:rFonts w:ascii="Century Gothic" w:eastAsia="Century Gothic" w:hAnsi="Century Gothic" w:cs="Century Gothic"/>
                <w:color w:val="343434"/>
                <w:sz w:val="22"/>
                <w:szCs w:val="22"/>
              </w:rPr>
              <w:t>Preventive skin care</w:t>
            </w:r>
          </w:p>
          <w:p w14:paraId="2516DCB5" w14:textId="77777777" w:rsidR="00AA1E97" w:rsidRDefault="005D781C">
            <w:pPr>
              <w:pStyle w:val="documentnoLnht"/>
              <w:jc w:val="right"/>
              <w:rPr>
                <w:rStyle w:val="divdocumentleft-box"/>
                <w:rFonts w:ascii="Century Gothic" w:eastAsia="Century Gothic" w:hAnsi="Century Gothic" w:cs="Century Gothic"/>
                <w:color w:val="343434"/>
                <w:sz w:val="22"/>
                <w:szCs w:val="22"/>
              </w:rPr>
            </w:pPr>
            <w:r>
              <w:rPr>
                <w:rStyle w:val="divdocumentleft-box"/>
                <w:rFonts w:ascii="Century Gothic" w:eastAsia="Century Gothic" w:hAnsi="Century Gothic" w:cs="Century Gothic"/>
                <w:noProof/>
                <w:color w:val="343434"/>
                <w:sz w:val="22"/>
                <w:szCs w:val="22"/>
              </w:rPr>
              <w:drawing>
                <wp:inline distT="0" distB="0" distL="0" distR="0" wp14:anchorId="57B461C6" wp14:editId="3E17C0E5">
                  <wp:extent cx="812419" cy="165615"/>
                  <wp:effectExtent l="0" t="0" r="0" b="0"/>
                  <wp:docPr id="100017" name="Picture 1000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7" name=""/>
                          <pic:cNvPicPr>
                            <a:picLocks/>
                          </pic:cNvPicPr>
                        </pic:nvPicPr>
                        <pic:blipFill>
                          <a:blip r:embed="rId8"/>
                          <a:stretch>
                            <a:fillRect/>
                          </a:stretch>
                        </pic:blipFill>
                        <pic:spPr>
                          <a:xfrm>
                            <a:off x="0" y="0"/>
                            <a:ext cx="812419" cy="165615"/>
                          </a:xfrm>
                          <a:prstGeom prst="rect">
                            <a:avLst/>
                          </a:prstGeom>
                        </pic:spPr>
                      </pic:pic>
                    </a:graphicData>
                  </a:graphic>
                </wp:inline>
              </w:drawing>
            </w:r>
          </w:p>
          <w:p w14:paraId="791DC9CB" w14:textId="77777777" w:rsidR="00AA1E97" w:rsidRDefault="005D781C">
            <w:pPr>
              <w:pStyle w:val="divdocumenttxtright"/>
              <w:pBdr>
                <w:right w:val="none" w:sz="0" w:space="2" w:color="auto"/>
              </w:pBdr>
              <w:ind w:right="40"/>
              <w:jc w:val="right"/>
              <w:rPr>
                <w:rStyle w:val="divdocumentleft-box"/>
                <w:rFonts w:ascii="Century Gothic" w:eastAsia="Century Gothic" w:hAnsi="Century Gothic" w:cs="Century Gothic"/>
                <w:color w:val="343434"/>
                <w:sz w:val="22"/>
                <w:szCs w:val="22"/>
              </w:rPr>
            </w:pPr>
            <w:r>
              <w:rPr>
                <w:rStyle w:val="divdocumenttxtrightCharacter"/>
                <w:rFonts w:ascii="Century Gothic" w:eastAsia="Century Gothic" w:hAnsi="Century Gothic" w:cs="Century Gothic"/>
                <w:color w:val="343434"/>
                <w:spacing w:val="4"/>
                <w:sz w:val="22"/>
                <w:szCs w:val="22"/>
              </w:rPr>
              <w:t>Excellent</w:t>
            </w:r>
          </w:p>
          <w:p w14:paraId="06D359E0" w14:textId="77777777" w:rsidR="00AA1E97" w:rsidRDefault="005D781C">
            <w:pPr>
              <w:pStyle w:val="p"/>
              <w:spacing w:before="200" w:line="360" w:lineRule="atLeast"/>
              <w:rPr>
                <w:rStyle w:val="divdocumentleft-box"/>
                <w:rFonts w:ascii="Century Gothic" w:eastAsia="Century Gothic" w:hAnsi="Century Gothic" w:cs="Century Gothic"/>
                <w:color w:val="343434"/>
                <w:sz w:val="22"/>
                <w:szCs w:val="22"/>
              </w:rPr>
            </w:pPr>
            <w:r>
              <w:rPr>
                <w:rStyle w:val="divdocumentleft-box"/>
                <w:rFonts w:ascii="Century Gothic" w:eastAsia="Century Gothic" w:hAnsi="Century Gothic" w:cs="Century Gothic"/>
                <w:color w:val="343434"/>
                <w:sz w:val="22"/>
                <w:szCs w:val="22"/>
              </w:rPr>
              <w:t>Dermatological procedures</w:t>
            </w:r>
          </w:p>
          <w:p w14:paraId="752B93DB" w14:textId="77777777" w:rsidR="00AA1E97" w:rsidRDefault="005D781C">
            <w:pPr>
              <w:pStyle w:val="documentnoLnht"/>
              <w:jc w:val="right"/>
              <w:rPr>
                <w:rStyle w:val="divdocumentleft-box"/>
                <w:rFonts w:ascii="Century Gothic" w:eastAsia="Century Gothic" w:hAnsi="Century Gothic" w:cs="Century Gothic"/>
                <w:color w:val="343434"/>
                <w:sz w:val="22"/>
                <w:szCs w:val="22"/>
              </w:rPr>
            </w:pPr>
            <w:r>
              <w:rPr>
                <w:rStyle w:val="divdocumentleft-box"/>
                <w:rFonts w:ascii="Century Gothic" w:eastAsia="Century Gothic" w:hAnsi="Century Gothic" w:cs="Century Gothic"/>
                <w:noProof/>
                <w:color w:val="343434"/>
                <w:sz w:val="22"/>
                <w:szCs w:val="22"/>
              </w:rPr>
              <w:drawing>
                <wp:inline distT="0" distB="0" distL="0" distR="0" wp14:anchorId="304FF479" wp14:editId="06629349">
                  <wp:extent cx="812419" cy="165615"/>
                  <wp:effectExtent l="0" t="0" r="0" b="0"/>
                  <wp:docPr id="100019" name="Picture 1000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9" name=""/>
                          <pic:cNvPicPr>
                            <a:picLocks/>
                          </pic:cNvPicPr>
                        </pic:nvPicPr>
                        <pic:blipFill>
                          <a:blip r:embed="rId8"/>
                          <a:stretch>
                            <a:fillRect/>
                          </a:stretch>
                        </pic:blipFill>
                        <pic:spPr>
                          <a:xfrm>
                            <a:off x="0" y="0"/>
                            <a:ext cx="812419" cy="165615"/>
                          </a:xfrm>
                          <a:prstGeom prst="rect">
                            <a:avLst/>
                          </a:prstGeom>
                        </pic:spPr>
                      </pic:pic>
                    </a:graphicData>
                  </a:graphic>
                </wp:inline>
              </w:drawing>
            </w:r>
          </w:p>
          <w:p w14:paraId="23D41C37" w14:textId="77777777" w:rsidR="00AA1E97" w:rsidRDefault="005D781C">
            <w:pPr>
              <w:pStyle w:val="divdocumenttxtright"/>
              <w:pBdr>
                <w:right w:val="none" w:sz="0" w:space="2" w:color="auto"/>
              </w:pBdr>
              <w:ind w:right="40"/>
              <w:jc w:val="right"/>
              <w:rPr>
                <w:rStyle w:val="divdocumentleft-box"/>
                <w:rFonts w:ascii="Century Gothic" w:eastAsia="Century Gothic" w:hAnsi="Century Gothic" w:cs="Century Gothic"/>
                <w:color w:val="343434"/>
                <w:sz w:val="22"/>
                <w:szCs w:val="22"/>
              </w:rPr>
            </w:pPr>
            <w:r>
              <w:rPr>
                <w:rStyle w:val="divdocumenttxtrightCharacter"/>
                <w:rFonts w:ascii="Century Gothic" w:eastAsia="Century Gothic" w:hAnsi="Century Gothic" w:cs="Century Gothic"/>
                <w:color w:val="343434"/>
                <w:spacing w:val="4"/>
                <w:sz w:val="22"/>
                <w:szCs w:val="22"/>
              </w:rPr>
              <w:t>Excellent</w:t>
            </w:r>
          </w:p>
          <w:p w14:paraId="1B4B33F0" w14:textId="77777777" w:rsidR="00AA1E97" w:rsidRDefault="005D781C">
            <w:pPr>
              <w:pStyle w:val="p"/>
              <w:spacing w:before="200" w:line="360" w:lineRule="atLeast"/>
              <w:rPr>
                <w:rStyle w:val="divdocumentleft-box"/>
                <w:rFonts w:ascii="Century Gothic" w:eastAsia="Century Gothic" w:hAnsi="Century Gothic" w:cs="Century Gothic"/>
                <w:color w:val="343434"/>
                <w:sz w:val="22"/>
                <w:szCs w:val="22"/>
              </w:rPr>
            </w:pPr>
            <w:r>
              <w:rPr>
                <w:rStyle w:val="divdocumentleft-box"/>
                <w:rFonts w:ascii="Century Gothic" w:eastAsia="Century Gothic" w:hAnsi="Century Gothic" w:cs="Century Gothic"/>
                <w:color w:val="343434"/>
                <w:sz w:val="22"/>
                <w:szCs w:val="22"/>
              </w:rPr>
              <w:t>Cosmetic procedures</w:t>
            </w:r>
          </w:p>
          <w:p w14:paraId="2F143C61" w14:textId="77777777" w:rsidR="00AA1E97" w:rsidRDefault="005D781C">
            <w:pPr>
              <w:pStyle w:val="documentnoLnht"/>
              <w:jc w:val="right"/>
              <w:rPr>
                <w:rStyle w:val="divdocumentleft-box"/>
                <w:rFonts w:ascii="Century Gothic" w:eastAsia="Century Gothic" w:hAnsi="Century Gothic" w:cs="Century Gothic"/>
                <w:color w:val="343434"/>
                <w:sz w:val="22"/>
                <w:szCs w:val="22"/>
              </w:rPr>
            </w:pPr>
            <w:r>
              <w:rPr>
                <w:rStyle w:val="divdocumentleft-box"/>
                <w:rFonts w:ascii="Century Gothic" w:eastAsia="Century Gothic" w:hAnsi="Century Gothic" w:cs="Century Gothic"/>
                <w:noProof/>
                <w:color w:val="343434"/>
                <w:sz w:val="22"/>
                <w:szCs w:val="22"/>
              </w:rPr>
              <w:drawing>
                <wp:inline distT="0" distB="0" distL="0" distR="0" wp14:anchorId="0EB91C62" wp14:editId="6E828C4D">
                  <wp:extent cx="812419" cy="165615"/>
                  <wp:effectExtent l="0" t="0" r="0" b="0"/>
                  <wp:docPr id="100021" name="Picture 1000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1" name=""/>
                          <pic:cNvPicPr>
                            <a:picLocks/>
                          </pic:cNvPicPr>
                        </pic:nvPicPr>
                        <pic:blipFill>
                          <a:blip r:embed="rId8"/>
                          <a:stretch>
                            <a:fillRect/>
                          </a:stretch>
                        </pic:blipFill>
                        <pic:spPr>
                          <a:xfrm>
                            <a:off x="0" y="0"/>
                            <a:ext cx="812419" cy="165615"/>
                          </a:xfrm>
                          <a:prstGeom prst="rect">
                            <a:avLst/>
                          </a:prstGeom>
                        </pic:spPr>
                      </pic:pic>
                    </a:graphicData>
                  </a:graphic>
                </wp:inline>
              </w:drawing>
            </w:r>
          </w:p>
          <w:p w14:paraId="365D25F0" w14:textId="77777777" w:rsidR="00AA1E97" w:rsidRDefault="005D781C">
            <w:pPr>
              <w:pStyle w:val="divdocumenttxtright"/>
              <w:pBdr>
                <w:right w:val="none" w:sz="0" w:space="2" w:color="auto"/>
              </w:pBdr>
              <w:ind w:right="40"/>
              <w:jc w:val="right"/>
              <w:rPr>
                <w:rStyle w:val="divdocumentleft-box"/>
                <w:rFonts w:ascii="Century Gothic" w:eastAsia="Century Gothic" w:hAnsi="Century Gothic" w:cs="Century Gothic"/>
                <w:color w:val="343434"/>
                <w:sz w:val="22"/>
                <w:szCs w:val="22"/>
              </w:rPr>
            </w:pPr>
            <w:r>
              <w:rPr>
                <w:rStyle w:val="divdocumenttxtrightCharacter"/>
                <w:rFonts w:ascii="Century Gothic" w:eastAsia="Century Gothic" w:hAnsi="Century Gothic" w:cs="Century Gothic"/>
                <w:color w:val="343434"/>
                <w:spacing w:val="4"/>
                <w:sz w:val="22"/>
                <w:szCs w:val="22"/>
              </w:rPr>
              <w:t>Excellent</w:t>
            </w:r>
          </w:p>
          <w:p w14:paraId="2E8533B7" w14:textId="77777777" w:rsidR="00AA1E97" w:rsidRDefault="005D781C">
            <w:pPr>
              <w:pStyle w:val="divdocumentsectiongapdiv"/>
              <w:rPr>
                <w:rStyle w:val="divdocumentleft-box"/>
                <w:rFonts w:ascii="Century Gothic" w:eastAsia="Century Gothic" w:hAnsi="Century Gothic" w:cs="Century Gothic"/>
                <w:color w:val="343434"/>
                <w:sz w:val="14"/>
                <w:szCs w:val="14"/>
              </w:rPr>
            </w:pPr>
            <w:r>
              <w:rPr>
                <w:rStyle w:val="divdocumentleft-box"/>
                <w:rFonts w:ascii="Century Gothic" w:eastAsia="Century Gothic" w:hAnsi="Century Gothic" w:cs="Century Gothic"/>
                <w:color w:val="343434"/>
                <w:sz w:val="14"/>
                <w:szCs w:val="14"/>
              </w:rPr>
              <w:t> </w:t>
            </w:r>
          </w:p>
          <w:p w14:paraId="471DD0EA" w14:textId="77777777" w:rsidR="00AA1E97" w:rsidRDefault="005D781C">
            <w:pPr>
              <w:pStyle w:val="divdocumentsectiontitle"/>
              <w:spacing w:after="200" w:line="440" w:lineRule="atLeast"/>
              <w:ind w:left="-40"/>
              <w:rPr>
                <w:rStyle w:val="divdocumentleft-box"/>
                <w:rFonts w:ascii="Century Gothic" w:eastAsia="Century Gothic" w:hAnsi="Century Gothic" w:cs="Century Gothic"/>
                <w:b/>
                <w:bCs/>
              </w:rPr>
            </w:pPr>
            <w:r>
              <w:rPr>
                <w:rStyle w:val="divdocumentsectiontitleCharacter"/>
                <w:rFonts w:ascii="Century Gothic" w:eastAsia="Century Gothic" w:hAnsi="Century Gothic" w:cs="Century Gothic"/>
                <w:b/>
                <w:bCs/>
                <w:spacing w:val="4"/>
              </w:rPr>
              <w:t xml:space="preserve">• </w:t>
            </w:r>
            <w:r>
              <w:rPr>
                <w:rStyle w:val="divdocumentleft-box"/>
                <w:rFonts w:ascii="Century Gothic" w:eastAsia="Century Gothic" w:hAnsi="Century Gothic" w:cs="Century Gothic"/>
                <w:b/>
                <w:bCs/>
              </w:rPr>
              <w:t>Languages</w:t>
            </w:r>
          </w:p>
          <w:p w14:paraId="5DE48E40" w14:textId="77777777" w:rsidR="00AA1E97" w:rsidRDefault="005D781C">
            <w:pPr>
              <w:pStyle w:val="headinggapdiv"/>
              <w:spacing w:line="360" w:lineRule="atLeast"/>
              <w:rPr>
                <w:rStyle w:val="divdocumentleft-box"/>
                <w:rFonts w:ascii="Century Gothic" w:eastAsia="Century Gothic" w:hAnsi="Century Gothic" w:cs="Century Gothic"/>
                <w:color w:val="343434"/>
                <w:sz w:val="22"/>
                <w:szCs w:val="22"/>
              </w:rPr>
            </w:pPr>
            <w:r>
              <w:rPr>
                <w:rStyle w:val="divdocumentleft-box"/>
                <w:rFonts w:ascii="Century Gothic" w:eastAsia="Century Gothic" w:hAnsi="Century Gothic" w:cs="Century Gothic"/>
                <w:color w:val="343434"/>
                <w:sz w:val="22"/>
                <w:szCs w:val="22"/>
              </w:rPr>
              <w:t> </w:t>
            </w:r>
          </w:p>
          <w:p w14:paraId="24322703" w14:textId="77777777" w:rsidR="00AA1E97" w:rsidRDefault="005D781C">
            <w:pPr>
              <w:pStyle w:val="p"/>
              <w:spacing w:line="360" w:lineRule="atLeast"/>
              <w:rPr>
                <w:rStyle w:val="divdocumentleft-box"/>
                <w:rFonts w:ascii="Century Gothic" w:eastAsia="Century Gothic" w:hAnsi="Century Gothic" w:cs="Century Gothic"/>
                <w:color w:val="343434"/>
                <w:sz w:val="22"/>
                <w:szCs w:val="22"/>
              </w:rPr>
            </w:pPr>
            <w:r>
              <w:rPr>
                <w:rStyle w:val="divdocumentleft-box"/>
                <w:rFonts w:ascii="Century Gothic" w:eastAsia="Century Gothic" w:hAnsi="Century Gothic" w:cs="Century Gothic"/>
                <w:color w:val="343434"/>
                <w:sz w:val="22"/>
                <w:szCs w:val="22"/>
              </w:rPr>
              <w:t>Arabic</w:t>
            </w:r>
          </w:p>
          <w:p w14:paraId="330F57F0" w14:textId="77777777" w:rsidR="00AA1E97" w:rsidRDefault="005D781C">
            <w:pPr>
              <w:pStyle w:val="documentnoLnht"/>
              <w:jc w:val="right"/>
              <w:rPr>
                <w:rStyle w:val="divdocumentleft-box"/>
                <w:rFonts w:ascii="Century Gothic" w:eastAsia="Century Gothic" w:hAnsi="Century Gothic" w:cs="Century Gothic"/>
                <w:color w:val="343434"/>
                <w:sz w:val="22"/>
                <w:szCs w:val="22"/>
              </w:rPr>
            </w:pPr>
            <w:r>
              <w:rPr>
                <w:rStyle w:val="divdocumentleft-box"/>
                <w:rFonts w:ascii="Century Gothic" w:eastAsia="Century Gothic" w:hAnsi="Century Gothic" w:cs="Century Gothic"/>
                <w:noProof/>
                <w:color w:val="343434"/>
                <w:sz w:val="22"/>
                <w:szCs w:val="22"/>
              </w:rPr>
              <w:drawing>
                <wp:inline distT="0" distB="0" distL="0" distR="0" wp14:anchorId="214D68BA" wp14:editId="31B759B3">
                  <wp:extent cx="812419" cy="165615"/>
                  <wp:effectExtent l="0" t="0" r="0" b="0"/>
                  <wp:docPr id="100023" name="Picture 1000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3" name=""/>
                          <pic:cNvPicPr>
                            <a:picLocks/>
                          </pic:cNvPicPr>
                        </pic:nvPicPr>
                        <pic:blipFill>
                          <a:blip r:embed="rId8"/>
                          <a:stretch>
                            <a:fillRect/>
                          </a:stretch>
                        </pic:blipFill>
                        <pic:spPr>
                          <a:xfrm>
                            <a:off x="0" y="0"/>
                            <a:ext cx="812419" cy="165615"/>
                          </a:xfrm>
                          <a:prstGeom prst="rect">
                            <a:avLst/>
                          </a:prstGeom>
                        </pic:spPr>
                      </pic:pic>
                    </a:graphicData>
                  </a:graphic>
                </wp:inline>
              </w:drawing>
            </w:r>
          </w:p>
          <w:p w14:paraId="6EAD4E5A" w14:textId="77777777" w:rsidR="00AA1E97" w:rsidRDefault="005D781C">
            <w:pPr>
              <w:pStyle w:val="divdocumenttxtright"/>
              <w:pBdr>
                <w:right w:val="none" w:sz="0" w:space="2" w:color="auto"/>
              </w:pBdr>
              <w:ind w:right="40"/>
              <w:jc w:val="right"/>
              <w:rPr>
                <w:rStyle w:val="divdocumentleft-box"/>
                <w:rFonts w:ascii="Century Gothic" w:eastAsia="Century Gothic" w:hAnsi="Century Gothic" w:cs="Century Gothic"/>
                <w:color w:val="343434"/>
                <w:sz w:val="22"/>
                <w:szCs w:val="22"/>
              </w:rPr>
            </w:pPr>
            <w:r>
              <w:rPr>
                <w:rStyle w:val="divdocumenttxtrightCharacter"/>
                <w:rFonts w:ascii="Century Gothic" w:eastAsia="Century Gothic" w:hAnsi="Century Gothic" w:cs="Century Gothic"/>
                <w:color w:val="343434"/>
                <w:spacing w:val="4"/>
                <w:sz w:val="22"/>
                <w:szCs w:val="22"/>
              </w:rPr>
              <w:t>Excellent</w:t>
            </w:r>
          </w:p>
          <w:p w14:paraId="09A3CD6E" w14:textId="77777777" w:rsidR="00AA1E97" w:rsidRDefault="005D781C">
            <w:pPr>
              <w:pStyle w:val="p"/>
              <w:spacing w:before="200" w:line="360" w:lineRule="atLeast"/>
              <w:rPr>
                <w:rStyle w:val="divdocumentleft-box"/>
                <w:rFonts w:ascii="Century Gothic" w:eastAsia="Century Gothic" w:hAnsi="Century Gothic" w:cs="Century Gothic"/>
                <w:color w:val="343434"/>
                <w:sz w:val="22"/>
                <w:szCs w:val="22"/>
              </w:rPr>
            </w:pPr>
            <w:r>
              <w:rPr>
                <w:rStyle w:val="divdocumentleft-box"/>
                <w:rFonts w:ascii="Century Gothic" w:eastAsia="Century Gothic" w:hAnsi="Century Gothic" w:cs="Century Gothic"/>
                <w:color w:val="343434"/>
                <w:sz w:val="22"/>
                <w:szCs w:val="22"/>
              </w:rPr>
              <w:lastRenderedPageBreak/>
              <w:t>English</w:t>
            </w:r>
          </w:p>
          <w:p w14:paraId="6C0CBCD1" w14:textId="77777777" w:rsidR="00AA1E97" w:rsidRDefault="005D781C">
            <w:pPr>
              <w:pStyle w:val="documentnoLnht"/>
              <w:jc w:val="right"/>
              <w:rPr>
                <w:rStyle w:val="divdocumentleft-box"/>
                <w:rFonts w:ascii="Century Gothic" w:eastAsia="Century Gothic" w:hAnsi="Century Gothic" w:cs="Century Gothic"/>
                <w:color w:val="343434"/>
                <w:sz w:val="22"/>
                <w:szCs w:val="22"/>
              </w:rPr>
            </w:pPr>
            <w:r>
              <w:rPr>
                <w:rStyle w:val="divdocumentleft-box"/>
                <w:rFonts w:ascii="Century Gothic" w:eastAsia="Century Gothic" w:hAnsi="Century Gothic" w:cs="Century Gothic"/>
                <w:noProof/>
                <w:color w:val="343434"/>
                <w:sz w:val="22"/>
                <w:szCs w:val="22"/>
              </w:rPr>
              <w:drawing>
                <wp:inline distT="0" distB="0" distL="0" distR="0" wp14:anchorId="61F8EF5B" wp14:editId="26037344">
                  <wp:extent cx="812419" cy="165615"/>
                  <wp:effectExtent l="0" t="0" r="0" b="0"/>
                  <wp:docPr id="100025" name="Picture 1000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5" name=""/>
                          <pic:cNvPicPr>
                            <a:picLocks/>
                          </pic:cNvPicPr>
                        </pic:nvPicPr>
                        <pic:blipFill>
                          <a:blip r:embed="rId9"/>
                          <a:stretch>
                            <a:fillRect/>
                          </a:stretch>
                        </pic:blipFill>
                        <pic:spPr>
                          <a:xfrm>
                            <a:off x="0" y="0"/>
                            <a:ext cx="812419" cy="165615"/>
                          </a:xfrm>
                          <a:prstGeom prst="rect">
                            <a:avLst/>
                          </a:prstGeom>
                        </pic:spPr>
                      </pic:pic>
                    </a:graphicData>
                  </a:graphic>
                </wp:inline>
              </w:drawing>
            </w:r>
          </w:p>
          <w:p w14:paraId="3FB47F2F" w14:textId="77777777" w:rsidR="00AA1E97" w:rsidRDefault="005D781C">
            <w:pPr>
              <w:pStyle w:val="divdocumenttxtright"/>
              <w:pBdr>
                <w:right w:val="none" w:sz="0" w:space="2" w:color="auto"/>
              </w:pBdr>
              <w:ind w:right="40"/>
              <w:jc w:val="right"/>
              <w:rPr>
                <w:rStyle w:val="divdocumentleft-box"/>
                <w:rFonts w:ascii="Century Gothic" w:eastAsia="Century Gothic" w:hAnsi="Century Gothic" w:cs="Century Gothic"/>
                <w:color w:val="343434"/>
                <w:sz w:val="22"/>
                <w:szCs w:val="22"/>
              </w:rPr>
            </w:pPr>
            <w:r>
              <w:rPr>
                <w:rStyle w:val="divdocumenttxtrightCharacter"/>
                <w:rFonts w:ascii="Century Gothic" w:eastAsia="Century Gothic" w:hAnsi="Century Gothic" w:cs="Century Gothic"/>
                <w:color w:val="343434"/>
                <w:spacing w:val="4"/>
                <w:sz w:val="22"/>
                <w:szCs w:val="22"/>
              </w:rPr>
              <w:t>Very Good</w:t>
            </w:r>
          </w:p>
          <w:p w14:paraId="0A7FFF3A" w14:textId="77777777" w:rsidR="00AA1E97" w:rsidRDefault="005D781C">
            <w:pPr>
              <w:pStyle w:val="p"/>
              <w:spacing w:before="200" w:line="360" w:lineRule="atLeast"/>
              <w:rPr>
                <w:rStyle w:val="divdocumentleft-box"/>
                <w:rFonts w:ascii="Century Gothic" w:eastAsia="Century Gothic" w:hAnsi="Century Gothic" w:cs="Century Gothic"/>
                <w:color w:val="343434"/>
                <w:sz w:val="22"/>
                <w:szCs w:val="22"/>
              </w:rPr>
            </w:pPr>
            <w:r>
              <w:rPr>
                <w:rStyle w:val="divdocumentleft-box"/>
                <w:rFonts w:ascii="Century Gothic" w:eastAsia="Century Gothic" w:hAnsi="Century Gothic" w:cs="Century Gothic"/>
                <w:color w:val="343434"/>
                <w:sz w:val="22"/>
                <w:szCs w:val="22"/>
              </w:rPr>
              <w:t>French</w:t>
            </w:r>
          </w:p>
          <w:p w14:paraId="6B6EFCAE" w14:textId="77777777" w:rsidR="00AA1E97" w:rsidRDefault="005D781C">
            <w:pPr>
              <w:pStyle w:val="documentnoLnht"/>
              <w:jc w:val="right"/>
              <w:rPr>
                <w:rStyle w:val="divdocumentleft-box"/>
                <w:rFonts w:ascii="Century Gothic" w:eastAsia="Century Gothic" w:hAnsi="Century Gothic" w:cs="Century Gothic"/>
                <w:color w:val="343434"/>
                <w:sz w:val="22"/>
                <w:szCs w:val="22"/>
              </w:rPr>
            </w:pPr>
            <w:r>
              <w:rPr>
                <w:rStyle w:val="divdocumentleft-box"/>
                <w:rFonts w:ascii="Century Gothic" w:eastAsia="Century Gothic" w:hAnsi="Century Gothic" w:cs="Century Gothic"/>
                <w:noProof/>
                <w:color w:val="343434"/>
                <w:sz w:val="22"/>
                <w:szCs w:val="22"/>
              </w:rPr>
              <w:drawing>
                <wp:inline distT="0" distB="0" distL="0" distR="0" wp14:anchorId="6D69BF2F" wp14:editId="0CD852DB">
                  <wp:extent cx="812419" cy="165615"/>
                  <wp:effectExtent l="0" t="0" r="0" b="0"/>
                  <wp:docPr id="100027" name="Picture 100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7" name=""/>
                          <pic:cNvPicPr>
                            <a:picLocks/>
                          </pic:cNvPicPr>
                        </pic:nvPicPr>
                        <pic:blipFill>
                          <a:blip r:embed="rId10"/>
                          <a:stretch>
                            <a:fillRect/>
                          </a:stretch>
                        </pic:blipFill>
                        <pic:spPr>
                          <a:xfrm>
                            <a:off x="0" y="0"/>
                            <a:ext cx="812419" cy="165615"/>
                          </a:xfrm>
                          <a:prstGeom prst="rect">
                            <a:avLst/>
                          </a:prstGeom>
                        </pic:spPr>
                      </pic:pic>
                    </a:graphicData>
                  </a:graphic>
                </wp:inline>
              </w:drawing>
            </w:r>
          </w:p>
          <w:p w14:paraId="1BE08A49" w14:textId="77777777" w:rsidR="00AA1E97" w:rsidRDefault="005D781C">
            <w:pPr>
              <w:pStyle w:val="divdocumenttxtright"/>
              <w:pBdr>
                <w:right w:val="none" w:sz="0" w:space="2" w:color="auto"/>
              </w:pBdr>
              <w:ind w:right="40"/>
              <w:jc w:val="right"/>
              <w:rPr>
                <w:rStyle w:val="divdocumentleft-box"/>
                <w:rFonts w:ascii="Century Gothic" w:eastAsia="Century Gothic" w:hAnsi="Century Gothic" w:cs="Century Gothic"/>
                <w:color w:val="343434"/>
                <w:sz w:val="22"/>
                <w:szCs w:val="22"/>
              </w:rPr>
            </w:pPr>
            <w:r>
              <w:rPr>
                <w:rStyle w:val="divdocumenttxtrightCharacter"/>
                <w:rFonts w:ascii="Century Gothic" w:eastAsia="Century Gothic" w:hAnsi="Century Gothic" w:cs="Century Gothic"/>
                <w:color w:val="343434"/>
                <w:spacing w:val="4"/>
                <w:sz w:val="22"/>
                <w:szCs w:val="22"/>
              </w:rPr>
              <w:t>Average</w:t>
            </w:r>
          </w:p>
        </w:tc>
        <w:tc>
          <w:tcPr>
            <w:tcW w:w="513" w:type="dxa"/>
            <w:tcMar>
              <w:top w:w="5" w:type="dxa"/>
              <w:left w:w="5" w:type="dxa"/>
              <w:bottom w:w="5" w:type="dxa"/>
              <w:right w:w="5" w:type="dxa"/>
            </w:tcMar>
            <w:hideMark/>
          </w:tcPr>
          <w:p w14:paraId="1025DBBA" w14:textId="77777777" w:rsidR="00AA1E97" w:rsidRDefault="00AA1E97">
            <w:pPr>
              <w:pStyle w:val="divdocumentmiddlecellParagraph"/>
              <w:spacing w:line="360" w:lineRule="atLeast"/>
              <w:rPr>
                <w:rStyle w:val="divdocumentmiddlecell"/>
                <w:rFonts w:ascii="Century Gothic" w:eastAsia="Century Gothic" w:hAnsi="Century Gothic" w:cs="Century Gothic"/>
                <w:color w:val="343434"/>
                <w:spacing w:val="4"/>
                <w:sz w:val="22"/>
                <w:szCs w:val="22"/>
              </w:rPr>
            </w:pPr>
          </w:p>
        </w:tc>
        <w:tc>
          <w:tcPr>
            <w:tcW w:w="7440" w:type="dxa"/>
            <w:tcMar>
              <w:top w:w="5" w:type="dxa"/>
              <w:left w:w="5" w:type="dxa"/>
              <w:bottom w:w="5" w:type="dxa"/>
              <w:right w:w="5" w:type="dxa"/>
            </w:tcMar>
            <w:hideMark/>
          </w:tcPr>
          <w:tbl>
            <w:tblPr>
              <w:tblStyle w:val="divdocumentname"/>
              <w:tblW w:w="0" w:type="auto"/>
              <w:tblLayout w:type="fixed"/>
              <w:tblCellMar>
                <w:left w:w="0" w:type="dxa"/>
                <w:right w:w="0" w:type="dxa"/>
              </w:tblCellMar>
              <w:tblLook w:val="05E0" w:firstRow="1" w:lastRow="1" w:firstColumn="1" w:lastColumn="1" w:noHBand="0" w:noVBand="1"/>
            </w:tblPr>
            <w:tblGrid>
              <w:gridCol w:w="30"/>
              <w:gridCol w:w="2210"/>
              <w:gridCol w:w="5220"/>
            </w:tblGrid>
            <w:tr w:rsidR="00AA1E97" w14:paraId="63E550F2" w14:textId="77777777">
              <w:tc>
                <w:tcPr>
                  <w:tcW w:w="10" w:type="dxa"/>
                  <w:tcMar>
                    <w:top w:w="5" w:type="dxa"/>
                    <w:left w:w="5" w:type="dxa"/>
                    <w:bottom w:w="5" w:type="dxa"/>
                    <w:right w:w="5" w:type="dxa"/>
                  </w:tcMar>
                  <w:hideMark/>
                </w:tcPr>
                <w:p w14:paraId="176B33CF" w14:textId="77777777" w:rsidR="00AA1E97" w:rsidRDefault="005D781C">
                  <w:pPr>
                    <w:rPr>
                      <w:rStyle w:val="divdocumentright-box"/>
                      <w:rFonts w:ascii="Century Gothic" w:eastAsia="Century Gothic" w:hAnsi="Century Gothic" w:cs="Century Gothic"/>
                      <w:color w:val="343434"/>
                      <w:spacing w:val="4"/>
                      <w:sz w:val="22"/>
                      <w:szCs w:val="22"/>
                    </w:rPr>
                  </w:pPr>
                  <w:r>
                    <w:rPr>
                      <w:rStyle w:val="divdocumenttablecell"/>
                      <w:rFonts w:ascii="Century Gothic" w:eastAsia="Century Gothic" w:hAnsi="Century Gothic" w:cs="Century Gothic"/>
                      <w:b/>
                      <w:bCs/>
                      <w:color w:val="002E58"/>
                      <w:spacing w:val="4"/>
                      <w:sz w:val="72"/>
                      <w:szCs w:val="72"/>
                    </w:rPr>
                    <w:t> </w:t>
                  </w:r>
                </w:p>
              </w:tc>
              <w:tc>
                <w:tcPr>
                  <w:tcW w:w="2210" w:type="dxa"/>
                  <w:tcMar>
                    <w:top w:w="5" w:type="dxa"/>
                    <w:left w:w="5" w:type="dxa"/>
                    <w:bottom w:w="5" w:type="dxa"/>
                    <w:right w:w="5" w:type="dxa"/>
                  </w:tcMar>
                  <w:hideMark/>
                </w:tcPr>
                <w:p w14:paraId="06AF3963" w14:textId="03D52AD2" w:rsidR="00AA1E97" w:rsidRDefault="001712FD">
                  <w:pPr>
                    <w:rPr>
                      <w:rStyle w:val="divdocumenttablecell"/>
                      <w:rFonts w:ascii="Century Gothic" w:eastAsia="Century Gothic" w:hAnsi="Century Gothic" w:cs="Century Gothic"/>
                      <w:b/>
                      <w:bCs/>
                      <w:color w:val="002E58"/>
                      <w:spacing w:val="4"/>
                      <w:sz w:val="72"/>
                      <w:szCs w:val="72"/>
                    </w:rPr>
                  </w:pPr>
                  <w:r>
                    <w:rPr>
                      <w:rStyle w:val="divdocumentmonogram"/>
                      <w:rFonts w:ascii="Century Gothic" w:eastAsia="Century Gothic" w:hAnsi="Century Gothic" w:cs="Century Gothic"/>
                      <w:b/>
                      <w:bCs/>
                      <w:noProof/>
                      <w:color w:val="002E58"/>
                      <w:spacing w:val="4"/>
                      <w:sz w:val="72"/>
                      <w:szCs w:val="72"/>
                    </w:rPr>
                    <w:drawing>
                      <wp:inline distT="0" distB="0" distL="0" distR="0" wp14:anchorId="53F6E113" wp14:editId="54E1FBA9">
                        <wp:extent cx="1311147"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3128" cy="1545381"/>
                                </a:xfrm>
                                <a:prstGeom prst="rect">
                                  <a:avLst/>
                                </a:prstGeom>
                                <a:noFill/>
                                <a:ln>
                                  <a:noFill/>
                                </a:ln>
                                <a:effectLst>
                                  <a:softEdge rad="38100"/>
                                </a:effectLst>
                              </pic:spPr>
                            </pic:pic>
                          </a:graphicData>
                        </a:graphic>
                      </wp:inline>
                    </w:drawing>
                  </w:r>
                </w:p>
              </w:tc>
              <w:tc>
                <w:tcPr>
                  <w:tcW w:w="5220" w:type="dxa"/>
                  <w:tcMar>
                    <w:top w:w="5" w:type="dxa"/>
                    <w:left w:w="5" w:type="dxa"/>
                    <w:bottom w:w="5" w:type="dxa"/>
                    <w:right w:w="5" w:type="dxa"/>
                  </w:tcMar>
                  <w:hideMark/>
                </w:tcPr>
                <w:p w14:paraId="0B392C63" w14:textId="77777777" w:rsidR="00AA1E97" w:rsidRDefault="005D781C">
                  <w:pPr>
                    <w:rPr>
                      <w:rStyle w:val="divdocumentmonogram"/>
                      <w:rFonts w:ascii="Century Gothic" w:eastAsia="Century Gothic" w:hAnsi="Century Gothic" w:cs="Century Gothic"/>
                      <w:b/>
                      <w:bCs/>
                      <w:color w:val="002E58"/>
                      <w:spacing w:val="4"/>
                      <w:sz w:val="72"/>
                      <w:szCs w:val="72"/>
                    </w:rPr>
                  </w:pPr>
                  <w:r>
                    <w:rPr>
                      <w:rStyle w:val="span"/>
                      <w:rFonts w:ascii="Century Gothic" w:eastAsia="Century Gothic" w:hAnsi="Century Gothic" w:cs="Century Gothic"/>
                      <w:color w:val="002E58"/>
                      <w:spacing w:val="4"/>
                      <w:sz w:val="72"/>
                      <w:szCs w:val="72"/>
                    </w:rPr>
                    <w:t>Afnan</w:t>
                  </w:r>
                  <w:r>
                    <w:rPr>
                      <w:rStyle w:val="divdocumentflname"/>
                      <w:rFonts w:ascii="Century Gothic" w:eastAsia="Century Gothic" w:hAnsi="Century Gothic" w:cs="Century Gothic"/>
                      <w:color w:val="002E58"/>
                      <w:spacing w:val="4"/>
                      <w:sz w:val="72"/>
                      <w:szCs w:val="72"/>
                    </w:rPr>
                    <w:t xml:space="preserve"> </w:t>
                  </w:r>
                  <w:r>
                    <w:rPr>
                      <w:rStyle w:val="divdocumenttxtBold"/>
                      <w:rFonts w:ascii="Century Gothic" w:eastAsia="Century Gothic" w:hAnsi="Century Gothic" w:cs="Century Gothic"/>
                      <w:color w:val="002E58"/>
                      <w:spacing w:val="4"/>
                      <w:sz w:val="72"/>
                      <w:szCs w:val="72"/>
                    </w:rPr>
                    <w:t>Mahmoud</w:t>
                  </w:r>
                  <w:r>
                    <w:rPr>
                      <w:rStyle w:val="divdocumentflname"/>
                      <w:rFonts w:ascii="Century Gothic" w:eastAsia="Century Gothic" w:hAnsi="Century Gothic" w:cs="Century Gothic"/>
                      <w:color w:val="002E58"/>
                      <w:spacing w:val="4"/>
                      <w:sz w:val="72"/>
                      <w:szCs w:val="72"/>
                    </w:rPr>
                    <w:t xml:space="preserve"> </w:t>
                  </w:r>
                </w:p>
                <w:p w14:paraId="2B6885E4" w14:textId="5EA6AC33" w:rsidR="00AA1E97" w:rsidRDefault="005D781C">
                  <w:pPr>
                    <w:pStyle w:val="divdocumentresumeTitle"/>
                    <w:rPr>
                      <w:rStyle w:val="divdocumentflname"/>
                      <w:rFonts w:ascii="Century Gothic" w:eastAsia="Century Gothic" w:hAnsi="Century Gothic" w:cs="Century Gothic"/>
                      <w:color w:val="002E58"/>
                      <w:spacing w:val="4"/>
                    </w:rPr>
                  </w:pPr>
                  <w:r>
                    <w:rPr>
                      <w:rStyle w:val="divdocumentflname"/>
                      <w:rFonts w:ascii="Century Gothic" w:eastAsia="Century Gothic" w:hAnsi="Century Gothic" w:cs="Century Gothic"/>
                      <w:color w:val="002E58"/>
                      <w:spacing w:val="4"/>
                    </w:rPr>
                    <w:t xml:space="preserve">General Practitioner </w:t>
                  </w:r>
                  <w:r w:rsidR="00460559">
                    <w:rPr>
                      <w:rStyle w:val="divdocumentflname"/>
                      <w:rFonts w:ascii="Century Gothic" w:eastAsia="Century Gothic" w:hAnsi="Century Gothic" w:cs="Century Gothic"/>
                      <w:color w:val="002E58"/>
                      <w:spacing w:val="4"/>
                    </w:rPr>
                    <w:t>with</w:t>
                  </w:r>
                  <w:r>
                    <w:rPr>
                      <w:rStyle w:val="divdocumentflname"/>
                      <w:rFonts w:ascii="Century Gothic" w:eastAsia="Century Gothic" w:hAnsi="Century Gothic" w:cs="Century Gothic"/>
                      <w:color w:val="002E58"/>
                      <w:spacing w:val="4"/>
                    </w:rPr>
                    <w:t xml:space="preserve"> </w:t>
                  </w:r>
                  <w:r>
                    <w:rPr>
                      <w:rStyle w:val="divdocumentflname"/>
                      <w:rFonts w:ascii="Century Gothic" w:eastAsia="Century Gothic" w:hAnsi="Century Gothic" w:cs="Century Gothic"/>
                      <w:color w:val="002E58"/>
                      <w:spacing w:val="4"/>
                    </w:rPr>
                    <w:t>Dermatological Experience</w:t>
                  </w:r>
                </w:p>
              </w:tc>
            </w:tr>
          </w:tbl>
          <w:p w14:paraId="6F5F3AF0" w14:textId="77777777" w:rsidR="00AA1E97" w:rsidRDefault="005D781C">
            <w:pPr>
              <w:pStyle w:val="divdocumentsectiongapdiv"/>
              <w:rPr>
                <w:rStyle w:val="divdocumentright-box"/>
                <w:rFonts w:ascii="Century Gothic" w:eastAsia="Century Gothic" w:hAnsi="Century Gothic" w:cs="Century Gothic"/>
                <w:color w:val="343434"/>
                <w:spacing w:val="4"/>
                <w:sz w:val="14"/>
                <w:szCs w:val="14"/>
              </w:rPr>
            </w:pPr>
            <w:r>
              <w:rPr>
                <w:rStyle w:val="divdocumentright-box"/>
                <w:rFonts w:ascii="Century Gothic" w:eastAsia="Century Gothic" w:hAnsi="Century Gothic" w:cs="Century Gothic"/>
                <w:color w:val="343434"/>
                <w:spacing w:val="4"/>
                <w:sz w:val="14"/>
                <w:szCs w:val="14"/>
              </w:rPr>
              <w:t> </w:t>
            </w:r>
          </w:p>
          <w:p w14:paraId="33650006" w14:textId="3E3C700F" w:rsidR="00AA1E97" w:rsidRDefault="005D781C">
            <w:pPr>
              <w:pStyle w:val="p"/>
              <w:spacing w:line="360" w:lineRule="atLeast"/>
              <w:rPr>
                <w:rStyle w:val="divdocumentright-box"/>
                <w:rFonts w:ascii="Century Gothic" w:eastAsia="Century Gothic" w:hAnsi="Century Gothic" w:cs="Century Gothic"/>
                <w:color w:val="343434"/>
                <w:spacing w:val="4"/>
                <w:sz w:val="22"/>
                <w:szCs w:val="22"/>
              </w:rPr>
            </w:pPr>
            <w:r>
              <w:rPr>
                <w:rStyle w:val="divdocumentright-box"/>
                <w:rFonts w:ascii="Century Gothic" w:eastAsia="Century Gothic" w:hAnsi="Century Gothic" w:cs="Century Gothic"/>
                <w:color w:val="343434"/>
                <w:spacing w:val="4"/>
                <w:sz w:val="22"/>
                <w:szCs w:val="22"/>
              </w:rPr>
              <w:t xml:space="preserve">Friendly Dermatologist ready for new opportunity to leverage </w:t>
            </w:r>
            <w:r>
              <w:rPr>
                <w:rStyle w:val="span"/>
                <w:rFonts w:ascii="Century Gothic" w:eastAsia="Century Gothic" w:hAnsi="Century Gothic" w:cs="Century Gothic"/>
                <w:color w:val="468AE5"/>
                <w:spacing w:val="4"/>
                <w:sz w:val="22"/>
                <w:szCs w:val="22"/>
              </w:rPr>
              <w:t>[Area of expertise]</w:t>
            </w:r>
            <w:r>
              <w:rPr>
                <w:rStyle w:val="divdocumentright-box"/>
                <w:rFonts w:ascii="Century Gothic" w:eastAsia="Century Gothic" w:hAnsi="Century Gothic" w:cs="Century Gothic"/>
                <w:color w:val="343434"/>
                <w:spacing w:val="4"/>
                <w:sz w:val="22"/>
                <w:szCs w:val="22"/>
              </w:rPr>
              <w:t xml:space="preserve"> and </w:t>
            </w:r>
            <w:r>
              <w:rPr>
                <w:rStyle w:val="span"/>
                <w:rFonts w:ascii="Century Gothic" w:eastAsia="Century Gothic" w:hAnsi="Century Gothic" w:cs="Century Gothic"/>
                <w:color w:val="468AE5"/>
                <w:spacing w:val="4"/>
                <w:sz w:val="22"/>
                <w:szCs w:val="22"/>
              </w:rPr>
              <w:t>[Area of expertise]</w:t>
            </w:r>
            <w:r>
              <w:rPr>
                <w:rStyle w:val="divdocumentright-box"/>
                <w:rFonts w:ascii="Century Gothic" w:eastAsia="Century Gothic" w:hAnsi="Century Gothic" w:cs="Century Gothic"/>
                <w:color w:val="343434"/>
                <w:spacing w:val="4"/>
                <w:sz w:val="22"/>
                <w:szCs w:val="22"/>
              </w:rPr>
              <w:t xml:space="preserve"> expertise. Offering over </w:t>
            </w:r>
            <w:r>
              <w:rPr>
                <w:rStyle w:val="span"/>
                <w:rFonts w:ascii="Century Gothic" w:eastAsia="Century Gothic" w:hAnsi="Century Gothic" w:cs="Century Gothic"/>
                <w:color w:val="468AE5"/>
                <w:spacing w:val="4"/>
                <w:sz w:val="22"/>
                <w:szCs w:val="22"/>
              </w:rPr>
              <w:t>[Number]</w:t>
            </w:r>
            <w:r>
              <w:rPr>
                <w:rStyle w:val="divdocumentright-box"/>
                <w:rFonts w:ascii="Century Gothic" w:eastAsia="Century Gothic" w:hAnsi="Century Gothic" w:cs="Century Gothic"/>
                <w:color w:val="343434"/>
                <w:spacing w:val="4"/>
                <w:sz w:val="22"/>
                <w:szCs w:val="22"/>
              </w:rPr>
              <w:t xml:space="preserve"> years of experience in assessing and treating wide variety of skin diseases and conditions. Outstanding diagnostic skills in delivering effective treatments for timely and full recoveries. Meticulous and flexible with knowledge of latest treatment options</w:t>
            </w:r>
            <w:r>
              <w:rPr>
                <w:rStyle w:val="divdocumentright-box"/>
                <w:rFonts w:ascii="Century Gothic" w:eastAsia="Century Gothic" w:hAnsi="Century Gothic" w:cs="Century Gothic"/>
                <w:color w:val="343434"/>
                <w:spacing w:val="4"/>
                <w:sz w:val="22"/>
                <w:szCs w:val="22"/>
              </w:rPr>
              <w:t>.</w:t>
            </w:r>
          </w:p>
          <w:p w14:paraId="2FA3B44F" w14:textId="77777777" w:rsidR="001712FD" w:rsidRDefault="001712FD">
            <w:pPr>
              <w:pStyle w:val="p"/>
              <w:spacing w:line="360" w:lineRule="atLeast"/>
              <w:rPr>
                <w:rStyle w:val="divdocumentright-box"/>
                <w:rFonts w:ascii="Century Gothic" w:eastAsia="Century Gothic" w:hAnsi="Century Gothic" w:cs="Century Gothic"/>
                <w:color w:val="343434"/>
                <w:spacing w:val="4"/>
                <w:sz w:val="22"/>
                <w:szCs w:val="22"/>
              </w:rPr>
            </w:pPr>
          </w:p>
          <w:p w14:paraId="786CF1BC" w14:textId="77777777" w:rsidR="001712FD" w:rsidRDefault="005D781C" w:rsidP="001712FD">
            <w:pPr>
              <w:pStyle w:val="divdocumentsectiontitle"/>
              <w:spacing w:after="200" w:line="440" w:lineRule="atLeast"/>
              <w:ind w:left="-40"/>
              <w:rPr>
                <w:rStyle w:val="divdocumentright-box"/>
                <w:rFonts w:ascii="Century Gothic" w:eastAsia="Century Gothic" w:hAnsi="Century Gothic" w:cs="Century Gothic"/>
                <w:b/>
                <w:bCs/>
                <w:spacing w:val="4"/>
              </w:rPr>
            </w:pPr>
            <w:r>
              <w:rPr>
                <w:rStyle w:val="divdocumentright-box"/>
                <w:rFonts w:ascii="Century Gothic" w:eastAsia="Century Gothic" w:hAnsi="Century Gothic" w:cs="Century Gothic"/>
                <w:color w:val="343434"/>
                <w:spacing w:val="4"/>
                <w:sz w:val="14"/>
                <w:szCs w:val="14"/>
              </w:rPr>
              <w:t> </w:t>
            </w:r>
            <w:r w:rsidR="001712FD">
              <w:rPr>
                <w:rStyle w:val="divdocumentsectiontitleCharacter"/>
                <w:rFonts w:ascii="Century Gothic" w:eastAsia="Century Gothic" w:hAnsi="Century Gothic" w:cs="Century Gothic"/>
                <w:b/>
                <w:bCs/>
                <w:spacing w:val="4"/>
              </w:rPr>
              <w:t xml:space="preserve">• </w:t>
            </w:r>
            <w:r w:rsidR="001712FD">
              <w:rPr>
                <w:rStyle w:val="divdocumentright-box"/>
                <w:rFonts w:ascii="Century Gothic" w:eastAsia="Century Gothic" w:hAnsi="Century Gothic" w:cs="Century Gothic"/>
                <w:b/>
                <w:bCs/>
                <w:spacing w:val="4"/>
              </w:rPr>
              <w:t>Education</w:t>
            </w:r>
          </w:p>
          <w:p w14:paraId="0682A439" w14:textId="77777777" w:rsidR="001712FD" w:rsidRDefault="001712FD" w:rsidP="001712FD">
            <w:pPr>
              <w:pStyle w:val="headinggapdiv"/>
              <w:spacing w:line="360" w:lineRule="atLeast"/>
              <w:rPr>
                <w:rStyle w:val="divdocumentright-box"/>
                <w:rFonts w:ascii="Century Gothic" w:eastAsia="Century Gothic" w:hAnsi="Century Gothic" w:cs="Century Gothic"/>
                <w:color w:val="343434"/>
                <w:spacing w:val="4"/>
                <w:sz w:val="22"/>
                <w:szCs w:val="22"/>
              </w:rPr>
            </w:pPr>
            <w:r>
              <w:rPr>
                <w:rStyle w:val="divdocumentright-box"/>
                <w:rFonts w:ascii="Century Gothic" w:eastAsia="Century Gothic" w:hAnsi="Century Gothic" w:cs="Century Gothic"/>
                <w:color w:val="343434"/>
                <w:spacing w:val="4"/>
                <w:sz w:val="22"/>
                <w:szCs w:val="22"/>
              </w:rPr>
              <w:t> </w:t>
            </w:r>
          </w:p>
          <w:tbl>
            <w:tblPr>
              <w:tblStyle w:val="divdocumentright-boxeducationparagraph"/>
              <w:tblW w:w="0" w:type="auto"/>
              <w:tblLayout w:type="fixed"/>
              <w:tblCellMar>
                <w:left w:w="0" w:type="dxa"/>
                <w:right w:w="0" w:type="dxa"/>
              </w:tblCellMar>
              <w:tblLook w:val="05E0" w:firstRow="1" w:lastRow="1" w:firstColumn="1" w:lastColumn="1" w:noHBand="0" w:noVBand="1"/>
            </w:tblPr>
            <w:tblGrid>
              <w:gridCol w:w="30"/>
              <w:gridCol w:w="1310"/>
              <w:gridCol w:w="530"/>
              <w:gridCol w:w="5570"/>
            </w:tblGrid>
            <w:tr w:rsidR="001712FD" w14:paraId="22303CCA" w14:textId="77777777" w:rsidTr="007F6624">
              <w:tc>
                <w:tcPr>
                  <w:tcW w:w="30" w:type="dxa"/>
                  <w:tcMar>
                    <w:top w:w="0" w:type="dxa"/>
                    <w:left w:w="5" w:type="dxa"/>
                    <w:bottom w:w="5" w:type="dxa"/>
                    <w:right w:w="5" w:type="dxa"/>
                  </w:tcMar>
                  <w:vAlign w:val="bottom"/>
                  <w:hideMark/>
                </w:tcPr>
                <w:p w14:paraId="5CE2D9F9" w14:textId="77777777" w:rsidR="001712FD" w:rsidRDefault="001712FD" w:rsidP="001712FD">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10" w:type="dxa"/>
                  <w:tcMar>
                    <w:top w:w="0" w:type="dxa"/>
                    <w:left w:w="5" w:type="dxa"/>
                    <w:bottom w:w="5" w:type="dxa"/>
                    <w:right w:w="5" w:type="dxa"/>
                  </w:tcMar>
                  <w:hideMark/>
                </w:tcPr>
                <w:p w14:paraId="05D1194D" w14:textId="77777777" w:rsidR="001712FD" w:rsidRDefault="001712FD" w:rsidP="001712FD">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2008-09</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2014-10</w:t>
                  </w:r>
                </w:p>
              </w:tc>
              <w:tc>
                <w:tcPr>
                  <w:tcW w:w="530" w:type="dxa"/>
                  <w:tcMar>
                    <w:top w:w="0" w:type="dxa"/>
                    <w:left w:w="5" w:type="dxa"/>
                    <w:bottom w:w="5" w:type="dxa"/>
                    <w:right w:w="5" w:type="dxa"/>
                  </w:tcMar>
                  <w:vAlign w:val="bottom"/>
                  <w:hideMark/>
                </w:tcPr>
                <w:p w14:paraId="41C44B68" w14:textId="77777777" w:rsidR="001712FD" w:rsidRDefault="001712FD" w:rsidP="001712FD">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5570" w:type="dxa"/>
                  <w:tcMar>
                    <w:top w:w="0" w:type="dxa"/>
                    <w:left w:w="5" w:type="dxa"/>
                    <w:bottom w:w="5" w:type="dxa"/>
                    <w:right w:w="5" w:type="dxa"/>
                  </w:tcMar>
                  <w:hideMark/>
                </w:tcPr>
                <w:p w14:paraId="228DA39C" w14:textId="77777777" w:rsidR="001712FD" w:rsidRDefault="001712FD" w:rsidP="001712FD">
                  <w:pPr>
                    <w:pStyle w:val="divdocumenttxtBoldParagraph"/>
                    <w:spacing w:after="80" w:line="360" w:lineRule="atLeast"/>
                    <w:rPr>
                      <w:rStyle w:val="divdocumentright-boxdatetablesinglecolumn"/>
                      <w:rFonts w:ascii="Century Gothic" w:eastAsia="Century Gothic" w:hAnsi="Century Gothic" w:cs="Century Gothic"/>
                      <w:color w:val="343434"/>
                      <w:spacing w:val="4"/>
                      <w:sz w:val="22"/>
                      <w:szCs w:val="22"/>
                    </w:rPr>
                  </w:pPr>
                  <w:r>
                    <w:rPr>
                      <w:rStyle w:val="documentdegree"/>
                      <w:rFonts w:ascii="Century Gothic" w:eastAsia="Century Gothic" w:hAnsi="Century Gothic" w:cs="Century Gothic"/>
                      <w:color w:val="343434"/>
                      <w:spacing w:val="4"/>
                    </w:rPr>
                    <w:t>Bachelors of Medicine</w:t>
                  </w:r>
                  <w:r>
                    <w:rPr>
                      <w:rStyle w:val="span"/>
                      <w:rFonts w:ascii="Century Gothic" w:eastAsia="Century Gothic" w:hAnsi="Century Gothic" w:cs="Century Gothic"/>
                      <w:color w:val="343434"/>
                      <w:spacing w:val="4"/>
                      <w:sz w:val="22"/>
                      <w:szCs w:val="22"/>
                    </w:rPr>
                    <w:t xml:space="preserve">: </w:t>
                  </w:r>
                  <w:r>
                    <w:rPr>
                      <w:rStyle w:val="documentprogramline"/>
                      <w:rFonts w:ascii="Century Gothic" w:eastAsia="Century Gothic" w:hAnsi="Century Gothic" w:cs="Century Gothic"/>
                      <w:color w:val="343434"/>
                      <w:spacing w:val="4"/>
                    </w:rPr>
                    <w:t>Dermatology</w:t>
                  </w:r>
                </w:p>
                <w:p w14:paraId="2ECA4E72" w14:textId="77777777" w:rsidR="001712FD" w:rsidRDefault="001712FD" w:rsidP="001712FD">
                  <w:pPr>
                    <w:pStyle w:val="divdocumentpaddedline"/>
                    <w:spacing w:line="360" w:lineRule="atLeast"/>
                    <w:rPr>
                      <w:rStyle w:val="divdocumentright-boxdatetablesinglecolum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Alexandria Faculty of Medicine - Alexandria</w:t>
                  </w:r>
                  <w:r>
                    <w:rPr>
                      <w:rStyle w:val="divdocumentright-boxdatetablesinglecolumn"/>
                      <w:rFonts w:ascii="Century Gothic" w:eastAsia="Century Gothic" w:hAnsi="Century Gothic" w:cs="Century Gothic"/>
                      <w:color w:val="343434"/>
                      <w:spacing w:val="4"/>
                      <w:sz w:val="22"/>
                      <w:szCs w:val="22"/>
                    </w:rPr>
                    <w:t xml:space="preserve"> </w:t>
                  </w:r>
                </w:p>
              </w:tc>
            </w:tr>
          </w:tbl>
          <w:p w14:paraId="2F98CEE6" w14:textId="77777777" w:rsidR="001712FD" w:rsidRDefault="001712FD" w:rsidP="001712FD">
            <w:pPr>
              <w:rPr>
                <w:vanish/>
              </w:rPr>
            </w:pPr>
          </w:p>
          <w:tbl>
            <w:tblPr>
              <w:tblStyle w:val="divdocumentright-boxeducationparagraph"/>
              <w:tblW w:w="0" w:type="auto"/>
              <w:tblLayout w:type="fixed"/>
              <w:tblCellMar>
                <w:left w:w="0" w:type="dxa"/>
                <w:right w:w="0" w:type="dxa"/>
              </w:tblCellMar>
              <w:tblLook w:val="05E0" w:firstRow="1" w:lastRow="1" w:firstColumn="1" w:lastColumn="1" w:noHBand="0" w:noVBand="1"/>
            </w:tblPr>
            <w:tblGrid>
              <w:gridCol w:w="30"/>
              <w:gridCol w:w="1310"/>
              <w:gridCol w:w="530"/>
              <w:gridCol w:w="5570"/>
            </w:tblGrid>
            <w:tr w:rsidR="001712FD" w14:paraId="5A6CBB26" w14:textId="77777777" w:rsidTr="007F6624">
              <w:tc>
                <w:tcPr>
                  <w:tcW w:w="30" w:type="dxa"/>
                  <w:tcMar>
                    <w:top w:w="200" w:type="dxa"/>
                    <w:left w:w="5" w:type="dxa"/>
                    <w:bottom w:w="5" w:type="dxa"/>
                    <w:right w:w="5" w:type="dxa"/>
                  </w:tcMar>
                  <w:vAlign w:val="bottom"/>
                  <w:hideMark/>
                </w:tcPr>
                <w:p w14:paraId="14462C44" w14:textId="77777777" w:rsidR="001712FD" w:rsidRDefault="001712FD" w:rsidP="001712FD">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10" w:type="dxa"/>
                  <w:tcMar>
                    <w:top w:w="200" w:type="dxa"/>
                    <w:left w:w="5" w:type="dxa"/>
                    <w:bottom w:w="5" w:type="dxa"/>
                    <w:right w:w="5" w:type="dxa"/>
                  </w:tcMar>
                  <w:hideMark/>
                </w:tcPr>
                <w:p w14:paraId="631CF6F5" w14:textId="77777777" w:rsidR="001712FD" w:rsidRDefault="001712FD" w:rsidP="001712FD">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p>
              </w:tc>
              <w:tc>
                <w:tcPr>
                  <w:tcW w:w="530" w:type="dxa"/>
                  <w:tcMar>
                    <w:top w:w="200" w:type="dxa"/>
                    <w:left w:w="5" w:type="dxa"/>
                    <w:bottom w:w="5" w:type="dxa"/>
                    <w:right w:w="5" w:type="dxa"/>
                  </w:tcMar>
                  <w:vAlign w:val="bottom"/>
                  <w:hideMark/>
                </w:tcPr>
                <w:p w14:paraId="693AEF11" w14:textId="77777777" w:rsidR="001712FD" w:rsidRDefault="001712FD" w:rsidP="001712FD">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5570" w:type="dxa"/>
                  <w:tcMar>
                    <w:top w:w="200" w:type="dxa"/>
                    <w:left w:w="5" w:type="dxa"/>
                    <w:bottom w:w="5" w:type="dxa"/>
                    <w:right w:w="5" w:type="dxa"/>
                  </w:tcMar>
                  <w:hideMark/>
                </w:tcPr>
                <w:p w14:paraId="14F245C1" w14:textId="170B81E0" w:rsidR="001712FD" w:rsidRDefault="00176DB5" w:rsidP="001712FD">
                  <w:pPr>
                    <w:pStyle w:val="divdocumenttxtBoldParagraph"/>
                    <w:spacing w:after="80" w:line="360" w:lineRule="atLeast"/>
                    <w:rPr>
                      <w:rStyle w:val="divdocumentright-boxdatetablesinglecolumn"/>
                      <w:rFonts w:ascii="Century Gothic" w:eastAsia="Century Gothic" w:hAnsi="Century Gothic" w:cs="Century Gothic"/>
                      <w:color w:val="343434"/>
                      <w:spacing w:val="4"/>
                      <w:sz w:val="22"/>
                      <w:szCs w:val="22"/>
                    </w:rPr>
                  </w:pPr>
                  <w:r>
                    <w:rPr>
                      <w:rStyle w:val="documentdegree"/>
                      <w:rFonts w:ascii="Century Gothic" w:eastAsia="Century Gothic" w:hAnsi="Century Gothic" w:cs="Century Gothic"/>
                      <w:color w:val="343434"/>
                      <w:spacing w:val="4"/>
                    </w:rPr>
                    <w:t>Training:</w:t>
                  </w:r>
                  <w:r w:rsidR="001712FD">
                    <w:rPr>
                      <w:rStyle w:val="span"/>
                      <w:rFonts w:ascii="Century Gothic" w:eastAsia="Century Gothic" w:hAnsi="Century Gothic" w:cs="Century Gothic"/>
                      <w:color w:val="343434"/>
                      <w:spacing w:val="4"/>
                      <w:sz w:val="22"/>
                      <w:szCs w:val="22"/>
                    </w:rPr>
                    <w:t xml:space="preserve"> </w:t>
                  </w:r>
                  <w:r w:rsidR="001712FD">
                    <w:rPr>
                      <w:rStyle w:val="documentprogramline"/>
                      <w:rFonts w:ascii="Century Gothic" w:eastAsia="Century Gothic" w:hAnsi="Century Gothic" w:cs="Century Gothic"/>
                      <w:color w:val="343434"/>
                      <w:spacing w:val="4"/>
                    </w:rPr>
                    <w:t xml:space="preserve">Dermatology </w:t>
                  </w:r>
                </w:p>
                <w:p w14:paraId="2D6ACA24" w14:textId="77777777" w:rsidR="001712FD" w:rsidRDefault="001712FD" w:rsidP="001712FD">
                  <w:pPr>
                    <w:pStyle w:val="divdocumentpaddedline"/>
                    <w:spacing w:line="360" w:lineRule="atLeast"/>
                    <w:rPr>
                      <w:rStyle w:val="divdocumentright-boxdatetablesinglecolum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Egyptian Fellowship of Dermatology - Alexandria</w:t>
                  </w:r>
                  <w:r>
                    <w:rPr>
                      <w:rStyle w:val="divdocumentright-boxdatetablesinglecolumn"/>
                      <w:rFonts w:ascii="Century Gothic" w:eastAsia="Century Gothic" w:hAnsi="Century Gothic" w:cs="Century Gothic"/>
                      <w:color w:val="343434"/>
                      <w:spacing w:val="4"/>
                      <w:sz w:val="22"/>
                      <w:szCs w:val="22"/>
                    </w:rPr>
                    <w:t xml:space="preserve"> </w:t>
                  </w:r>
                </w:p>
                <w:p w14:paraId="74D9966D" w14:textId="77777777" w:rsidR="001712FD" w:rsidRDefault="001712FD" w:rsidP="001712FD">
                  <w:pPr>
                    <w:pStyle w:val="divdocumentli"/>
                    <w:numPr>
                      <w:ilvl w:val="0"/>
                      <w:numId w:val="10"/>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Took 2.5 years training in Egyptian fellowship of dermatology</w:t>
                  </w:r>
                </w:p>
              </w:tc>
            </w:tr>
          </w:tbl>
          <w:p w14:paraId="18547BD8" w14:textId="77777777" w:rsidR="001712FD" w:rsidRDefault="001712FD" w:rsidP="001712FD">
            <w:pPr>
              <w:rPr>
                <w:vanish/>
              </w:rPr>
            </w:pPr>
          </w:p>
          <w:tbl>
            <w:tblPr>
              <w:tblStyle w:val="divdocumentright-boxeducationparagraph"/>
              <w:tblW w:w="0" w:type="auto"/>
              <w:tblLayout w:type="fixed"/>
              <w:tblCellMar>
                <w:left w:w="0" w:type="dxa"/>
                <w:right w:w="0" w:type="dxa"/>
              </w:tblCellMar>
              <w:tblLook w:val="05E0" w:firstRow="1" w:lastRow="1" w:firstColumn="1" w:lastColumn="1" w:noHBand="0" w:noVBand="1"/>
            </w:tblPr>
            <w:tblGrid>
              <w:gridCol w:w="30"/>
              <w:gridCol w:w="1310"/>
              <w:gridCol w:w="530"/>
              <w:gridCol w:w="5570"/>
            </w:tblGrid>
            <w:tr w:rsidR="001712FD" w14:paraId="651F1E48" w14:textId="77777777" w:rsidTr="007F6624">
              <w:tc>
                <w:tcPr>
                  <w:tcW w:w="30" w:type="dxa"/>
                  <w:tcMar>
                    <w:top w:w="200" w:type="dxa"/>
                    <w:left w:w="5" w:type="dxa"/>
                    <w:bottom w:w="5" w:type="dxa"/>
                    <w:right w:w="5" w:type="dxa"/>
                  </w:tcMar>
                  <w:vAlign w:val="bottom"/>
                  <w:hideMark/>
                </w:tcPr>
                <w:p w14:paraId="7C1FDB8A" w14:textId="77777777" w:rsidR="001712FD" w:rsidRDefault="001712FD" w:rsidP="001712FD">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10" w:type="dxa"/>
                  <w:tcMar>
                    <w:top w:w="200" w:type="dxa"/>
                    <w:left w:w="5" w:type="dxa"/>
                    <w:bottom w:w="5" w:type="dxa"/>
                    <w:right w:w="5" w:type="dxa"/>
                  </w:tcMar>
                  <w:hideMark/>
                </w:tcPr>
                <w:p w14:paraId="6D3647AC" w14:textId="77777777" w:rsidR="001712FD" w:rsidRDefault="001712FD" w:rsidP="001712FD">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p>
              </w:tc>
              <w:tc>
                <w:tcPr>
                  <w:tcW w:w="530" w:type="dxa"/>
                  <w:tcMar>
                    <w:top w:w="200" w:type="dxa"/>
                    <w:left w:w="5" w:type="dxa"/>
                    <w:bottom w:w="5" w:type="dxa"/>
                    <w:right w:w="5" w:type="dxa"/>
                  </w:tcMar>
                  <w:vAlign w:val="bottom"/>
                  <w:hideMark/>
                </w:tcPr>
                <w:p w14:paraId="56688C24" w14:textId="77777777" w:rsidR="001712FD" w:rsidRDefault="001712FD" w:rsidP="001712FD">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5570" w:type="dxa"/>
                  <w:tcMar>
                    <w:top w:w="200" w:type="dxa"/>
                    <w:left w:w="5" w:type="dxa"/>
                    <w:bottom w:w="5" w:type="dxa"/>
                    <w:right w:w="5" w:type="dxa"/>
                  </w:tcMar>
                  <w:hideMark/>
                </w:tcPr>
                <w:p w14:paraId="03D52842" w14:textId="3061C276" w:rsidR="001712FD" w:rsidRDefault="001712FD" w:rsidP="001712FD">
                  <w:pPr>
                    <w:pStyle w:val="divdocumenttxtBoldParagraph"/>
                    <w:spacing w:after="80" w:line="360" w:lineRule="atLeast"/>
                    <w:rPr>
                      <w:rStyle w:val="divdocumentright-boxdatetablesinglecolumn"/>
                      <w:rFonts w:ascii="Century Gothic" w:eastAsia="Century Gothic" w:hAnsi="Century Gothic" w:cs="Century Gothic"/>
                      <w:color w:val="343434"/>
                      <w:spacing w:val="4"/>
                      <w:sz w:val="22"/>
                      <w:szCs w:val="22"/>
                    </w:rPr>
                  </w:pPr>
                  <w:r>
                    <w:rPr>
                      <w:rStyle w:val="documentdegree"/>
                      <w:rFonts w:ascii="Century Gothic" w:eastAsia="Century Gothic" w:hAnsi="Century Gothic" w:cs="Century Gothic"/>
                      <w:color w:val="343434"/>
                      <w:spacing w:val="4"/>
                    </w:rPr>
                    <w:t>Master Degree</w:t>
                  </w:r>
                  <w:r>
                    <w:rPr>
                      <w:rStyle w:val="span"/>
                      <w:rFonts w:ascii="Century Gothic" w:eastAsia="Century Gothic" w:hAnsi="Century Gothic" w:cs="Century Gothic"/>
                      <w:color w:val="343434"/>
                      <w:spacing w:val="4"/>
                      <w:sz w:val="22"/>
                      <w:szCs w:val="22"/>
                    </w:rPr>
                    <w:t xml:space="preserve">: </w:t>
                  </w:r>
                  <w:r>
                    <w:rPr>
                      <w:rStyle w:val="documentprogramline"/>
                      <w:rFonts w:ascii="Century Gothic" w:eastAsia="Century Gothic" w:hAnsi="Century Gothic" w:cs="Century Gothic"/>
                      <w:color w:val="343434"/>
                      <w:spacing w:val="4"/>
                    </w:rPr>
                    <w:t xml:space="preserve">Physical Medicine Rheumatology </w:t>
                  </w:r>
                  <w:r w:rsidR="00176DB5">
                    <w:rPr>
                      <w:rStyle w:val="documentprogramline"/>
                      <w:rFonts w:ascii="Century Gothic" w:eastAsia="Century Gothic" w:hAnsi="Century Gothic" w:cs="Century Gothic"/>
                      <w:color w:val="343434"/>
                      <w:spacing w:val="4"/>
                    </w:rPr>
                    <w:t>and</w:t>
                  </w:r>
                  <w:r>
                    <w:rPr>
                      <w:rStyle w:val="documentprogramline"/>
                      <w:rFonts w:ascii="Century Gothic" w:eastAsia="Century Gothic" w:hAnsi="Century Gothic" w:cs="Century Gothic"/>
                      <w:color w:val="343434"/>
                      <w:spacing w:val="4"/>
                    </w:rPr>
                    <w:t xml:space="preserve"> Rehabilitation</w:t>
                  </w:r>
                </w:p>
                <w:p w14:paraId="23762406" w14:textId="77777777" w:rsidR="001712FD" w:rsidRDefault="001712FD" w:rsidP="001712FD">
                  <w:pPr>
                    <w:pStyle w:val="divdocumentpaddedline"/>
                    <w:spacing w:line="360" w:lineRule="atLeast"/>
                    <w:rPr>
                      <w:rStyle w:val="divdocumentright-boxdatetablesinglecolum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Alexandria Faculty of Medicine - Alexandria</w:t>
                  </w:r>
                  <w:r>
                    <w:rPr>
                      <w:rStyle w:val="divdocumentright-boxdatetablesinglecolumn"/>
                      <w:rFonts w:ascii="Century Gothic" w:eastAsia="Century Gothic" w:hAnsi="Century Gothic" w:cs="Century Gothic"/>
                      <w:color w:val="343434"/>
                      <w:spacing w:val="4"/>
                      <w:sz w:val="22"/>
                      <w:szCs w:val="22"/>
                    </w:rPr>
                    <w:t xml:space="preserve"> </w:t>
                  </w:r>
                </w:p>
                <w:p w14:paraId="0650CEED" w14:textId="77777777" w:rsidR="001712FD" w:rsidRDefault="001712FD" w:rsidP="001712FD">
                  <w:pPr>
                    <w:pStyle w:val="divdocumentli"/>
                    <w:numPr>
                      <w:ilvl w:val="0"/>
                      <w:numId w:val="11"/>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Took the first step in Master degree in physical medicine rheumatology and rehabilitation in 2016</w:t>
                  </w:r>
                </w:p>
              </w:tc>
            </w:tr>
          </w:tbl>
          <w:p w14:paraId="75D9953B" w14:textId="77777777" w:rsidR="001712FD" w:rsidRDefault="001712FD" w:rsidP="001712FD">
            <w:pPr>
              <w:pStyle w:val="divdocumentsectiongapdiv"/>
              <w:rPr>
                <w:rStyle w:val="divdocumentright-box"/>
                <w:rFonts w:ascii="Century Gothic" w:eastAsia="Century Gothic" w:hAnsi="Century Gothic" w:cs="Century Gothic"/>
                <w:color w:val="343434"/>
                <w:spacing w:val="4"/>
                <w:sz w:val="14"/>
                <w:szCs w:val="14"/>
              </w:rPr>
            </w:pPr>
            <w:r>
              <w:rPr>
                <w:rStyle w:val="divdocumentright-box"/>
                <w:rFonts w:ascii="Century Gothic" w:eastAsia="Century Gothic" w:hAnsi="Century Gothic" w:cs="Century Gothic"/>
                <w:color w:val="343434"/>
                <w:spacing w:val="4"/>
                <w:sz w:val="14"/>
                <w:szCs w:val="14"/>
              </w:rPr>
              <w:t> </w:t>
            </w:r>
          </w:p>
          <w:p w14:paraId="373EF9E9" w14:textId="77777777" w:rsidR="001712FD" w:rsidRDefault="001712FD" w:rsidP="001712FD">
            <w:pPr>
              <w:pStyle w:val="divdocumentsectiontitle"/>
              <w:spacing w:after="200" w:line="440" w:lineRule="atLeast"/>
              <w:ind w:left="-40"/>
              <w:rPr>
                <w:rStyle w:val="divdocumentright-box"/>
                <w:rFonts w:ascii="Century Gothic" w:eastAsia="Century Gothic" w:hAnsi="Century Gothic" w:cs="Century Gothic"/>
                <w:b/>
                <w:bCs/>
                <w:spacing w:val="4"/>
              </w:rPr>
            </w:pPr>
            <w:r>
              <w:rPr>
                <w:rStyle w:val="divdocumentsectiontitleCharacter"/>
                <w:rFonts w:ascii="Century Gothic" w:eastAsia="Century Gothic" w:hAnsi="Century Gothic" w:cs="Century Gothic"/>
                <w:b/>
                <w:bCs/>
                <w:spacing w:val="4"/>
              </w:rPr>
              <w:t xml:space="preserve">• </w:t>
            </w:r>
            <w:r>
              <w:rPr>
                <w:rStyle w:val="divdocumentright-box"/>
                <w:rFonts w:ascii="Century Gothic" w:eastAsia="Century Gothic" w:hAnsi="Century Gothic" w:cs="Century Gothic"/>
                <w:b/>
                <w:bCs/>
                <w:spacing w:val="4"/>
              </w:rPr>
              <w:t>Certifications</w:t>
            </w:r>
          </w:p>
          <w:p w14:paraId="060634B1" w14:textId="77777777" w:rsidR="001712FD" w:rsidRDefault="001712FD" w:rsidP="001712FD">
            <w:pPr>
              <w:pStyle w:val="headinggapdiv"/>
              <w:spacing w:line="360" w:lineRule="atLeast"/>
              <w:rPr>
                <w:rStyle w:val="divdocumentright-box"/>
                <w:rFonts w:ascii="Century Gothic" w:eastAsia="Century Gothic" w:hAnsi="Century Gothic" w:cs="Century Gothic"/>
                <w:color w:val="343434"/>
                <w:spacing w:val="4"/>
                <w:sz w:val="22"/>
                <w:szCs w:val="22"/>
              </w:rPr>
            </w:pPr>
            <w:r>
              <w:rPr>
                <w:rStyle w:val="divdocumentright-box"/>
                <w:rFonts w:ascii="Century Gothic" w:eastAsia="Century Gothic" w:hAnsi="Century Gothic" w:cs="Century Gothic"/>
                <w:color w:val="343434"/>
                <w:spacing w:val="4"/>
                <w:sz w:val="22"/>
                <w:szCs w:val="22"/>
              </w:rPr>
              <w:t> </w:t>
            </w:r>
          </w:p>
          <w:tbl>
            <w:tblPr>
              <w:tblStyle w:val="divdocumentright-boxdatetable"/>
              <w:tblW w:w="0" w:type="auto"/>
              <w:tblLayout w:type="fixed"/>
              <w:tblCellMar>
                <w:left w:w="0" w:type="dxa"/>
                <w:right w:w="0" w:type="dxa"/>
              </w:tblCellMar>
              <w:tblLook w:val="05E0" w:firstRow="1" w:lastRow="1" w:firstColumn="1" w:lastColumn="1" w:noHBand="0" w:noVBand="1"/>
            </w:tblPr>
            <w:tblGrid>
              <w:gridCol w:w="30"/>
              <w:gridCol w:w="1310"/>
              <w:gridCol w:w="530"/>
              <w:gridCol w:w="5570"/>
            </w:tblGrid>
            <w:tr w:rsidR="001712FD" w14:paraId="780D82C9" w14:textId="77777777" w:rsidTr="007F6624">
              <w:tc>
                <w:tcPr>
                  <w:tcW w:w="30" w:type="dxa"/>
                  <w:tcMar>
                    <w:top w:w="0" w:type="dxa"/>
                    <w:left w:w="5" w:type="dxa"/>
                    <w:bottom w:w="5" w:type="dxa"/>
                    <w:right w:w="5" w:type="dxa"/>
                  </w:tcMar>
                  <w:vAlign w:val="bottom"/>
                  <w:hideMark/>
                </w:tcPr>
                <w:p w14:paraId="372023FF" w14:textId="77777777" w:rsidR="001712FD" w:rsidRDefault="001712FD" w:rsidP="001712FD">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10" w:type="dxa"/>
                  <w:tcMar>
                    <w:top w:w="0" w:type="dxa"/>
                    <w:left w:w="5" w:type="dxa"/>
                    <w:bottom w:w="5" w:type="dxa"/>
                    <w:right w:w="5" w:type="dxa"/>
                  </w:tcMar>
                  <w:hideMark/>
                </w:tcPr>
                <w:p w14:paraId="6711C23B" w14:textId="77777777" w:rsidR="001712FD" w:rsidRDefault="001712FD" w:rsidP="001712FD">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p>
              </w:tc>
              <w:tc>
                <w:tcPr>
                  <w:tcW w:w="530" w:type="dxa"/>
                  <w:tcMar>
                    <w:top w:w="0" w:type="dxa"/>
                    <w:left w:w="5" w:type="dxa"/>
                    <w:bottom w:w="5" w:type="dxa"/>
                    <w:right w:w="5" w:type="dxa"/>
                  </w:tcMar>
                  <w:vAlign w:val="bottom"/>
                  <w:hideMark/>
                </w:tcPr>
                <w:p w14:paraId="2F552E0C" w14:textId="77777777" w:rsidR="001712FD" w:rsidRDefault="001712FD" w:rsidP="001712FD">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5570" w:type="dxa"/>
                  <w:tcMar>
                    <w:top w:w="0" w:type="dxa"/>
                    <w:left w:w="5" w:type="dxa"/>
                    <w:bottom w:w="5" w:type="dxa"/>
                    <w:right w:w="5" w:type="dxa"/>
                  </w:tcMar>
                  <w:hideMark/>
                </w:tcPr>
                <w:p w14:paraId="71D44950" w14:textId="77777777" w:rsidR="001712FD" w:rsidRDefault="001712FD" w:rsidP="001712FD">
                  <w:pPr>
                    <w:pStyle w:val="p"/>
                    <w:spacing w:line="360" w:lineRule="atLeast"/>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Attended peeling workshop in 2019</w:t>
                  </w:r>
                </w:p>
              </w:tc>
            </w:tr>
          </w:tbl>
          <w:p w14:paraId="395F5B9F" w14:textId="77777777" w:rsidR="001712FD" w:rsidRDefault="001712FD" w:rsidP="001712FD">
            <w:pPr>
              <w:rPr>
                <w:vanish/>
              </w:rPr>
            </w:pPr>
          </w:p>
          <w:tbl>
            <w:tblPr>
              <w:tblStyle w:val="divdocumentright-boxdatetable"/>
              <w:tblW w:w="0" w:type="auto"/>
              <w:tblLayout w:type="fixed"/>
              <w:tblCellMar>
                <w:left w:w="0" w:type="dxa"/>
                <w:right w:w="0" w:type="dxa"/>
              </w:tblCellMar>
              <w:tblLook w:val="05E0" w:firstRow="1" w:lastRow="1" w:firstColumn="1" w:lastColumn="1" w:noHBand="0" w:noVBand="1"/>
            </w:tblPr>
            <w:tblGrid>
              <w:gridCol w:w="30"/>
              <w:gridCol w:w="1310"/>
              <w:gridCol w:w="530"/>
              <w:gridCol w:w="5570"/>
            </w:tblGrid>
            <w:tr w:rsidR="001712FD" w14:paraId="314E9F27" w14:textId="77777777" w:rsidTr="007F6624">
              <w:tc>
                <w:tcPr>
                  <w:tcW w:w="30" w:type="dxa"/>
                  <w:tcMar>
                    <w:top w:w="200" w:type="dxa"/>
                    <w:left w:w="5" w:type="dxa"/>
                    <w:bottom w:w="5" w:type="dxa"/>
                    <w:right w:w="5" w:type="dxa"/>
                  </w:tcMar>
                  <w:vAlign w:val="bottom"/>
                  <w:hideMark/>
                </w:tcPr>
                <w:p w14:paraId="1A4AAD51" w14:textId="77777777" w:rsidR="001712FD" w:rsidRDefault="001712FD" w:rsidP="001712FD">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10" w:type="dxa"/>
                  <w:tcMar>
                    <w:top w:w="200" w:type="dxa"/>
                    <w:left w:w="5" w:type="dxa"/>
                    <w:bottom w:w="5" w:type="dxa"/>
                    <w:right w:w="5" w:type="dxa"/>
                  </w:tcMar>
                  <w:hideMark/>
                </w:tcPr>
                <w:p w14:paraId="3DE7CC00" w14:textId="77777777" w:rsidR="001712FD" w:rsidRDefault="001712FD" w:rsidP="001712FD">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p>
              </w:tc>
              <w:tc>
                <w:tcPr>
                  <w:tcW w:w="530" w:type="dxa"/>
                  <w:tcMar>
                    <w:top w:w="200" w:type="dxa"/>
                    <w:left w:w="5" w:type="dxa"/>
                    <w:bottom w:w="5" w:type="dxa"/>
                    <w:right w:w="5" w:type="dxa"/>
                  </w:tcMar>
                  <w:vAlign w:val="bottom"/>
                  <w:hideMark/>
                </w:tcPr>
                <w:p w14:paraId="0089F219" w14:textId="77777777" w:rsidR="001712FD" w:rsidRDefault="001712FD" w:rsidP="001712FD">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5570" w:type="dxa"/>
                  <w:tcMar>
                    <w:top w:w="200" w:type="dxa"/>
                    <w:left w:w="5" w:type="dxa"/>
                    <w:bottom w:w="5" w:type="dxa"/>
                    <w:right w:w="5" w:type="dxa"/>
                  </w:tcMar>
                  <w:hideMark/>
                </w:tcPr>
                <w:p w14:paraId="4719513E" w14:textId="77777777" w:rsidR="001712FD" w:rsidRDefault="001712FD" w:rsidP="001712FD">
                  <w:pPr>
                    <w:pStyle w:val="p"/>
                    <w:spacing w:line="360" w:lineRule="atLeast"/>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Attended training program in dermatology department in Alexandria university main hospital for 6 months in 2018</w:t>
                  </w:r>
                </w:p>
              </w:tc>
            </w:tr>
          </w:tbl>
          <w:p w14:paraId="303C6220" w14:textId="77777777" w:rsidR="001712FD" w:rsidRDefault="001712FD" w:rsidP="001712FD">
            <w:pPr>
              <w:rPr>
                <w:vanish/>
              </w:rPr>
            </w:pPr>
          </w:p>
          <w:tbl>
            <w:tblPr>
              <w:tblStyle w:val="divdocumentright-boxdatetable"/>
              <w:tblW w:w="0" w:type="auto"/>
              <w:tblLayout w:type="fixed"/>
              <w:tblCellMar>
                <w:left w:w="0" w:type="dxa"/>
                <w:right w:w="0" w:type="dxa"/>
              </w:tblCellMar>
              <w:tblLook w:val="05E0" w:firstRow="1" w:lastRow="1" w:firstColumn="1" w:lastColumn="1" w:noHBand="0" w:noVBand="1"/>
            </w:tblPr>
            <w:tblGrid>
              <w:gridCol w:w="30"/>
              <w:gridCol w:w="1310"/>
              <w:gridCol w:w="530"/>
              <w:gridCol w:w="5570"/>
            </w:tblGrid>
            <w:tr w:rsidR="001712FD" w14:paraId="2FF3E36F" w14:textId="77777777" w:rsidTr="007F6624">
              <w:tc>
                <w:tcPr>
                  <w:tcW w:w="30" w:type="dxa"/>
                  <w:tcMar>
                    <w:top w:w="200" w:type="dxa"/>
                    <w:left w:w="5" w:type="dxa"/>
                    <w:bottom w:w="5" w:type="dxa"/>
                    <w:right w:w="5" w:type="dxa"/>
                  </w:tcMar>
                  <w:vAlign w:val="bottom"/>
                  <w:hideMark/>
                </w:tcPr>
                <w:p w14:paraId="178D3FFE" w14:textId="77777777" w:rsidR="001712FD" w:rsidRDefault="001712FD" w:rsidP="001712FD">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10" w:type="dxa"/>
                  <w:tcMar>
                    <w:top w:w="200" w:type="dxa"/>
                    <w:left w:w="5" w:type="dxa"/>
                    <w:bottom w:w="5" w:type="dxa"/>
                    <w:right w:w="5" w:type="dxa"/>
                  </w:tcMar>
                  <w:hideMark/>
                </w:tcPr>
                <w:p w14:paraId="20DCA900" w14:textId="77777777" w:rsidR="001712FD" w:rsidRDefault="001712FD" w:rsidP="001712FD">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p>
              </w:tc>
              <w:tc>
                <w:tcPr>
                  <w:tcW w:w="530" w:type="dxa"/>
                  <w:tcMar>
                    <w:top w:w="200" w:type="dxa"/>
                    <w:left w:w="5" w:type="dxa"/>
                    <w:bottom w:w="5" w:type="dxa"/>
                    <w:right w:w="5" w:type="dxa"/>
                  </w:tcMar>
                  <w:vAlign w:val="bottom"/>
                  <w:hideMark/>
                </w:tcPr>
                <w:p w14:paraId="4C4C218B" w14:textId="77777777" w:rsidR="001712FD" w:rsidRDefault="001712FD" w:rsidP="001712FD">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5570" w:type="dxa"/>
                  <w:tcMar>
                    <w:top w:w="200" w:type="dxa"/>
                    <w:left w:w="5" w:type="dxa"/>
                    <w:bottom w:w="5" w:type="dxa"/>
                    <w:right w:w="5" w:type="dxa"/>
                  </w:tcMar>
                  <w:hideMark/>
                </w:tcPr>
                <w:p w14:paraId="1FAFA259" w14:textId="77777777" w:rsidR="001712FD" w:rsidRDefault="001712FD" w:rsidP="001712FD">
                  <w:pPr>
                    <w:pStyle w:val="p"/>
                    <w:spacing w:line="360" w:lineRule="atLeast"/>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Attended intra articular injection in osteoarthritis workshop in 2016</w:t>
                  </w:r>
                </w:p>
              </w:tc>
            </w:tr>
          </w:tbl>
          <w:p w14:paraId="3A68EE85" w14:textId="77777777" w:rsidR="001712FD" w:rsidRDefault="001712FD" w:rsidP="001712FD">
            <w:pPr>
              <w:rPr>
                <w:vanish/>
              </w:rPr>
            </w:pPr>
          </w:p>
          <w:tbl>
            <w:tblPr>
              <w:tblStyle w:val="divdocumentright-boxdatetable"/>
              <w:tblW w:w="0" w:type="auto"/>
              <w:tblLayout w:type="fixed"/>
              <w:tblCellMar>
                <w:left w:w="0" w:type="dxa"/>
                <w:right w:w="0" w:type="dxa"/>
              </w:tblCellMar>
              <w:tblLook w:val="05E0" w:firstRow="1" w:lastRow="1" w:firstColumn="1" w:lastColumn="1" w:noHBand="0" w:noVBand="1"/>
            </w:tblPr>
            <w:tblGrid>
              <w:gridCol w:w="30"/>
              <w:gridCol w:w="1310"/>
              <w:gridCol w:w="530"/>
              <w:gridCol w:w="5570"/>
            </w:tblGrid>
            <w:tr w:rsidR="001712FD" w14:paraId="6ADFB6B0" w14:textId="77777777" w:rsidTr="007F6624">
              <w:tc>
                <w:tcPr>
                  <w:tcW w:w="30" w:type="dxa"/>
                  <w:tcMar>
                    <w:top w:w="200" w:type="dxa"/>
                    <w:left w:w="5" w:type="dxa"/>
                    <w:bottom w:w="5" w:type="dxa"/>
                    <w:right w:w="5" w:type="dxa"/>
                  </w:tcMar>
                  <w:vAlign w:val="bottom"/>
                  <w:hideMark/>
                </w:tcPr>
                <w:p w14:paraId="66932BF2" w14:textId="77777777" w:rsidR="001712FD" w:rsidRDefault="001712FD" w:rsidP="001712FD">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lastRenderedPageBreak/>
                    <w:t> </w:t>
                  </w:r>
                </w:p>
              </w:tc>
              <w:tc>
                <w:tcPr>
                  <w:tcW w:w="1310" w:type="dxa"/>
                  <w:tcMar>
                    <w:top w:w="200" w:type="dxa"/>
                    <w:left w:w="5" w:type="dxa"/>
                    <w:bottom w:w="5" w:type="dxa"/>
                    <w:right w:w="5" w:type="dxa"/>
                  </w:tcMar>
                  <w:hideMark/>
                </w:tcPr>
                <w:p w14:paraId="3709D5A1" w14:textId="77777777" w:rsidR="001712FD" w:rsidRDefault="001712FD" w:rsidP="001712FD">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2016-10</w:t>
                  </w:r>
                </w:p>
              </w:tc>
              <w:tc>
                <w:tcPr>
                  <w:tcW w:w="530" w:type="dxa"/>
                  <w:tcMar>
                    <w:top w:w="200" w:type="dxa"/>
                    <w:left w:w="5" w:type="dxa"/>
                    <w:bottom w:w="5" w:type="dxa"/>
                    <w:right w:w="5" w:type="dxa"/>
                  </w:tcMar>
                  <w:vAlign w:val="bottom"/>
                  <w:hideMark/>
                </w:tcPr>
                <w:p w14:paraId="0F555EDA" w14:textId="77777777" w:rsidR="001712FD" w:rsidRDefault="001712FD" w:rsidP="001712FD">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5570" w:type="dxa"/>
                  <w:tcMar>
                    <w:top w:w="200" w:type="dxa"/>
                    <w:left w:w="5" w:type="dxa"/>
                    <w:bottom w:w="5" w:type="dxa"/>
                    <w:right w:w="5" w:type="dxa"/>
                  </w:tcMar>
                  <w:hideMark/>
                </w:tcPr>
                <w:p w14:paraId="5924911C" w14:textId="77777777" w:rsidR="001712FD" w:rsidRDefault="001712FD" w:rsidP="001712FD">
                  <w:pPr>
                    <w:pStyle w:val="p"/>
                    <w:spacing w:line="360" w:lineRule="atLeast"/>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Attended and active participated in the 6th international congress of electrodiagnosis in Oct 2016</w:t>
                  </w:r>
                </w:p>
              </w:tc>
            </w:tr>
          </w:tbl>
          <w:p w14:paraId="23705DC6" w14:textId="77777777" w:rsidR="001712FD" w:rsidRDefault="001712FD" w:rsidP="001712FD">
            <w:pPr>
              <w:rPr>
                <w:vanish/>
              </w:rPr>
            </w:pPr>
          </w:p>
          <w:tbl>
            <w:tblPr>
              <w:tblStyle w:val="divdocumentright-boxdatetable"/>
              <w:tblW w:w="0" w:type="auto"/>
              <w:tblLayout w:type="fixed"/>
              <w:tblCellMar>
                <w:left w:w="0" w:type="dxa"/>
                <w:right w:w="0" w:type="dxa"/>
              </w:tblCellMar>
              <w:tblLook w:val="05E0" w:firstRow="1" w:lastRow="1" w:firstColumn="1" w:lastColumn="1" w:noHBand="0" w:noVBand="1"/>
            </w:tblPr>
            <w:tblGrid>
              <w:gridCol w:w="30"/>
              <w:gridCol w:w="1310"/>
              <w:gridCol w:w="530"/>
              <w:gridCol w:w="5570"/>
            </w:tblGrid>
            <w:tr w:rsidR="001712FD" w14:paraId="03ADFC12" w14:textId="77777777" w:rsidTr="007F6624">
              <w:tc>
                <w:tcPr>
                  <w:tcW w:w="30" w:type="dxa"/>
                  <w:tcMar>
                    <w:top w:w="200" w:type="dxa"/>
                    <w:left w:w="5" w:type="dxa"/>
                    <w:bottom w:w="5" w:type="dxa"/>
                    <w:right w:w="5" w:type="dxa"/>
                  </w:tcMar>
                  <w:vAlign w:val="bottom"/>
                  <w:hideMark/>
                </w:tcPr>
                <w:p w14:paraId="28CA34B2" w14:textId="77777777" w:rsidR="001712FD" w:rsidRDefault="001712FD" w:rsidP="001712FD">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10" w:type="dxa"/>
                  <w:tcMar>
                    <w:top w:w="200" w:type="dxa"/>
                    <w:left w:w="5" w:type="dxa"/>
                    <w:bottom w:w="5" w:type="dxa"/>
                    <w:right w:w="5" w:type="dxa"/>
                  </w:tcMar>
                  <w:hideMark/>
                </w:tcPr>
                <w:p w14:paraId="70545A3E" w14:textId="77777777" w:rsidR="001712FD" w:rsidRDefault="001712FD" w:rsidP="001712FD">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p>
              </w:tc>
              <w:tc>
                <w:tcPr>
                  <w:tcW w:w="530" w:type="dxa"/>
                  <w:tcMar>
                    <w:top w:w="200" w:type="dxa"/>
                    <w:left w:w="5" w:type="dxa"/>
                    <w:bottom w:w="5" w:type="dxa"/>
                    <w:right w:w="5" w:type="dxa"/>
                  </w:tcMar>
                  <w:vAlign w:val="bottom"/>
                  <w:hideMark/>
                </w:tcPr>
                <w:p w14:paraId="6F16E499" w14:textId="77777777" w:rsidR="001712FD" w:rsidRDefault="001712FD" w:rsidP="001712FD">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5570" w:type="dxa"/>
                  <w:tcMar>
                    <w:top w:w="200" w:type="dxa"/>
                    <w:left w:w="5" w:type="dxa"/>
                    <w:bottom w:w="5" w:type="dxa"/>
                    <w:right w:w="5" w:type="dxa"/>
                  </w:tcMar>
                  <w:hideMark/>
                </w:tcPr>
                <w:p w14:paraId="5C4CA6F5" w14:textId="77777777" w:rsidR="001712FD" w:rsidRDefault="001712FD" w:rsidP="001712FD">
                  <w:pPr>
                    <w:pStyle w:val="p"/>
                    <w:spacing w:line="360" w:lineRule="atLeast"/>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Attended 17th allergy day in 2015 in Alexandria</w:t>
                  </w:r>
                </w:p>
              </w:tc>
            </w:tr>
          </w:tbl>
          <w:p w14:paraId="44ABE3B4" w14:textId="77777777" w:rsidR="001712FD" w:rsidRDefault="001712FD" w:rsidP="001712FD">
            <w:pPr>
              <w:rPr>
                <w:vanish/>
              </w:rPr>
            </w:pPr>
          </w:p>
          <w:tbl>
            <w:tblPr>
              <w:tblStyle w:val="divdocumentright-boxdatetable"/>
              <w:tblW w:w="0" w:type="auto"/>
              <w:tblLayout w:type="fixed"/>
              <w:tblCellMar>
                <w:left w:w="0" w:type="dxa"/>
                <w:right w:w="0" w:type="dxa"/>
              </w:tblCellMar>
              <w:tblLook w:val="05E0" w:firstRow="1" w:lastRow="1" w:firstColumn="1" w:lastColumn="1" w:noHBand="0" w:noVBand="1"/>
            </w:tblPr>
            <w:tblGrid>
              <w:gridCol w:w="30"/>
              <w:gridCol w:w="1310"/>
              <w:gridCol w:w="530"/>
              <w:gridCol w:w="5570"/>
            </w:tblGrid>
            <w:tr w:rsidR="001712FD" w14:paraId="34B20794" w14:textId="77777777" w:rsidTr="007F6624">
              <w:tc>
                <w:tcPr>
                  <w:tcW w:w="30" w:type="dxa"/>
                  <w:tcMar>
                    <w:top w:w="200" w:type="dxa"/>
                    <w:left w:w="5" w:type="dxa"/>
                    <w:bottom w:w="5" w:type="dxa"/>
                    <w:right w:w="5" w:type="dxa"/>
                  </w:tcMar>
                  <w:vAlign w:val="bottom"/>
                  <w:hideMark/>
                </w:tcPr>
                <w:p w14:paraId="114B4DD4" w14:textId="77777777" w:rsidR="001712FD" w:rsidRDefault="001712FD" w:rsidP="001712FD">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10" w:type="dxa"/>
                  <w:tcMar>
                    <w:top w:w="200" w:type="dxa"/>
                    <w:left w:w="5" w:type="dxa"/>
                    <w:bottom w:w="5" w:type="dxa"/>
                    <w:right w:w="5" w:type="dxa"/>
                  </w:tcMar>
                  <w:hideMark/>
                </w:tcPr>
                <w:p w14:paraId="10F584E7" w14:textId="77777777" w:rsidR="001712FD" w:rsidRDefault="001712FD" w:rsidP="001712FD">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p>
              </w:tc>
              <w:tc>
                <w:tcPr>
                  <w:tcW w:w="530" w:type="dxa"/>
                  <w:tcMar>
                    <w:top w:w="200" w:type="dxa"/>
                    <w:left w:w="5" w:type="dxa"/>
                    <w:bottom w:w="5" w:type="dxa"/>
                    <w:right w:w="5" w:type="dxa"/>
                  </w:tcMar>
                  <w:vAlign w:val="bottom"/>
                  <w:hideMark/>
                </w:tcPr>
                <w:p w14:paraId="35F83EF3" w14:textId="77777777" w:rsidR="001712FD" w:rsidRDefault="001712FD" w:rsidP="001712FD">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5570" w:type="dxa"/>
                  <w:tcMar>
                    <w:top w:w="200" w:type="dxa"/>
                    <w:left w:w="5" w:type="dxa"/>
                    <w:bottom w:w="5" w:type="dxa"/>
                    <w:right w:w="5" w:type="dxa"/>
                  </w:tcMar>
                  <w:hideMark/>
                </w:tcPr>
                <w:p w14:paraId="0F93D07D" w14:textId="77777777" w:rsidR="001712FD" w:rsidRDefault="001712FD" w:rsidP="001712FD">
                  <w:pPr>
                    <w:pStyle w:val="p"/>
                    <w:spacing w:line="360" w:lineRule="atLeast"/>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Participate in activities of DiaEgypt congress in 2015 in Alexandria</w:t>
                  </w:r>
                </w:p>
              </w:tc>
            </w:tr>
          </w:tbl>
          <w:p w14:paraId="2CD98D23" w14:textId="77777777" w:rsidR="001712FD" w:rsidRDefault="001712FD" w:rsidP="001712FD">
            <w:pPr>
              <w:rPr>
                <w:vanish/>
              </w:rPr>
            </w:pPr>
          </w:p>
          <w:tbl>
            <w:tblPr>
              <w:tblStyle w:val="divdocumentright-boxdatetable"/>
              <w:tblW w:w="0" w:type="auto"/>
              <w:tblLayout w:type="fixed"/>
              <w:tblCellMar>
                <w:left w:w="0" w:type="dxa"/>
                <w:right w:w="0" w:type="dxa"/>
              </w:tblCellMar>
              <w:tblLook w:val="05E0" w:firstRow="1" w:lastRow="1" w:firstColumn="1" w:lastColumn="1" w:noHBand="0" w:noVBand="1"/>
            </w:tblPr>
            <w:tblGrid>
              <w:gridCol w:w="30"/>
              <w:gridCol w:w="1310"/>
              <w:gridCol w:w="530"/>
              <w:gridCol w:w="5570"/>
            </w:tblGrid>
            <w:tr w:rsidR="001712FD" w14:paraId="05A36E56" w14:textId="77777777" w:rsidTr="007F6624">
              <w:tc>
                <w:tcPr>
                  <w:tcW w:w="30" w:type="dxa"/>
                  <w:tcMar>
                    <w:top w:w="200" w:type="dxa"/>
                    <w:left w:w="5" w:type="dxa"/>
                    <w:bottom w:w="5" w:type="dxa"/>
                    <w:right w:w="5" w:type="dxa"/>
                  </w:tcMar>
                  <w:vAlign w:val="bottom"/>
                  <w:hideMark/>
                </w:tcPr>
                <w:p w14:paraId="31083F6C" w14:textId="77777777" w:rsidR="001712FD" w:rsidRDefault="001712FD" w:rsidP="001712FD">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10" w:type="dxa"/>
                  <w:tcMar>
                    <w:top w:w="200" w:type="dxa"/>
                    <w:left w:w="5" w:type="dxa"/>
                    <w:bottom w:w="5" w:type="dxa"/>
                    <w:right w:w="5" w:type="dxa"/>
                  </w:tcMar>
                  <w:hideMark/>
                </w:tcPr>
                <w:p w14:paraId="2475E58F" w14:textId="77777777" w:rsidR="001712FD" w:rsidRDefault="001712FD" w:rsidP="001712FD">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p>
              </w:tc>
              <w:tc>
                <w:tcPr>
                  <w:tcW w:w="530" w:type="dxa"/>
                  <w:tcMar>
                    <w:top w:w="200" w:type="dxa"/>
                    <w:left w:w="5" w:type="dxa"/>
                    <w:bottom w:w="5" w:type="dxa"/>
                    <w:right w:w="5" w:type="dxa"/>
                  </w:tcMar>
                  <w:vAlign w:val="bottom"/>
                  <w:hideMark/>
                </w:tcPr>
                <w:p w14:paraId="59F451D3" w14:textId="77777777" w:rsidR="001712FD" w:rsidRDefault="001712FD" w:rsidP="001712FD">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5570" w:type="dxa"/>
                  <w:tcMar>
                    <w:top w:w="200" w:type="dxa"/>
                    <w:left w:w="5" w:type="dxa"/>
                    <w:bottom w:w="5" w:type="dxa"/>
                    <w:right w:w="5" w:type="dxa"/>
                  </w:tcMar>
                  <w:hideMark/>
                </w:tcPr>
                <w:p w14:paraId="0CF3F24F" w14:textId="77777777" w:rsidR="001712FD" w:rsidRDefault="001712FD" w:rsidP="001712FD">
                  <w:pPr>
                    <w:pStyle w:val="p"/>
                    <w:spacing w:line="360" w:lineRule="atLeast"/>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Finished first aid course in Alexandria medical syndicate</w:t>
                  </w:r>
                </w:p>
              </w:tc>
            </w:tr>
          </w:tbl>
          <w:p w14:paraId="44BEC351" w14:textId="69CC7E1B" w:rsidR="00AA1E97" w:rsidRDefault="00AA1E97">
            <w:pPr>
              <w:pStyle w:val="divdocumentsectiongapdiv"/>
              <w:rPr>
                <w:rStyle w:val="divdocumentright-box"/>
                <w:rFonts w:ascii="Century Gothic" w:eastAsia="Century Gothic" w:hAnsi="Century Gothic" w:cs="Century Gothic"/>
                <w:color w:val="343434"/>
                <w:spacing w:val="4"/>
                <w:sz w:val="14"/>
                <w:szCs w:val="14"/>
              </w:rPr>
            </w:pPr>
          </w:p>
          <w:p w14:paraId="6557CBCC" w14:textId="77777777" w:rsidR="00AA1E97" w:rsidRDefault="005D781C">
            <w:pPr>
              <w:pStyle w:val="divdocumentsectiontitle"/>
              <w:spacing w:after="200" w:line="440" w:lineRule="atLeast"/>
              <w:ind w:left="-40"/>
              <w:rPr>
                <w:rStyle w:val="divdocumentright-box"/>
                <w:rFonts w:ascii="Century Gothic" w:eastAsia="Century Gothic" w:hAnsi="Century Gothic" w:cs="Century Gothic"/>
                <w:b/>
                <w:bCs/>
                <w:spacing w:val="4"/>
              </w:rPr>
            </w:pPr>
            <w:r>
              <w:rPr>
                <w:rStyle w:val="divdocumentsectiontitleCharacter"/>
                <w:rFonts w:ascii="Century Gothic" w:eastAsia="Century Gothic" w:hAnsi="Century Gothic" w:cs="Century Gothic"/>
                <w:b/>
                <w:bCs/>
                <w:spacing w:val="4"/>
              </w:rPr>
              <w:t xml:space="preserve">• </w:t>
            </w:r>
            <w:r>
              <w:rPr>
                <w:rStyle w:val="divdocumentright-box"/>
                <w:rFonts w:ascii="Century Gothic" w:eastAsia="Century Gothic" w:hAnsi="Century Gothic" w:cs="Century Gothic"/>
                <w:b/>
                <w:bCs/>
                <w:spacing w:val="4"/>
              </w:rPr>
              <w:t>Work History</w:t>
            </w:r>
          </w:p>
          <w:p w14:paraId="743234FC" w14:textId="77777777" w:rsidR="00AA1E97" w:rsidRDefault="005D781C">
            <w:pPr>
              <w:pStyle w:val="headinggapdiv"/>
              <w:spacing w:line="360" w:lineRule="atLeast"/>
              <w:rPr>
                <w:rStyle w:val="divdocumentright-box"/>
                <w:rFonts w:ascii="Century Gothic" w:eastAsia="Century Gothic" w:hAnsi="Century Gothic" w:cs="Century Gothic"/>
                <w:color w:val="343434"/>
                <w:spacing w:val="4"/>
                <w:sz w:val="22"/>
                <w:szCs w:val="22"/>
              </w:rPr>
            </w:pPr>
            <w:r>
              <w:rPr>
                <w:rStyle w:val="divdocumentright-box"/>
                <w:rFonts w:ascii="Century Gothic" w:eastAsia="Century Gothic" w:hAnsi="Century Gothic" w:cs="Century Gothic"/>
                <w:color w:val="343434"/>
                <w:spacing w:val="4"/>
                <w:sz w:val="22"/>
                <w:szCs w:val="22"/>
              </w:rPr>
              <w:t> </w:t>
            </w:r>
          </w:p>
          <w:tbl>
            <w:tblPr>
              <w:tblStyle w:val="divdocumentright-boxexperienceparagraph"/>
              <w:tblW w:w="0" w:type="auto"/>
              <w:tblLayout w:type="fixed"/>
              <w:tblCellMar>
                <w:left w:w="0" w:type="dxa"/>
                <w:right w:w="0" w:type="dxa"/>
              </w:tblCellMar>
              <w:tblLook w:val="05E0" w:firstRow="1" w:lastRow="1" w:firstColumn="1" w:lastColumn="1" w:noHBand="0" w:noVBand="1"/>
            </w:tblPr>
            <w:tblGrid>
              <w:gridCol w:w="30"/>
              <w:gridCol w:w="1310"/>
              <w:gridCol w:w="530"/>
              <w:gridCol w:w="5570"/>
            </w:tblGrid>
            <w:tr w:rsidR="00AA1E97" w14:paraId="71F01828" w14:textId="77777777">
              <w:tc>
                <w:tcPr>
                  <w:tcW w:w="30" w:type="dxa"/>
                  <w:tcMar>
                    <w:top w:w="0" w:type="dxa"/>
                    <w:left w:w="5" w:type="dxa"/>
                    <w:bottom w:w="5" w:type="dxa"/>
                    <w:right w:w="5" w:type="dxa"/>
                  </w:tcMar>
                  <w:vAlign w:val="bottom"/>
                  <w:hideMark/>
                </w:tcPr>
                <w:p w14:paraId="4527AC9F" w14:textId="77777777" w:rsidR="00AA1E97" w:rsidRDefault="005D781C">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10" w:type="dxa"/>
                  <w:tcMar>
                    <w:top w:w="0" w:type="dxa"/>
                    <w:left w:w="5" w:type="dxa"/>
                    <w:bottom w:w="5" w:type="dxa"/>
                    <w:right w:w="5" w:type="dxa"/>
                  </w:tcMar>
                  <w:hideMark/>
                </w:tcPr>
                <w:p w14:paraId="1E161A05" w14:textId="77777777" w:rsidR="00AA1E97" w:rsidRDefault="005D781C">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2021-05</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2021-10</w:t>
                  </w:r>
                </w:p>
              </w:tc>
              <w:tc>
                <w:tcPr>
                  <w:tcW w:w="530" w:type="dxa"/>
                  <w:tcMar>
                    <w:top w:w="0" w:type="dxa"/>
                    <w:left w:w="5" w:type="dxa"/>
                    <w:bottom w:w="5" w:type="dxa"/>
                    <w:right w:w="5" w:type="dxa"/>
                  </w:tcMar>
                  <w:vAlign w:val="bottom"/>
                  <w:hideMark/>
                </w:tcPr>
                <w:p w14:paraId="50F0E584" w14:textId="77777777" w:rsidR="00AA1E97" w:rsidRDefault="005D781C">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5570" w:type="dxa"/>
                  <w:tcMar>
                    <w:top w:w="0" w:type="dxa"/>
                    <w:left w:w="5" w:type="dxa"/>
                    <w:bottom w:w="5" w:type="dxa"/>
                    <w:right w:w="5" w:type="dxa"/>
                  </w:tcMar>
                  <w:hideMark/>
                </w:tcPr>
                <w:p w14:paraId="44A1DF88" w14:textId="77777777" w:rsidR="00AA1E97" w:rsidRDefault="005D781C">
                  <w:pPr>
                    <w:pStyle w:val="divdocumentpaddedline"/>
                    <w:spacing w:line="360" w:lineRule="atLeast"/>
                    <w:rPr>
                      <w:rStyle w:val="divdocumentright-boxdatetablesinglecolumn"/>
                      <w:rFonts w:ascii="Century Gothic" w:eastAsia="Century Gothic" w:hAnsi="Century Gothic" w:cs="Century Gothic"/>
                      <w:color w:val="343434"/>
                      <w:spacing w:val="4"/>
                      <w:sz w:val="22"/>
                      <w:szCs w:val="22"/>
                    </w:rPr>
                  </w:pPr>
                  <w:r>
                    <w:rPr>
                      <w:rStyle w:val="divdocumenttxtBold"/>
                      <w:rFonts w:ascii="Century Gothic" w:eastAsia="Century Gothic" w:hAnsi="Century Gothic" w:cs="Century Gothic"/>
                      <w:color w:val="343434"/>
                      <w:spacing w:val="4"/>
                      <w:sz w:val="28"/>
                      <w:szCs w:val="28"/>
                    </w:rPr>
                    <w:t>Dermatologist</w:t>
                  </w:r>
                </w:p>
                <w:p w14:paraId="11093170" w14:textId="77777777" w:rsidR="00AA1E97" w:rsidRDefault="005D781C">
                  <w:pPr>
                    <w:pStyle w:val="divdocumentpaddedline"/>
                    <w:spacing w:before="80" w:line="360" w:lineRule="atLeast"/>
                    <w:rPr>
                      <w:rStyle w:val="divdocumentright-boxdatetablesinglecolum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Mina Al Basal clinic,</w:t>
                  </w:r>
                  <w:r>
                    <w:rPr>
                      <w:rStyle w:val="divdocumentright-boxdatetablesinglecolumn"/>
                      <w:rFonts w:ascii="Century Gothic" w:eastAsia="Century Gothic" w:hAnsi="Century Gothic" w:cs="Century Gothic"/>
                      <w:color w:val="343434"/>
                      <w:spacing w:val="4"/>
                      <w:sz w:val="22"/>
                      <w:szCs w:val="22"/>
                    </w:rPr>
                    <w:t xml:space="preserve"> </w:t>
                  </w:r>
                  <w:r>
                    <w:rPr>
                      <w:rStyle w:val="span"/>
                      <w:rFonts w:ascii="Century Gothic" w:eastAsia="Century Gothic" w:hAnsi="Century Gothic" w:cs="Century Gothic"/>
                      <w:color w:val="343434"/>
                      <w:spacing w:val="4"/>
                      <w:sz w:val="22"/>
                      <w:szCs w:val="22"/>
                    </w:rPr>
                    <w:t>Alexandria</w:t>
                  </w:r>
                  <w:r>
                    <w:rPr>
                      <w:rStyle w:val="divdocumentright-boxdatetablesinglecolumn"/>
                      <w:rFonts w:ascii="Century Gothic" w:eastAsia="Century Gothic" w:hAnsi="Century Gothic" w:cs="Century Gothic"/>
                      <w:color w:val="343434"/>
                      <w:spacing w:val="4"/>
                      <w:sz w:val="22"/>
                      <w:szCs w:val="22"/>
                    </w:rPr>
                    <w:t xml:space="preserve"> </w:t>
                  </w:r>
                </w:p>
                <w:p w14:paraId="28BA3EAD" w14:textId="39A874AD" w:rsidR="00AA1E97" w:rsidRDefault="005D781C">
                  <w:pPr>
                    <w:pStyle w:val="divdocumentli"/>
                    <w:numPr>
                      <w:ilvl w:val="0"/>
                      <w:numId w:val="1"/>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xml:space="preserve">Diagnose and treat skin </w:t>
                  </w:r>
                  <w:r w:rsidR="00287629">
                    <w:rPr>
                      <w:rStyle w:val="span"/>
                      <w:rFonts w:ascii="Century Gothic" w:eastAsia="Century Gothic" w:hAnsi="Century Gothic" w:cs="Century Gothic"/>
                      <w:color w:val="343434"/>
                      <w:spacing w:val="4"/>
                      <w:sz w:val="22"/>
                      <w:szCs w:val="22"/>
                    </w:rPr>
                    <w:t>conditions</w:t>
                  </w:r>
                  <w:r>
                    <w:rPr>
                      <w:rStyle w:val="span"/>
                      <w:rFonts w:ascii="Century Gothic" w:eastAsia="Century Gothic" w:hAnsi="Century Gothic" w:cs="Century Gothic"/>
                      <w:color w:val="343434"/>
                      <w:spacing w:val="4"/>
                      <w:sz w:val="22"/>
                      <w:szCs w:val="22"/>
                    </w:rPr>
                    <w:t xml:space="preserve"> in </w:t>
                  </w:r>
                  <w:r w:rsidR="007969B6">
                    <w:rPr>
                      <w:rStyle w:val="span"/>
                      <w:rFonts w:ascii="Century Gothic" w:eastAsia="Century Gothic" w:hAnsi="Century Gothic" w:cs="Century Gothic"/>
                      <w:color w:val="343434"/>
                      <w:spacing w:val="4"/>
                      <w:sz w:val="22"/>
                      <w:szCs w:val="22"/>
                    </w:rPr>
                    <w:t>outpatient</w:t>
                  </w:r>
                  <w:r>
                    <w:rPr>
                      <w:rStyle w:val="span"/>
                      <w:rFonts w:ascii="Century Gothic" w:eastAsia="Century Gothic" w:hAnsi="Century Gothic" w:cs="Century Gothic"/>
                      <w:color w:val="343434"/>
                      <w:spacing w:val="4"/>
                      <w:sz w:val="22"/>
                      <w:szCs w:val="22"/>
                    </w:rPr>
                    <w:t xml:space="preserve"> clinic</w:t>
                  </w:r>
                </w:p>
                <w:p w14:paraId="0C03340A" w14:textId="4F2AAB09" w:rsidR="00AA1E97" w:rsidRDefault="005D781C">
                  <w:pPr>
                    <w:pStyle w:val="divdocumentli"/>
                    <w:numPr>
                      <w:ilvl w:val="0"/>
                      <w:numId w:val="1"/>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xml:space="preserve">Aesthetic training: </w:t>
                  </w:r>
                  <w:r w:rsidR="0098208B">
                    <w:rPr>
                      <w:rStyle w:val="span"/>
                      <w:rFonts w:ascii="Century Gothic" w:eastAsia="Century Gothic" w:hAnsi="Century Gothic" w:cs="Century Gothic"/>
                      <w:color w:val="343434"/>
                      <w:spacing w:val="4"/>
                      <w:sz w:val="22"/>
                      <w:szCs w:val="22"/>
                    </w:rPr>
                    <w:t>Micro-needling</w:t>
                  </w:r>
                  <w:r>
                    <w:rPr>
                      <w:rStyle w:val="span"/>
                      <w:rFonts w:ascii="Century Gothic" w:eastAsia="Century Gothic" w:hAnsi="Century Gothic" w:cs="Century Gothic"/>
                      <w:color w:val="343434"/>
                      <w:spacing w:val="4"/>
                      <w:sz w:val="22"/>
                      <w:szCs w:val="22"/>
                    </w:rPr>
                    <w:t xml:space="preserve">, PRP, Mesotherapy, Carboxy, Peeling, Hair Therapy, Laser </w:t>
                  </w:r>
                  <w:r>
                    <w:rPr>
                      <w:rStyle w:val="span"/>
                      <w:rFonts w:ascii="Century Gothic" w:eastAsia="Century Gothic" w:hAnsi="Century Gothic" w:cs="Century Gothic"/>
                      <w:color w:val="343434"/>
                      <w:spacing w:val="4"/>
                      <w:sz w:val="22"/>
                      <w:szCs w:val="22"/>
                    </w:rPr>
                    <w:t>Resurfacing, and Skin Rejuvenation.</w:t>
                  </w:r>
                </w:p>
              </w:tc>
            </w:tr>
          </w:tbl>
          <w:p w14:paraId="22DB9D09" w14:textId="77777777" w:rsidR="00AA1E97" w:rsidRDefault="00AA1E97">
            <w:pPr>
              <w:rPr>
                <w:vanish/>
              </w:rPr>
            </w:pPr>
          </w:p>
          <w:tbl>
            <w:tblPr>
              <w:tblStyle w:val="divdocumentright-boxexperienceparagraph"/>
              <w:tblW w:w="0" w:type="auto"/>
              <w:tblLayout w:type="fixed"/>
              <w:tblCellMar>
                <w:left w:w="0" w:type="dxa"/>
                <w:right w:w="0" w:type="dxa"/>
              </w:tblCellMar>
              <w:tblLook w:val="05E0" w:firstRow="1" w:lastRow="1" w:firstColumn="1" w:lastColumn="1" w:noHBand="0" w:noVBand="1"/>
            </w:tblPr>
            <w:tblGrid>
              <w:gridCol w:w="30"/>
              <w:gridCol w:w="1310"/>
              <w:gridCol w:w="530"/>
              <w:gridCol w:w="5570"/>
            </w:tblGrid>
            <w:tr w:rsidR="00AA1E97" w14:paraId="6B5C5E26" w14:textId="77777777">
              <w:tc>
                <w:tcPr>
                  <w:tcW w:w="30" w:type="dxa"/>
                  <w:tcMar>
                    <w:top w:w="200" w:type="dxa"/>
                    <w:left w:w="5" w:type="dxa"/>
                    <w:bottom w:w="5" w:type="dxa"/>
                    <w:right w:w="5" w:type="dxa"/>
                  </w:tcMar>
                  <w:vAlign w:val="bottom"/>
                  <w:hideMark/>
                </w:tcPr>
                <w:p w14:paraId="5E242853" w14:textId="77777777" w:rsidR="00AA1E97" w:rsidRDefault="005D781C">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10" w:type="dxa"/>
                  <w:tcMar>
                    <w:top w:w="200" w:type="dxa"/>
                    <w:left w:w="5" w:type="dxa"/>
                    <w:bottom w:w="5" w:type="dxa"/>
                    <w:right w:w="5" w:type="dxa"/>
                  </w:tcMar>
                  <w:hideMark/>
                </w:tcPr>
                <w:p w14:paraId="2C2BF1FD" w14:textId="77777777" w:rsidR="00AA1E97" w:rsidRDefault="005D781C">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2019-02</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2021-10</w:t>
                  </w:r>
                </w:p>
              </w:tc>
              <w:tc>
                <w:tcPr>
                  <w:tcW w:w="530" w:type="dxa"/>
                  <w:tcMar>
                    <w:top w:w="200" w:type="dxa"/>
                    <w:left w:w="5" w:type="dxa"/>
                    <w:bottom w:w="5" w:type="dxa"/>
                    <w:right w:w="5" w:type="dxa"/>
                  </w:tcMar>
                  <w:vAlign w:val="bottom"/>
                  <w:hideMark/>
                </w:tcPr>
                <w:p w14:paraId="2CEF37BA" w14:textId="77777777" w:rsidR="00AA1E97" w:rsidRDefault="005D781C">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5570" w:type="dxa"/>
                  <w:tcMar>
                    <w:top w:w="200" w:type="dxa"/>
                    <w:left w:w="5" w:type="dxa"/>
                    <w:bottom w:w="5" w:type="dxa"/>
                    <w:right w:w="5" w:type="dxa"/>
                  </w:tcMar>
                  <w:hideMark/>
                </w:tcPr>
                <w:p w14:paraId="7039929D" w14:textId="77777777" w:rsidR="00AA1E97" w:rsidRDefault="005D781C">
                  <w:pPr>
                    <w:pStyle w:val="divdocumentpaddedline"/>
                    <w:spacing w:line="360" w:lineRule="atLeast"/>
                    <w:rPr>
                      <w:rStyle w:val="divdocumentright-boxdatetablesinglecolumn"/>
                      <w:rFonts w:ascii="Century Gothic" w:eastAsia="Century Gothic" w:hAnsi="Century Gothic" w:cs="Century Gothic"/>
                      <w:color w:val="343434"/>
                      <w:spacing w:val="4"/>
                      <w:sz w:val="22"/>
                      <w:szCs w:val="22"/>
                    </w:rPr>
                  </w:pPr>
                  <w:r>
                    <w:rPr>
                      <w:rStyle w:val="divdocumenttxtBold"/>
                      <w:rFonts w:ascii="Century Gothic" w:eastAsia="Century Gothic" w:hAnsi="Century Gothic" w:cs="Century Gothic"/>
                      <w:color w:val="343434"/>
                      <w:spacing w:val="4"/>
                      <w:sz w:val="28"/>
                      <w:szCs w:val="28"/>
                    </w:rPr>
                    <w:t>Dermatologist</w:t>
                  </w:r>
                </w:p>
                <w:p w14:paraId="6BBA8C24" w14:textId="77777777" w:rsidR="00AA1E97" w:rsidRDefault="005D781C">
                  <w:pPr>
                    <w:pStyle w:val="divdocumentpaddedline"/>
                    <w:spacing w:before="80" w:line="360" w:lineRule="atLeast"/>
                    <w:rPr>
                      <w:rStyle w:val="divdocumentright-boxdatetablesinglecolum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Egyptian Fellowship,</w:t>
                  </w:r>
                  <w:r>
                    <w:rPr>
                      <w:rStyle w:val="divdocumentright-boxdatetablesinglecolumn"/>
                      <w:rFonts w:ascii="Century Gothic" w:eastAsia="Century Gothic" w:hAnsi="Century Gothic" w:cs="Century Gothic"/>
                      <w:color w:val="343434"/>
                      <w:spacing w:val="4"/>
                      <w:sz w:val="22"/>
                      <w:szCs w:val="22"/>
                    </w:rPr>
                    <w:t xml:space="preserve"> </w:t>
                  </w:r>
                  <w:r>
                    <w:rPr>
                      <w:rStyle w:val="span"/>
                      <w:rFonts w:ascii="Century Gothic" w:eastAsia="Century Gothic" w:hAnsi="Century Gothic" w:cs="Century Gothic"/>
                      <w:color w:val="343434"/>
                      <w:spacing w:val="4"/>
                      <w:sz w:val="22"/>
                      <w:szCs w:val="22"/>
                    </w:rPr>
                    <w:t>Alexandria</w:t>
                  </w:r>
                  <w:r>
                    <w:rPr>
                      <w:rStyle w:val="divdocumentright-boxdatetablesinglecolumn"/>
                      <w:rFonts w:ascii="Century Gothic" w:eastAsia="Century Gothic" w:hAnsi="Century Gothic" w:cs="Century Gothic"/>
                      <w:color w:val="343434"/>
                      <w:spacing w:val="4"/>
                      <w:sz w:val="22"/>
                      <w:szCs w:val="22"/>
                    </w:rPr>
                    <w:t xml:space="preserve"> </w:t>
                  </w:r>
                </w:p>
                <w:p w14:paraId="6E9F2BB3" w14:textId="77777777" w:rsidR="00AA1E97" w:rsidRDefault="005D781C">
                  <w:pPr>
                    <w:pStyle w:val="divdocumentli"/>
                    <w:numPr>
                      <w:ilvl w:val="0"/>
                      <w:numId w:val="2"/>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Trained within the Egyptian fellowship training program of dermatology</w:t>
                  </w:r>
                </w:p>
              </w:tc>
            </w:tr>
          </w:tbl>
          <w:p w14:paraId="5194B5D7" w14:textId="77777777" w:rsidR="00AA1E97" w:rsidRDefault="00AA1E97">
            <w:pPr>
              <w:rPr>
                <w:vanish/>
              </w:rPr>
            </w:pPr>
          </w:p>
          <w:tbl>
            <w:tblPr>
              <w:tblStyle w:val="divdocumentright-boxexperienceparagraph"/>
              <w:tblW w:w="0" w:type="auto"/>
              <w:tblLayout w:type="fixed"/>
              <w:tblCellMar>
                <w:left w:w="0" w:type="dxa"/>
                <w:right w:w="0" w:type="dxa"/>
              </w:tblCellMar>
              <w:tblLook w:val="05E0" w:firstRow="1" w:lastRow="1" w:firstColumn="1" w:lastColumn="1" w:noHBand="0" w:noVBand="1"/>
            </w:tblPr>
            <w:tblGrid>
              <w:gridCol w:w="30"/>
              <w:gridCol w:w="1310"/>
              <w:gridCol w:w="530"/>
              <w:gridCol w:w="5570"/>
            </w:tblGrid>
            <w:tr w:rsidR="00AA1E97" w14:paraId="0995753A" w14:textId="77777777">
              <w:tc>
                <w:tcPr>
                  <w:tcW w:w="30" w:type="dxa"/>
                  <w:tcMar>
                    <w:top w:w="200" w:type="dxa"/>
                    <w:left w:w="5" w:type="dxa"/>
                    <w:bottom w:w="5" w:type="dxa"/>
                    <w:right w:w="5" w:type="dxa"/>
                  </w:tcMar>
                  <w:vAlign w:val="bottom"/>
                  <w:hideMark/>
                </w:tcPr>
                <w:p w14:paraId="5110D172" w14:textId="77777777" w:rsidR="00AA1E97" w:rsidRDefault="005D781C">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10" w:type="dxa"/>
                  <w:tcMar>
                    <w:top w:w="200" w:type="dxa"/>
                    <w:left w:w="5" w:type="dxa"/>
                    <w:bottom w:w="5" w:type="dxa"/>
                    <w:right w:w="5" w:type="dxa"/>
                  </w:tcMar>
                  <w:hideMark/>
                </w:tcPr>
                <w:p w14:paraId="0D3FE22D" w14:textId="77777777" w:rsidR="00AA1E97" w:rsidRDefault="005D781C">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2020-02</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2021-05</w:t>
                  </w:r>
                </w:p>
              </w:tc>
              <w:tc>
                <w:tcPr>
                  <w:tcW w:w="530" w:type="dxa"/>
                  <w:tcMar>
                    <w:top w:w="200" w:type="dxa"/>
                    <w:left w:w="5" w:type="dxa"/>
                    <w:bottom w:w="5" w:type="dxa"/>
                    <w:right w:w="5" w:type="dxa"/>
                  </w:tcMar>
                  <w:vAlign w:val="bottom"/>
                  <w:hideMark/>
                </w:tcPr>
                <w:p w14:paraId="66D49111" w14:textId="77777777" w:rsidR="00AA1E97" w:rsidRDefault="005D781C">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5570" w:type="dxa"/>
                  <w:tcMar>
                    <w:top w:w="200" w:type="dxa"/>
                    <w:left w:w="5" w:type="dxa"/>
                    <w:bottom w:w="5" w:type="dxa"/>
                    <w:right w:w="5" w:type="dxa"/>
                  </w:tcMar>
                  <w:hideMark/>
                </w:tcPr>
                <w:p w14:paraId="03CE2646" w14:textId="77777777" w:rsidR="00AA1E97" w:rsidRDefault="005D781C">
                  <w:pPr>
                    <w:pStyle w:val="divdocumentpaddedline"/>
                    <w:spacing w:line="360" w:lineRule="atLeast"/>
                    <w:rPr>
                      <w:rStyle w:val="divdocumentright-boxdatetablesinglecolumn"/>
                      <w:rFonts w:ascii="Century Gothic" w:eastAsia="Century Gothic" w:hAnsi="Century Gothic" w:cs="Century Gothic"/>
                      <w:color w:val="343434"/>
                      <w:spacing w:val="4"/>
                      <w:sz w:val="22"/>
                      <w:szCs w:val="22"/>
                    </w:rPr>
                  </w:pPr>
                  <w:r>
                    <w:rPr>
                      <w:rStyle w:val="divdocumenttxtBold"/>
                      <w:rFonts w:ascii="Century Gothic" w:eastAsia="Century Gothic" w:hAnsi="Century Gothic" w:cs="Century Gothic"/>
                      <w:color w:val="343434"/>
                      <w:spacing w:val="4"/>
                      <w:sz w:val="28"/>
                      <w:szCs w:val="28"/>
                    </w:rPr>
                    <w:t>Dermatologist</w:t>
                  </w:r>
                </w:p>
                <w:p w14:paraId="169F10E4" w14:textId="39939CE6" w:rsidR="00AA1E97" w:rsidRDefault="005D781C">
                  <w:pPr>
                    <w:pStyle w:val="divdocumentpaddedline"/>
                    <w:spacing w:before="80" w:line="360" w:lineRule="atLeast"/>
                    <w:rPr>
                      <w:rStyle w:val="divdocumentright-boxdatetablesinglecolum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xml:space="preserve">Alexandria University Main </w:t>
                  </w:r>
                  <w:r w:rsidR="003A3E47">
                    <w:rPr>
                      <w:rStyle w:val="span"/>
                      <w:rFonts w:ascii="Century Gothic" w:eastAsia="Century Gothic" w:hAnsi="Century Gothic" w:cs="Century Gothic"/>
                      <w:color w:val="343434"/>
                      <w:spacing w:val="4"/>
                      <w:sz w:val="22"/>
                      <w:szCs w:val="22"/>
                    </w:rPr>
                    <w:t>Hospital,</w:t>
                  </w:r>
                  <w:r>
                    <w:rPr>
                      <w:rStyle w:val="divdocumentright-boxdatetablesinglecolumn"/>
                      <w:rFonts w:ascii="Century Gothic" w:eastAsia="Century Gothic" w:hAnsi="Century Gothic" w:cs="Century Gothic"/>
                      <w:color w:val="343434"/>
                      <w:spacing w:val="4"/>
                      <w:sz w:val="22"/>
                      <w:szCs w:val="22"/>
                    </w:rPr>
                    <w:t xml:space="preserve"> </w:t>
                  </w:r>
                  <w:r>
                    <w:rPr>
                      <w:rStyle w:val="span"/>
                      <w:rFonts w:ascii="Century Gothic" w:eastAsia="Century Gothic" w:hAnsi="Century Gothic" w:cs="Century Gothic"/>
                      <w:color w:val="343434"/>
                      <w:spacing w:val="4"/>
                      <w:sz w:val="22"/>
                      <w:szCs w:val="22"/>
                    </w:rPr>
                    <w:t>Alexandria</w:t>
                  </w:r>
                  <w:r>
                    <w:rPr>
                      <w:rStyle w:val="divdocumentright-boxdatetablesinglecolumn"/>
                      <w:rFonts w:ascii="Century Gothic" w:eastAsia="Century Gothic" w:hAnsi="Century Gothic" w:cs="Century Gothic"/>
                      <w:color w:val="343434"/>
                      <w:spacing w:val="4"/>
                      <w:sz w:val="22"/>
                      <w:szCs w:val="22"/>
                    </w:rPr>
                    <w:t xml:space="preserve"> </w:t>
                  </w:r>
                </w:p>
                <w:p w14:paraId="6F57BCEA" w14:textId="03E1FACB" w:rsidR="00AA1E97" w:rsidRDefault="005D781C">
                  <w:pPr>
                    <w:pStyle w:val="divdocumentli"/>
                    <w:numPr>
                      <w:ilvl w:val="0"/>
                      <w:numId w:val="3"/>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xml:space="preserve">Diagnose and treat skin </w:t>
                  </w:r>
                  <w:r w:rsidR="00C12866">
                    <w:rPr>
                      <w:rStyle w:val="span"/>
                      <w:rFonts w:ascii="Century Gothic" w:eastAsia="Century Gothic" w:hAnsi="Century Gothic" w:cs="Century Gothic"/>
                      <w:color w:val="343434"/>
                      <w:spacing w:val="4"/>
                      <w:sz w:val="22"/>
                      <w:szCs w:val="22"/>
                    </w:rPr>
                    <w:t>conditions</w:t>
                  </w:r>
                  <w:r>
                    <w:rPr>
                      <w:rStyle w:val="span"/>
                      <w:rFonts w:ascii="Century Gothic" w:eastAsia="Century Gothic" w:hAnsi="Century Gothic" w:cs="Century Gothic"/>
                      <w:color w:val="343434"/>
                      <w:spacing w:val="4"/>
                      <w:sz w:val="22"/>
                      <w:szCs w:val="22"/>
                    </w:rPr>
                    <w:t xml:space="preserve"> in outpatient and inpatient </w:t>
                  </w:r>
                  <w:r w:rsidR="00DB15F5">
                    <w:rPr>
                      <w:rStyle w:val="span"/>
                      <w:rFonts w:ascii="Century Gothic" w:eastAsia="Century Gothic" w:hAnsi="Century Gothic" w:cs="Century Gothic"/>
                      <w:color w:val="343434"/>
                      <w:spacing w:val="4"/>
                      <w:sz w:val="22"/>
                      <w:szCs w:val="22"/>
                    </w:rPr>
                    <w:t>clinics</w:t>
                  </w:r>
                  <w:r>
                    <w:rPr>
                      <w:rStyle w:val="span"/>
                      <w:rFonts w:ascii="Century Gothic" w:eastAsia="Century Gothic" w:hAnsi="Century Gothic" w:cs="Century Gothic"/>
                      <w:color w:val="343434"/>
                      <w:spacing w:val="4"/>
                      <w:sz w:val="22"/>
                      <w:szCs w:val="22"/>
                    </w:rPr>
                    <w:t>.</w:t>
                  </w:r>
                </w:p>
                <w:p w14:paraId="13F73ECB" w14:textId="77777777" w:rsidR="00AA1E97" w:rsidRDefault="005D781C">
                  <w:pPr>
                    <w:pStyle w:val="divdocumentli"/>
                    <w:numPr>
                      <w:ilvl w:val="0"/>
                      <w:numId w:val="3"/>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Refer patient to medical specialist for consultant services when necessary for patient wellbeing.</w:t>
                  </w:r>
                </w:p>
                <w:p w14:paraId="0F30A6E0" w14:textId="77777777" w:rsidR="00AA1E97" w:rsidRDefault="005D781C">
                  <w:pPr>
                    <w:pStyle w:val="divdocumentli"/>
                    <w:numPr>
                      <w:ilvl w:val="0"/>
                      <w:numId w:val="3"/>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xml:space="preserve">Educate patients and families on </w:t>
                  </w:r>
                  <w:r>
                    <w:rPr>
                      <w:rStyle w:val="span"/>
                      <w:rFonts w:ascii="Century Gothic" w:eastAsia="Century Gothic" w:hAnsi="Century Gothic" w:cs="Century Gothic"/>
                      <w:color w:val="343434"/>
                      <w:spacing w:val="4"/>
                      <w:sz w:val="22"/>
                      <w:szCs w:val="22"/>
                    </w:rPr>
                    <w:t>treatment and maintenance of disease.</w:t>
                  </w:r>
                </w:p>
                <w:p w14:paraId="587E8A88" w14:textId="77777777" w:rsidR="00AA1E97" w:rsidRDefault="005D781C">
                  <w:pPr>
                    <w:pStyle w:val="divdocumentli"/>
                    <w:numPr>
                      <w:ilvl w:val="0"/>
                      <w:numId w:val="3"/>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Wart removal by electrocautery and cryotherapy Intralesional steroid injection in alopecia and keloid.</w:t>
                  </w:r>
                </w:p>
              </w:tc>
            </w:tr>
          </w:tbl>
          <w:p w14:paraId="45BEE22D" w14:textId="77777777" w:rsidR="00AA1E97" w:rsidRDefault="00AA1E97">
            <w:pPr>
              <w:rPr>
                <w:vanish/>
              </w:rPr>
            </w:pPr>
          </w:p>
          <w:tbl>
            <w:tblPr>
              <w:tblStyle w:val="divdocumentright-boxexperienceparagraph"/>
              <w:tblW w:w="0" w:type="auto"/>
              <w:tblLayout w:type="fixed"/>
              <w:tblCellMar>
                <w:left w:w="0" w:type="dxa"/>
                <w:right w:w="0" w:type="dxa"/>
              </w:tblCellMar>
              <w:tblLook w:val="05E0" w:firstRow="1" w:lastRow="1" w:firstColumn="1" w:lastColumn="1" w:noHBand="0" w:noVBand="1"/>
            </w:tblPr>
            <w:tblGrid>
              <w:gridCol w:w="30"/>
              <w:gridCol w:w="1310"/>
              <w:gridCol w:w="530"/>
              <w:gridCol w:w="5570"/>
            </w:tblGrid>
            <w:tr w:rsidR="00AA1E97" w14:paraId="790098CA" w14:textId="77777777">
              <w:tc>
                <w:tcPr>
                  <w:tcW w:w="30" w:type="dxa"/>
                  <w:tcMar>
                    <w:top w:w="200" w:type="dxa"/>
                    <w:left w:w="5" w:type="dxa"/>
                    <w:bottom w:w="5" w:type="dxa"/>
                    <w:right w:w="5" w:type="dxa"/>
                  </w:tcMar>
                  <w:vAlign w:val="bottom"/>
                  <w:hideMark/>
                </w:tcPr>
                <w:p w14:paraId="46F7A35A" w14:textId="77777777" w:rsidR="00AA1E97" w:rsidRDefault="005D781C">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10" w:type="dxa"/>
                  <w:tcMar>
                    <w:top w:w="200" w:type="dxa"/>
                    <w:left w:w="5" w:type="dxa"/>
                    <w:bottom w:w="5" w:type="dxa"/>
                    <w:right w:w="5" w:type="dxa"/>
                  </w:tcMar>
                  <w:hideMark/>
                </w:tcPr>
                <w:p w14:paraId="254286B8" w14:textId="77777777" w:rsidR="00AA1E97" w:rsidRDefault="005D781C">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2019-02</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2020-02</w:t>
                  </w:r>
                </w:p>
              </w:tc>
              <w:tc>
                <w:tcPr>
                  <w:tcW w:w="530" w:type="dxa"/>
                  <w:tcMar>
                    <w:top w:w="200" w:type="dxa"/>
                    <w:left w:w="5" w:type="dxa"/>
                    <w:bottom w:w="5" w:type="dxa"/>
                    <w:right w:w="5" w:type="dxa"/>
                  </w:tcMar>
                  <w:vAlign w:val="bottom"/>
                  <w:hideMark/>
                </w:tcPr>
                <w:p w14:paraId="0436FE37" w14:textId="77777777" w:rsidR="00AA1E97" w:rsidRDefault="005D781C">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5570" w:type="dxa"/>
                  <w:tcMar>
                    <w:top w:w="200" w:type="dxa"/>
                    <w:left w:w="5" w:type="dxa"/>
                    <w:bottom w:w="5" w:type="dxa"/>
                    <w:right w:w="5" w:type="dxa"/>
                  </w:tcMar>
                  <w:hideMark/>
                </w:tcPr>
                <w:p w14:paraId="4CC32E64" w14:textId="77777777" w:rsidR="00AA1E97" w:rsidRDefault="005D781C">
                  <w:pPr>
                    <w:pStyle w:val="divdocumentpaddedline"/>
                    <w:spacing w:line="360" w:lineRule="atLeast"/>
                    <w:rPr>
                      <w:rStyle w:val="divdocumentright-boxdatetablesinglecolumn"/>
                      <w:rFonts w:ascii="Century Gothic" w:eastAsia="Century Gothic" w:hAnsi="Century Gothic" w:cs="Century Gothic"/>
                      <w:color w:val="343434"/>
                      <w:spacing w:val="4"/>
                      <w:sz w:val="22"/>
                      <w:szCs w:val="22"/>
                    </w:rPr>
                  </w:pPr>
                  <w:r>
                    <w:rPr>
                      <w:rStyle w:val="divdocumenttxtBold"/>
                      <w:rFonts w:ascii="Century Gothic" w:eastAsia="Century Gothic" w:hAnsi="Century Gothic" w:cs="Century Gothic"/>
                      <w:color w:val="343434"/>
                      <w:spacing w:val="4"/>
                      <w:sz w:val="28"/>
                      <w:szCs w:val="28"/>
                    </w:rPr>
                    <w:t>General Practitioner</w:t>
                  </w:r>
                </w:p>
                <w:p w14:paraId="76D784D2" w14:textId="77777777" w:rsidR="00AA1E97" w:rsidRDefault="005D781C">
                  <w:pPr>
                    <w:pStyle w:val="divdocumentpaddedline"/>
                    <w:spacing w:before="80" w:line="360" w:lineRule="atLeast"/>
                    <w:rPr>
                      <w:rStyle w:val="divdocumentright-boxdatetablesinglecolum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Fellowship in Alexandria main university hospital,</w:t>
                  </w:r>
                  <w:r>
                    <w:rPr>
                      <w:rStyle w:val="divdocumentright-boxdatetablesinglecolumn"/>
                      <w:rFonts w:ascii="Century Gothic" w:eastAsia="Century Gothic" w:hAnsi="Century Gothic" w:cs="Century Gothic"/>
                      <w:color w:val="343434"/>
                      <w:spacing w:val="4"/>
                      <w:sz w:val="22"/>
                      <w:szCs w:val="22"/>
                    </w:rPr>
                    <w:t xml:space="preserve"> </w:t>
                  </w:r>
                  <w:r>
                    <w:rPr>
                      <w:rStyle w:val="span"/>
                      <w:rFonts w:ascii="Century Gothic" w:eastAsia="Century Gothic" w:hAnsi="Century Gothic" w:cs="Century Gothic"/>
                      <w:color w:val="343434"/>
                      <w:spacing w:val="4"/>
                      <w:sz w:val="22"/>
                      <w:szCs w:val="22"/>
                    </w:rPr>
                    <w:lastRenderedPageBreak/>
                    <w:t>Alexandria</w:t>
                  </w:r>
                  <w:r>
                    <w:rPr>
                      <w:rStyle w:val="divdocumentright-boxdatetablesinglecolumn"/>
                      <w:rFonts w:ascii="Century Gothic" w:eastAsia="Century Gothic" w:hAnsi="Century Gothic" w:cs="Century Gothic"/>
                      <w:color w:val="343434"/>
                      <w:spacing w:val="4"/>
                      <w:sz w:val="22"/>
                      <w:szCs w:val="22"/>
                    </w:rPr>
                    <w:t xml:space="preserve"> </w:t>
                  </w:r>
                </w:p>
                <w:p w14:paraId="450F6BF8" w14:textId="77777777" w:rsidR="00AA1E97" w:rsidRDefault="005D781C">
                  <w:pPr>
                    <w:pStyle w:val="divdocumentli"/>
                    <w:numPr>
                      <w:ilvl w:val="0"/>
                      <w:numId w:val="4"/>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took 6 months as trainee in internal medicine department</w:t>
                  </w:r>
                </w:p>
                <w:p w14:paraId="7BADD059" w14:textId="77777777" w:rsidR="00AA1E97" w:rsidRDefault="005D781C">
                  <w:pPr>
                    <w:pStyle w:val="divdocumentli"/>
                    <w:numPr>
                      <w:ilvl w:val="0"/>
                      <w:numId w:val="4"/>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took 2 months as trainee in emergency department</w:t>
                  </w:r>
                </w:p>
                <w:p w14:paraId="561EDC91" w14:textId="77777777" w:rsidR="00AA1E97" w:rsidRDefault="005D781C">
                  <w:pPr>
                    <w:pStyle w:val="divdocumentli"/>
                    <w:numPr>
                      <w:ilvl w:val="0"/>
                      <w:numId w:val="4"/>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took 4 months as trainee in pediatric department</w:t>
                  </w:r>
                </w:p>
              </w:tc>
            </w:tr>
          </w:tbl>
          <w:p w14:paraId="26F26FBA" w14:textId="77777777" w:rsidR="00AA1E97" w:rsidRDefault="00AA1E97">
            <w:pPr>
              <w:rPr>
                <w:vanish/>
              </w:rPr>
            </w:pPr>
          </w:p>
          <w:tbl>
            <w:tblPr>
              <w:tblStyle w:val="divdocumentright-boxexperienceparagraph"/>
              <w:tblW w:w="0" w:type="auto"/>
              <w:tblLayout w:type="fixed"/>
              <w:tblCellMar>
                <w:left w:w="0" w:type="dxa"/>
                <w:right w:w="0" w:type="dxa"/>
              </w:tblCellMar>
              <w:tblLook w:val="05E0" w:firstRow="1" w:lastRow="1" w:firstColumn="1" w:lastColumn="1" w:noHBand="0" w:noVBand="1"/>
            </w:tblPr>
            <w:tblGrid>
              <w:gridCol w:w="30"/>
              <w:gridCol w:w="1310"/>
              <w:gridCol w:w="530"/>
              <w:gridCol w:w="5570"/>
            </w:tblGrid>
            <w:tr w:rsidR="00AA1E97" w14:paraId="696B4E3E" w14:textId="77777777">
              <w:tc>
                <w:tcPr>
                  <w:tcW w:w="30" w:type="dxa"/>
                  <w:tcMar>
                    <w:top w:w="200" w:type="dxa"/>
                    <w:left w:w="5" w:type="dxa"/>
                    <w:bottom w:w="5" w:type="dxa"/>
                    <w:right w:w="5" w:type="dxa"/>
                  </w:tcMar>
                  <w:vAlign w:val="bottom"/>
                  <w:hideMark/>
                </w:tcPr>
                <w:p w14:paraId="3DB4ED3D" w14:textId="77777777" w:rsidR="00AA1E97" w:rsidRDefault="005D781C">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10" w:type="dxa"/>
                  <w:tcMar>
                    <w:top w:w="200" w:type="dxa"/>
                    <w:left w:w="5" w:type="dxa"/>
                    <w:bottom w:w="5" w:type="dxa"/>
                    <w:right w:w="5" w:type="dxa"/>
                  </w:tcMar>
                  <w:hideMark/>
                </w:tcPr>
                <w:p w14:paraId="60FE1F9D" w14:textId="77777777" w:rsidR="00AA1E97" w:rsidRDefault="005D781C">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2018-11</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2019-02</w:t>
                  </w:r>
                </w:p>
              </w:tc>
              <w:tc>
                <w:tcPr>
                  <w:tcW w:w="530" w:type="dxa"/>
                  <w:tcMar>
                    <w:top w:w="200" w:type="dxa"/>
                    <w:left w:w="5" w:type="dxa"/>
                    <w:bottom w:w="5" w:type="dxa"/>
                    <w:right w:w="5" w:type="dxa"/>
                  </w:tcMar>
                  <w:vAlign w:val="bottom"/>
                  <w:hideMark/>
                </w:tcPr>
                <w:p w14:paraId="100FBDCD" w14:textId="77777777" w:rsidR="00AA1E97" w:rsidRDefault="005D781C">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5570" w:type="dxa"/>
                  <w:tcMar>
                    <w:top w:w="200" w:type="dxa"/>
                    <w:left w:w="5" w:type="dxa"/>
                    <w:bottom w:w="5" w:type="dxa"/>
                    <w:right w:w="5" w:type="dxa"/>
                  </w:tcMar>
                  <w:hideMark/>
                </w:tcPr>
                <w:p w14:paraId="46F12D4D" w14:textId="77777777" w:rsidR="00AA1E97" w:rsidRDefault="005D781C">
                  <w:pPr>
                    <w:pStyle w:val="divdocumentpaddedline"/>
                    <w:spacing w:line="360" w:lineRule="atLeast"/>
                    <w:rPr>
                      <w:rStyle w:val="divdocumentright-boxdatetablesinglecolumn"/>
                      <w:rFonts w:ascii="Century Gothic" w:eastAsia="Century Gothic" w:hAnsi="Century Gothic" w:cs="Century Gothic"/>
                      <w:color w:val="343434"/>
                      <w:spacing w:val="4"/>
                      <w:sz w:val="22"/>
                      <w:szCs w:val="22"/>
                    </w:rPr>
                  </w:pPr>
                  <w:r>
                    <w:rPr>
                      <w:rStyle w:val="divdocumenttxtBold"/>
                      <w:rFonts w:ascii="Century Gothic" w:eastAsia="Century Gothic" w:hAnsi="Century Gothic" w:cs="Century Gothic"/>
                      <w:color w:val="343434"/>
                      <w:spacing w:val="4"/>
                      <w:sz w:val="28"/>
                      <w:szCs w:val="28"/>
                    </w:rPr>
                    <w:t>Dermatologist</w:t>
                  </w:r>
                </w:p>
                <w:p w14:paraId="2D63B5EB" w14:textId="77777777" w:rsidR="00AA1E97" w:rsidRDefault="005D781C">
                  <w:pPr>
                    <w:pStyle w:val="divdocumentpaddedline"/>
                    <w:spacing w:before="80" w:line="360" w:lineRule="atLeast"/>
                    <w:rPr>
                      <w:rStyle w:val="divdocumentright-boxdatetablesinglecolum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Ras El Teen Hospital,</w:t>
                  </w:r>
                  <w:r>
                    <w:rPr>
                      <w:rStyle w:val="divdocumentright-boxdatetablesinglecolumn"/>
                      <w:rFonts w:ascii="Century Gothic" w:eastAsia="Century Gothic" w:hAnsi="Century Gothic" w:cs="Century Gothic"/>
                      <w:color w:val="343434"/>
                      <w:spacing w:val="4"/>
                      <w:sz w:val="22"/>
                      <w:szCs w:val="22"/>
                    </w:rPr>
                    <w:t xml:space="preserve"> </w:t>
                  </w:r>
                  <w:r>
                    <w:rPr>
                      <w:rStyle w:val="span"/>
                      <w:rFonts w:ascii="Century Gothic" w:eastAsia="Century Gothic" w:hAnsi="Century Gothic" w:cs="Century Gothic"/>
                      <w:color w:val="343434"/>
                      <w:spacing w:val="4"/>
                      <w:sz w:val="22"/>
                      <w:szCs w:val="22"/>
                    </w:rPr>
                    <w:t>Alexandria</w:t>
                  </w:r>
                  <w:r>
                    <w:rPr>
                      <w:rStyle w:val="divdocumentright-boxdatetablesinglecolumn"/>
                      <w:rFonts w:ascii="Century Gothic" w:eastAsia="Century Gothic" w:hAnsi="Century Gothic" w:cs="Century Gothic"/>
                      <w:color w:val="343434"/>
                      <w:spacing w:val="4"/>
                      <w:sz w:val="22"/>
                      <w:szCs w:val="22"/>
                    </w:rPr>
                    <w:t xml:space="preserve"> </w:t>
                  </w:r>
                </w:p>
                <w:p w14:paraId="6546D521" w14:textId="32F06272" w:rsidR="00AA1E97" w:rsidRDefault="005D781C">
                  <w:pPr>
                    <w:pStyle w:val="divdocumentli"/>
                    <w:numPr>
                      <w:ilvl w:val="0"/>
                      <w:numId w:val="5"/>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xml:space="preserve">Evaluate skin </w:t>
                  </w:r>
                  <w:r>
                    <w:rPr>
                      <w:rStyle w:val="span"/>
                      <w:rFonts w:ascii="Century Gothic" w:eastAsia="Century Gothic" w:hAnsi="Century Gothic" w:cs="Century Gothic"/>
                      <w:color w:val="343434"/>
                      <w:spacing w:val="4"/>
                      <w:sz w:val="22"/>
                      <w:szCs w:val="22"/>
                    </w:rPr>
                    <w:t>condition, prescribe medication</w:t>
                  </w:r>
                  <w:r w:rsidR="0098208B">
                    <w:rPr>
                      <w:rStyle w:val="span"/>
                      <w:rFonts w:ascii="Century Gothic" w:eastAsia="Century Gothic" w:hAnsi="Century Gothic" w:cs="Century Gothic"/>
                      <w:color w:val="343434"/>
                      <w:spacing w:val="4"/>
                      <w:sz w:val="22"/>
                      <w:szCs w:val="22"/>
                    </w:rPr>
                    <w:t>,</w:t>
                  </w:r>
                  <w:r>
                    <w:rPr>
                      <w:rStyle w:val="span"/>
                      <w:rFonts w:ascii="Century Gothic" w:eastAsia="Century Gothic" w:hAnsi="Century Gothic" w:cs="Century Gothic"/>
                      <w:color w:val="343434"/>
                      <w:spacing w:val="4"/>
                      <w:sz w:val="22"/>
                      <w:szCs w:val="22"/>
                    </w:rPr>
                    <w:t xml:space="preserve"> and follow up with patient.</w:t>
                  </w:r>
                </w:p>
              </w:tc>
            </w:tr>
          </w:tbl>
          <w:p w14:paraId="54A59902" w14:textId="77777777" w:rsidR="00AA1E97" w:rsidRDefault="00AA1E97">
            <w:pPr>
              <w:rPr>
                <w:vanish/>
              </w:rPr>
            </w:pPr>
          </w:p>
          <w:tbl>
            <w:tblPr>
              <w:tblStyle w:val="divdocumentright-boxexperienceparagraph"/>
              <w:tblW w:w="0" w:type="auto"/>
              <w:tblLayout w:type="fixed"/>
              <w:tblCellMar>
                <w:left w:w="0" w:type="dxa"/>
                <w:right w:w="0" w:type="dxa"/>
              </w:tblCellMar>
              <w:tblLook w:val="05E0" w:firstRow="1" w:lastRow="1" w:firstColumn="1" w:lastColumn="1" w:noHBand="0" w:noVBand="1"/>
            </w:tblPr>
            <w:tblGrid>
              <w:gridCol w:w="30"/>
              <w:gridCol w:w="1310"/>
              <w:gridCol w:w="530"/>
              <w:gridCol w:w="5570"/>
            </w:tblGrid>
            <w:tr w:rsidR="00AA1E97" w14:paraId="6912DE52" w14:textId="77777777">
              <w:tc>
                <w:tcPr>
                  <w:tcW w:w="30" w:type="dxa"/>
                  <w:tcMar>
                    <w:top w:w="200" w:type="dxa"/>
                    <w:left w:w="5" w:type="dxa"/>
                    <w:bottom w:w="5" w:type="dxa"/>
                    <w:right w:w="5" w:type="dxa"/>
                  </w:tcMar>
                  <w:vAlign w:val="bottom"/>
                  <w:hideMark/>
                </w:tcPr>
                <w:p w14:paraId="6FEBBE8F" w14:textId="77777777" w:rsidR="00AA1E97" w:rsidRDefault="005D781C">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10" w:type="dxa"/>
                  <w:tcMar>
                    <w:top w:w="200" w:type="dxa"/>
                    <w:left w:w="5" w:type="dxa"/>
                    <w:bottom w:w="5" w:type="dxa"/>
                    <w:right w:w="5" w:type="dxa"/>
                  </w:tcMar>
                  <w:hideMark/>
                </w:tcPr>
                <w:p w14:paraId="41FA762D" w14:textId="77777777" w:rsidR="00AA1E97" w:rsidRDefault="005D781C">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2018-05</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2018-11</w:t>
                  </w:r>
                </w:p>
              </w:tc>
              <w:tc>
                <w:tcPr>
                  <w:tcW w:w="530" w:type="dxa"/>
                  <w:tcMar>
                    <w:top w:w="200" w:type="dxa"/>
                    <w:left w:w="5" w:type="dxa"/>
                    <w:bottom w:w="5" w:type="dxa"/>
                    <w:right w:w="5" w:type="dxa"/>
                  </w:tcMar>
                  <w:vAlign w:val="bottom"/>
                  <w:hideMark/>
                </w:tcPr>
                <w:p w14:paraId="40946A80" w14:textId="77777777" w:rsidR="00AA1E97" w:rsidRDefault="005D781C">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5570" w:type="dxa"/>
                  <w:tcMar>
                    <w:top w:w="200" w:type="dxa"/>
                    <w:left w:w="5" w:type="dxa"/>
                    <w:bottom w:w="5" w:type="dxa"/>
                    <w:right w:w="5" w:type="dxa"/>
                  </w:tcMar>
                  <w:hideMark/>
                </w:tcPr>
                <w:p w14:paraId="18C67549" w14:textId="77777777" w:rsidR="00AA1E97" w:rsidRDefault="005D781C">
                  <w:pPr>
                    <w:pStyle w:val="divdocumentpaddedline"/>
                    <w:spacing w:line="360" w:lineRule="atLeast"/>
                    <w:rPr>
                      <w:rStyle w:val="divdocumentright-boxdatetablesinglecolumn"/>
                      <w:rFonts w:ascii="Century Gothic" w:eastAsia="Century Gothic" w:hAnsi="Century Gothic" w:cs="Century Gothic"/>
                      <w:color w:val="343434"/>
                      <w:spacing w:val="4"/>
                      <w:sz w:val="22"/>
                      <w:szCs w:val="22"/>
                    </w:rPr>
                  </w:pPr>
                  <w:r>
                    <w:rPr>
                      <w:rStyle w:val="divdocumenttxtBold"/>
                      <w:rFonts w:ascii="Century Gothic" w:eastAsia="Century Gothic" w:hAnsi="Century Gothic" w:cs="Century Gothic"/>
                      <w:color w:val="343434"/>
                      <w:spacing w:val="4"/>
                      <w:sz w:val="28"/>
                      <w:szCs w:val="28"/>
                    </w:rPr>
                    <w:t>General Practitioner</w:t>
                  </w:r>
                </w:p>
                <w:p w14:paraId="108E419F" w14:textId="77777777" w:rsidR="00AA1E97" w:rsidRDefault="005D781C">
                  <w:pPr>
                    <w:pStyle w:val="divdocumentpaddedline"/>
                    <w:spacing w:before="80" w:line="360" w:lineRule="atLeast"/>
                    <w:rPr>
                      <w:rStyle w:val="divdocumentright-boxdatetablesinglecolum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El Gomark Health Unit,</w:t>
                  </w:r>
                  <w:r>
                    <w:rPr>
                      <w:rStyle w:val="divdocumentright-boxdatetablesinglecolumn"/>
                      <w:rFonts w:ascii="Century Gothic" w:eastAsia="Century Gothic" w:hAnsi="Century Gothic" w:cs="Century Gothic"/>
                      <w:color w:val="343434"/>
                      <w:spacing w:val="4"/>
                      <w:sz w:val="22"/>
                      <w:szCs w:val="22"/>
                    </w:rPr>
                    <w:t xml:space="preserve"> </w:t>
                  </w:r>
                  <w:r>
                    <w:rPr>
                      <w:rStyle w:val="span"/>
                      <w:rFonts w:ascii="Century Gothic" w:eastAsia="Century Gothic" w:hAnsi="Century Gothic" w:cs="Century Gothic"/>
                      <w:color w:val="343434"/>
                      <w:spacing w:val="4"/>
                      <w:sz w:val="22"/>
                      <w:szCs w:val="22"/>
                    </w:rPr>
                    <w:t>Alexandria</w:t>
                  </w:r>
                  <w:r>
                    <w:rPr>
                      <w:rStyle w:val="divdocumentright-boxdatetablesinglecolumn"/>
                      <w:rFonts w:ascii="Century Gothic" w:eastAsia="Century Gothic" w:hAnsi="Century Gothic" w:cs="Century Gothic"/>
                      <w:color w:val="343434"/>
                      <w:spacing w:val="4"/>
                      <w:sz w:val="22"/>
                      <w:szCs w:val="22"/>
                    </w:rPr>
                    <w:t xml:space="preserve"> </w:t>
                  </w:r>
                </w:p>
                <w:p w14:paraId="3C782AE8" w14:textId="77777777" w:rsidR="00AA1E97" w:rsidRDefault="005D781C">
                  <w:pPr>
                    <w:pStyle w:val="divdocumentli"/>
                    <w:numPr>
                      <w:ilvl w:val="0"/>
                      <w:numId w:val="6"/>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xml:space="preserve">Do primary care for patient, monitor vital signs, adapt plan to maintain patient comfort, make rapid and </w:t>
                  </w:r>
                  <w:r>
                    <w:rPr>
                      <w:rStyle w:val="span"/>
                      <w:rFonts w:ascii="Century Gothic" w:eastAsia="Century Gothic" w:hAnsi="Century Gothic" w:cs="Century Gothic"/>
                      <w:color w:val="343434"/>
                      <w:spacing w:val="4"/>
                      <w:sz w:val="22"/>
                      <w:szCs w:val="22"/>
                    </w:rPr>
                    <w:t>effective decision</w:t>
                  </w:r>
                </w:p>
              </w:tc>
            </w:tr>
          </w:tbl>
          <w:p w14:paraId="13E7DA0A" w14:textId="77777777" w:rsidR="00AA1E97" w:rsidRDefault="00AA1E97">
            <w:pPr>
              <w:rPr>
                <w:vanish/>
              </w:rPr>
            </w:pPr>
          </w:p>
          <w:tbl>
            <w:tblPr>
              <w:tblStyle w:val="divdocumentright-boxexperienceparagraph"/>
              <w:tblW w:w="0" w:type="auto"/>
              <w:tblLayout w:type="fixed"/>
              <w:tblCellMar>
                <w:left w:w="0" w:type="dxa"/>
                <w:right w:w="0" w:type="dxa"/>
              </w:tblCellMar>
              <w:tblLook w:val="05E0" w:firstRow="1" w:lastRow="1" w:firstColumn="1" w:lastColumn="1" w:noHBand="0" w:noVBand="1"/>
            </w:tblPr>
            <w:tblGrid>
              <w:gridCol w:w="30"/>
              <w:gridCol w:w="1310"/>
              <w:gridCol w:w="530"/>
              <w:gridCol w:w="5570"/>
            </w:tblGrid>
            <w:tr w:rsidR="00AA1E97" w14:paraId="6B6FA443" w14:textId="77777777">
              <w:tc>
                <w:tcPr>
                  <w:tcW w:w="30" w:type="dxa"/>
                  <w:tcMar>
                    <w:top w:w="200" w:type="dxa"/>
                    <w:left w:w="5" w:type="dxa"/>
                    <w:bottom w:w="5" w:type="dxa"/>
                    <w:right w:w="5" w:type="dxa"/>
                  </w:tcMar>
                  <w:vAlign w:val="bottom"/>
                  <w:hideMark/>
                </w:tcPr>
                <w:p w14:paraId="40A47AD7" w14:textId="77777777" w:rsidR="00AA1E97" w:rsidRDefault="005D781C">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10" w:type="dxa"/>
                  <w:tcMar>
                    <w:top w:w="200" w:type="dxa"/>
                    <w:left w:w="5" w:type="dxa"/>
                    <w:bottom w:w="5" w:type="dxa"/>
                    <w:right w:w="5" w:type="dxa"/>
                  </w:tcMar>
                  <w:hideMark/>
                </w:tcPr>
                <w:p w14:paraId="01094F58" w14:textId="77777777" w:rsidR="00AA1E97" w:rsidRDefault="005D781C">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2016-08</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2018-05</w:t>
                  </w:r>
                </w:p>
              </w:tc>
              <w:tc>
                <w:tcPr>
                  <w:tcW w:w="530" w:type="dxa"/>
                  <w:tcMar>
                    <w:top w:w="200" w:type="dxa"/>
                    <w:left w:w="5" w:type="dxa"/>
                    <w:bottom w:w="5" w:type="dxa"/>
                    <w:right w:w="5" w:type="dxa"/>
                  </w:tcMar>
                  <w:vAlign w:val="bottom"/>
                  <w:hideMark/>
                </w:tcPr>
                <w:p w14:paraId="5D359026" w14:textId="77777777" w:rsidR="00AA1E97" w:rsidRDefault="005D781C">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5570" w:type="dxa"/>
                  <w:tcMar>
                    <w:top w:w="200" w:type="dxa"/>
                    <w:left w:w="5" w:type="dxa"/>
                    <w:bottom w:w="5" w:type="dxa"/>
                    <w:right w:w="5" w:type="dxa"/>
                  </w:tcMar>
                  <w:hideMark/>
                </w:tcPr>
                <w:p w14:paraId="6AE7EFF3" w14:textId="77777777" w:rsidR="00AA1E97" w:rsidRDefault="005D781C">
                  <w:pPr>
                    <w:pStyle w:val="divdocumentpaddedline"/>
                    <w:spacing w:line="360" w:lineRule="atLeast"/>
                    <w:rPr>
                      <w:rStyle w:val="divdocumentright-boxdatetablesinglecolumn"/>
                      <w:rFonts w:ascii="Century Gothic" w:eastAsia="Century Gothic" w:hAnsi="Century Gothic" w:cs="Century Gothic"/>
                      <w:color w:val="343434"/>
                      <w:spacing w:val="4"/>
                      <w:sz w:val="22"/>
                      <w:szCs w:val="22"/>
                    </w:rPr>
                  </w:pPr>
                  <w:r>
                    <w:rPr>
                      <w:rStyle w:val="divdocumenttxtBold"/>
                      <w:rFonts w:ascii="Century Gothic" w:eastAsia="Century Gothic" w:hAnsi="Century Gothic" w:cs="Century Gothic"/>
                      <w:color w:val="343434"/>
                      <w:spacing w:val="4"/>
                      <w:sz w:val="28"/>
                      <w:szCs w:val="28"/>
                    </w:rPr>
                    <w:t>Physical Medicine</w:t>
                  </w:r>
                </w:p>
                <w:p w14:paraId="5EED2307" w14:textId="36FC5235" w:rsidR="00AA1E97" w:rsidRDefault="005D781C">
                  <w:pPr>
                    <w:pStyle w:val="divdocumentpaddedline"/>
                    <w:spacing w:before="80" w:line="360" w:lineRule="atLeast"/>
                    <w:rPr>
                      <w:rStyle w:val="divdocumentright-boxdatetablesinglecolum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Alexandria University Main Hospital</w:t>
                  </w:r>
                  <w:r>
                    <w:rPr>
                      <w:rStyle w:val="span"/>
                      <w:rFonts w:ascii="Century Gothic" w:eastAsia="Century Gothic" w:hAnsi="Century Gothic" w:cs="Century Gothic"/>
                      <w:color w:val="343434"/>
                      <w:spacing w:val="4"/>
                      <w:sz w:val="22"/>
                      <w:szCs w:val="22"/>
                    </w:rPr>
                    <w:t>,</w:t>
                  </w:r>
                  <w:r>
                    <w:rPr>
                      <w:rStyle w:val="divdocumentright-boxdatetablesinglecolumn"/>
                      <w:rFonts w:ascii="Century Gothic" w:eastAsia="Century Gothic" w:hAnsi="Century Gothic" w:cs="Century Gothic"/>
                      <w:color w:val="343434"/>
                      <w:spacing w:val="4"/>
                      <w:sz w:val="22"/>
                      <w:szCs w:val="22"/>
                    </w:rPr>
                    <w:t xml:space="preserve"> </w:t>
                  </w:r>
                  <w:r>
                    <w:rPr>
                      <w:rStyle w:val="span"/>
                      <w:rFonts w:ascii="Century Gothic" w:eastAsia="Century Gothic" w:hAnsi="Century Gothic" w:cs="Century Gothic"/>
                      <w:color w:val="343434"/>
                      <w:spacing w:val="4"/>
                      <w:sz w:val="22"/>
                      <w:szCs w:val="22"/>
                    </w:rPr>
                    <w:t>Alexandria</w:t>
                  </w:r>
                  <w:r>
                    <w:rPr>
                      <w:rStyle w:val="divdocumentright-boxdatetablesinglecolumn"/>
                      <w:rFonts w:ascii="Century Gothic" w:eastAsia="Century Gothic" w:hAnsi="Century Gothic" w:cs="Century Gothic"/>
                      <w:color w:val="343434"/>
                      <w:spacing w:val="4"/>
                      <w:sz w:val="22"/>
                      <w:szCs w:val="22"/>
                    </w:rPr>
                    <w:t xml:space="preserve"> </w:t>
                  </w:r>
                </w:p>
                <w:p w14:paraId="4A65B728" w14:textId="77777777" w:rsidR="00AA1E97" w:rsidRDefault="005D781C">
                  <w:pPr>
                    <w:pStyle w:val="divdocumentli"/>
                    <w:numPr>
                      <w:ilvl w:val="0"/>
                      <w:numId w:val="7"/>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Describe program plan for rehabilitation of patient after stroke, operation, trauma and treat facial palsy.</w:t>
                  </w:r>
                </w:p>
                <w:p w14:paraId="3B305DC9" w14:textId="77777777" w:rsidR="00AA1E97" w:rsidRDefault="005D781C">
                  <w:pPr>
                    <w:pStyle w:val="divdocumentli"/>
                    <w:numPr>
                      <w:ilvl w:val="0"/>
                      <w:numId w:val="7"/>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xml:space="preserve">Intra articular injection of </w:t>
                  </w:r>
                  <w:r>
                    <w:rPr>
                      <w:rStyle w:val="span"/>
                      <w:rFonts w:ascii="Century Gothic" w:eastAsia="Century Gothic" w:hAnsi="Century Gothic" w:cs="Century Gothic"/>
                      <w:color w:val="343434"/>
                      <w:spacing w:val="4"/>
                      <w:sz w:val="22"/>
                      <w:szCs w:val="22"/>
                    </w:rPr>
                    <w:t>osteoarthritis</w:t>
                  </w:r>
                </w:p>
                <w:p w14:paraId="498AC335" w14:textId="77777777" w:rsidR="00AA1E97" w:rsidRDefault="005D781C">
                  <w:pPr>
                    <w:pStyle w:val="divdocumentli"/>
                    <w:numPr>
                      <w:ilvl w:val="0"/>
                      <w:numId w:val="7"/>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Evaluate patients with fibromyalgia</w:t>
                  </w:r>
                </w:p>
              </w:tc>
            </w:tr>
          </w:tbl>
          <w:p w14:paraId="34FDA0A4" w14:textId="77777777" w:rsidR="00AA1E97" w:rsidRDefault="00AA1E97">
            <w:pPr>
              <w:rPr>
                <w:vanish/>
              </w:rPr>
            </w:pPr>
          </w:p>
          <w:tbl>
            <w:tblPr>
              <w:tblStyle w:val="divdocumentright-boxexperienceparagraph"/>
              <w:tblW w:w="0" w:type="auto"/>
              <w:tblLayout w:type="fixed"/>
              <w:tblCellMar>
                <w:left w:w="0" w:type="dxa"/>
                <w:right w:w="0" w:type="dxa"/>
              </w:tblCellMar>
              <w:tblLook w:val="05E0" w:firstRow="1" w:lastRow="1" w:firstColumn="1" w:lastColumn="1" w:noHBand="0" w:noVBand="1"/>
            </w:tblPr>
            <w:tblGrid>
              <w:gridCol w:w="30"/>
              <w:gridCol w:w="1310"/>
              <w:gridCol w:w="530"/>
              <w:gridCol w:w="5570"/>
            </w:tblGrid>
            <w:tr w:rsidR="00AA1E97" w14:paraId="214998C4" w14:textId="77777777">
              <w:tc>
                <w:tcPr>
                  <w:tcW w:w="30" w:type="dxa"/>
                  <w:tcMar>
                    <w:top w:w="200" w:type="dxa"/>
                    <w:left w:w="5" w:type="dxa"/>
                    <w:bottom w:w="5" w:type="dxa"/>
                    <w:right w:w="5" w:type="dxa"/>
                  </w:tcMar>
                  <w:vAlign w:val="bottom"/>
                  <w:hideMark/>
                </w:tcPr>
                <w:p w14:paraId="010888A0" w14:textId="77777777" w:rsidR="00AA1E97" w:rsidRDefault="005D781C">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10" w:type="dxa"/>
                  <w:tcMar>
                    <w:top w:w="200" w:type="dxa"/>
                    <w:left w:w="5" w:type="dxa"/>
                    <w:bottom w:w="5" w:type="dxa"/>
                    <w:right w:w="5" w:type="dxa"/>
                  </w:tcMar>
                  <w:hideMark/>
                </w:tcPr>
                <w:p w14:paraId="3F6E1BD2" w14:textId="77777777" w:rsidR="00AA1E97" w:rsidRDefault="005D781C">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2016-03</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2016-08</w:t>
                  </w:r>
                </w:p>
              </w:tc>
              <w:tc>
                <w:tcPr>
                  <w:tcW w:w="530" w:type="dxa"/>
                  <w:tcMar>
                    <w:top w:w="200" w:type="dxa"/>
                    <w:left w:w="5" w:type="dxa"/>
                    <w:bottom w:w="5" w:type="dxa"/>
                    <w:right w:w="5" w:type="dxa"/>
                  </w:tcMar>
                  <w:vAlign w:val="bottom"/>
                  <w:hideMark/>
                </w:tcPr>
                <w:p w14:paraId="7E2E1BE1" w14:textId="77777777" w:rsidR="00AA1E97" w:rsidRDefault="005D781C">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5570" w:type="dxa"/>
                  <w:tcMar>
                    <w:top w:w="200" w:type="dxa"/>
                    <w:left w:w="5" w:type="dxa"/>
                    <w:bottom w:w="5" w:type="dxa"/>
                    <w:right w:w="5" w:type="dxa"/>
                  </w:tcMar>
                  <w:hideMark/>
                </w:tcPr>
                <w:p w14:paraId="49F0952D" w14:textId="77777777" w:rsidR="00AA1E97" w:rsidRDefault="005D781C">
                  <w:pPr>
                    <w:pStyle w:val="divdocumentpaddedline"/>
                    <w:spacing w:line="360" w:lineRule="atLeast"/>
                    <w:rPr>
                      <w:rStyle w:val="divdocumentright-boxdatetablesinglecolumn"/>
                      <w:rFonts w:ascii="Century Gothic" w:eastAsia="Century Gothic" w:hAnsi="Century Gothic" w:cs="Century Gothic"/>
                      <w:color w:val="343434"/>
                      <w:spacing w:val="4"/>
                      <w:sz w:val="22"/>
                      <w:szCs w:val="22"/>
                    </w:rPr>
                  </w:pPr>
                  <w:r>
                    <w:rPr>
                      <w:rStyle w:val="divdocumenttxtBold"/>
                      <w:rFonts w:ascii="Century Gothic" w:eastAsia="Century Gothic" w:hAnsi="Century Gothic" w:cs="Century Gothic"/>
                      <w:color w:val="343434"/>
                      <w:spacing w:val="4"/>
                      <w:sz w:val="28"/>
                      <w:szCs w:val="28"/>
                    </w:rPr>
                    <w:t>General Practitioner</w:t>
                  </w:r>
                </w:p>
                <w:p w14:paraId="2D97C4BA" w14:textId="08EA86B6" w:rsidR="00AA1E97" w:rsidRDefault="005D781C">
                  <w:pPr>
                    <w:pStyle w:val="divdocumentpaddedline"/>
                    <w:spacing w:before="80" w:line="360" w:lineRule="atLeast"/>
                    <w:rPr>
                      <w:rStyle w:val="divdocumentright-boxdatetablesinglecolum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El Manshia Healthy Unit</w:t>
                  </w:r>
                  <w:r>
                    <w:rPr>
                      <w:rStyle w:val="span"/>
                      <w:rFonts w:ascii="Century Gothic" w:eastAsia="Century Gothic" w:hAnsi="Century Gothic" w:cs="Century Gothic"/>
                      <w:color w:val="343434"/>
                      <w:spacing w:val="4"/>
                      <w:sz w:val="22"/>
                      <w:szCs w:val="22"/>
                    </w:rPr>
                    <w:t>,</w:t>
                  </w:r>
                  <w:r>
                    <w:rPr>
                      <w:rStyle w:val="divdocumentright-boxdatetablesinglecolumn"/>
                      <w:rFonts w:ascii="Century Gothic" w:eastAsia="Century Gothic" w:hAnsi="Century Gothic" w:cs="Century Gothic"/>
                      <w:color w:val="343434"/>
                      <w:spacing w:val="4"/>
                      <w:sz w:val="22"/>
                      <w:szCs w:val="22"/>
                    </w:rPr>
                    <w:t xml:space="preserve"> </w:t>
                  </w:r>
                  <w:r>
                    <w:rPr>
                      <w:rStyle w:val="span"/>
                      <w:rFonts w:ascii="Century Gothic" w:eastAsia="Century Gothic" w:hAnsi="Century Gothic" w:cs="Century Gothic"/>
                      <w:color w:val="343434"/>
                      <w:spacing w:val="4"/>
                      <w:sz w:val="22"/>
                      <w:szCs w:val="22"/>
                    </w:rPr>
                    <w:t>Alexandria</w:t>
                  </w:r>
                  <w:r>
                    <w:rPr>
                      <w:rStyle w:val="divdocumentright-boxdatetablesinglecolumn"/>
                      <w:rFonts w:ascii="Century Gothic" w:eastAsia="Century Gothic" w:hAnsi="Century Gothic" w:cs="Century Gothic"/>
                      <w:color w:val="343434"/>
                      <w:spacing w:val="4"/>
                      <w:sz w:val="22"/>
                      <w:szCs w:val="22"/>
                    </w:rPr>
                    <w:t xml:space="preserve"> </w:t>
                  </w:r>
                </w:p>
                <w:p w14:paraId="3262E432" w14:textId="77777777" w:rsidR="00AA1E97" w:rsidRDefault="005D781C">
                  <w:pPr>
                    <w:pStyle w:val="divdocumentli"/>
                    <w:numPr>
                      <w:ilvl w:val="0"/>
                      <w:numId w:val="8"/>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Do primary care for patient</w:t>
                  </w:r>
                </w:p>
                <w:p w14:paraId="16D916BA" w14:textId="77777777" w:rsidR="00AA1E97" w:rsidRDefault="005D781C">
                  <w:pPr>
                    <w:pStyle w:val="divdocumentli"/>
                    <w:numPr>
                      <w:ilvl w:val="0"/>
                      <w:numId w:val="8"/>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Advise patient on posttreatment care option at home</w:t>
                  </w:r>
                </w:p>
              </w:tc>
            </w:tr>
          </w:tbl>
          <w:p w14:paraId="1F765DB7" w14:textId="77777777" w:rsidR="00AA1E97" w:rsidRDefault="00AA1E97">
            <w:pPr>
              <w:rPr>
                <w:vanish/>
              </w:rPr>
            </w:pPr>
          </w:p>
          <w:tbl>
            <w:tblPr>
              <w:tblStyle w:val="divdocumentright-boxexperienceparagraph"/>
              <w:tblW w:w="0" w:type="auto"/>
              <w:tblLayout w:type="fixed"/>
              <w:tblCellMar>
                <w:left w:w="0" w:type="dxa"/>
                <w:right w:w="0" w:type="dxa"/>
              </w:tblCellMar>
              <w:tblLook w:val="05E0" w:firstRow="1" w:lastRow="1" w:firstColumn="1" w:lastColumn="1" w:noHBand="0" w:noVBand="1"/>
            </w:tblPr>
            <w:tblGrid>
              <w:gridCol w:w="30"/>
              <w:gridCol w:w="1310"/>
              <w:gridCol w:w="530"/>
              <w:gridCol w:w="5570"/>
            </w:tblGrid>
            <w:tr w:rsidR="00AA1E97" w14:paraId="1E3D9226" w14:textId="77777777">
              <w:tc>
                <w:tcPr>
                  <w:tcW w:w="30" w:type="dxa"/>
                  <w:tcMar>
                    <w:top w:w="200" w:type="dxa"/>
                    <w:left w:w="5" w:type="dxa"/>
                    <w:bottom w:w="5" w:type="dxa"/>
                    <w:right w:w="5" w:type="dxa"/>
                  </w:tcMar>
                  <w:vAlign w:val="bottom"/>
                  <w:hideMark/>
                </w:tcPr>
                <w:p w14:paraId="1AF5E609" w14:textId="77777777" w:rsidR="00AA1E97" w:rsidRDefault="005D781C">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10" w:type="dxa"/>
                  <w:tcMar>
                    <w:top w:w="200" w:type="dxa"/>
                    <w:left w:w="5" w:type="dxa"/>
                    <w:bottom w:w="5" w:type="dxa"/>
                    <w:right w:w="5" w:type="dxa"/>
                  </w:tcMar>
                  <w:hideMark/>
                </w:tcPr>
                <w:p w14:paraId="6686B5B8" w14:textId="77777777" w:rsidR="00AA1E97" w:rsidRDefault="005D781C">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2015-03</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2016-03</w:t>
                  </w:r>
                </w:p>
              </w:tc>
              <w:tc>
                <w:tcPr>
                  <w:tcW w:w="530" w:type="dxa"/>
                  <w:tcMar>
                    <w:top w:w="200" w:type="dxa"/>
                    <w:left w:w="5" w:type="dxa"/>
                    <w:bottom w:w="5" w:type="dxa"/>
                    <w:right w:w="5" w:type="dxa"/>
                  </w:tcMar>
                  <w:vAlign w:val="bottom"/>
                  <w:hideMark/>
                </w:tcPr>
                <w:p w14:paraId="58F63480" w14:textId="77777777" w:rsidR="00AA1E97" w:rsidRDefault="005D781C">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5570" w:type="dxa"/>
                  <w:tcMar>
                    <w:top w:w="200" w:type="dxa"/>
                    <w:left w:w="5" w:type="dxa"/>
                    <w:bottom w:w="5" w:type="dxa"/>
                    <w:right w:w="5" w:type="dxa"/>
                  </w:tcMar>
                  <w:hideMark/>
                </w:tcPr>
                <w:p w14:paraId="7848F879" w14:textId="77777777" w:rsidR="00AA1E97" w:rsidRDefault="005D781C">
                  <w:pPr>
                    <w:pStyle w:val="divdocumentpaddedline"/>
                    <w:spacing w:line="360" w:lineRule="atLeast"/>
                    <w:rPr>
                      <w:rStyle w:val="divdocumentright-boxdatetablesinglecolumn"/>
                      <w:rFonts w:ascii="Century Gothic" w:eastAsia="Century Gothic" w:hAnsi="Century Gothic" w:cs="Century Gothic"/>
                      <w:color w:val="343434"/>
                      <w:spacing w:val="4"/>
                      <w:sz w:val="22"/>
                      <w:szCs w:val="22"/>
                    </w:rPr>
                  </w:pPr>
                  <w:r>
                    <w:rPr>
                      <w:rStyle w:val="divdocumenttxtBold"/>
                      <w:rFonts w:ascii="Century Gothic" w:eastAsia="Century Gothic" w:hAnsi="Century Gothic" w:cs="Century Gothic"/>
                      <w:color w:val="343434"/>
                      <w:spacing w:val="4"/>
                      <w:sz w:val="28"/>
                      <w:szCs w:val="28"/>
                    </w:rPr>
                    <w:t xml:space="preserve">House </w:t>
                  </w:r>
                  <w:r>
                    <w:rPr>
                      <w:rStyle w:val="divdocumenttxtBold"/>
                      <w:rFonts w:ascii="Century Gothic" w:eastAsia="Century Gothic" w:hAnsi="Century Gothic" w:cs="Century Gothic"/>
                      <w:color w:val="343434"/>
                      <w:spacing w:val="4"/>
                      <w:sz w:val="28"/>
                      <w:szCs w:val="28"/>
                    </w:rPr>
                    <w:t>Officer</w:t>
                  </w:r>
                </w:p>
                <w:p w14:paraId="22714254" w14:textId="1DAA6AB9" w:rsidR="00AA1E97" w:rsidRDefault="005D781C">
                  <w:pPr>
                    <w:pStyle w:val="divdocumentpaddedline"/>
                    <w:spacing w:before="80" w:line="360" w:lineRule="atLeast"/>
                    <w:rPr>
                      <w:rStyle w:val="divdocumentright-boxdatetablesinglecolum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Alexandria University Main Hospital</w:t>
                  </w:r>
                  <w:r>
                    <w:rPr>
                      <w:rStyle w:val="span"/>
                      <w:rFonts w:ascii="Century Gothic" w:eastAsia="Century Gothic" w:hAnsi="Century Gothic" w:cs="Century Gothic"/>
                      <w:color w:val="343434"/>
                      <w:spacing w:val="4"/>
                      <w:sz w:val="22"/>
                      <w:szCs w:val="22"/>
                    </w:rPr>
                    <w:t>,</w:t>
                  </w:r>
                  <w:r>
                    <w:rPr>
                      <w:rStyle w:val="divdocumentright-boxdatetablesinglecolumn"/>
                      <w:rFonts w:ascii="Century Gothic" w:eastAsia="Century Gothic" w:hAnsi="Century Gothic" w:cs="Century Gothic"/>
                      <w:color w:val="343434"/>
                      <w:spacing w:val="4"/>
                      <w:sz w:val="22"/>
                      <w:szCs w:val="22"/>
                    </w:rPr>
                    <w:t xml:space="preserve"> </w:t>
                  </w:r>
                  <w:r>
                    <w:rPr>
                      <w:rStyle w:val="span"/>
                      <w:rFonts w:ascii="Century Gothic" w:eastAsia="Century Gothic" w:hAnsi="Century Gothic" w:cs="Century Gothic"/>
                      <w:color w:val="343434"/>
                      <w:spacing w:val="4"/>
                      <w:sz w:val="22"/>
                      <w:szCs w:val="22"/>
                    </w:rPr>
                    <w:t>Alexandria</w:t>
                  </w:r>
                  <w:r>
                    <w:rPr>
                      <w:rStyle w:val="divdocumentright-boxdatetablesinglecolumn"/>
                      <w:rFonts w:ascii="Century Gothic" w:eastAsia="Century Gothic" w:hAnsi="Century Gothic" w:cs="Century Gothic"/>
                      <w:color w:val="343434"/>
                      <w:spacing w:val="4"/>
                      <w:sz w:val="22"/>
                      <w:szCs w:val="22"/>
                    </w:rPr>
                    <w:t xml:space="preserve"> </w:t>
                  </w:r>
                </w:p>
                <w:p w14:paraId="6E0A5A78" w14:textId="77777777" w:rsidR="00AA1E97" w:rsidRDefault="005D781C">
                  <w:pPr>
                    <w:pStyle w:val="divdocumentli"/>
                    <w:numPr>
                      <w:ilvl w:val="0"/>
                      <w:numId w:val="9"/>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Spent period of training in the primary care of patients by going through different medical departments in Alexandria main hospital</w:t>
                  </w:r>
                </w:p>
              </w:tc>
            </w:tr>
          </w:tbl>
          <w:p w14:paraId="3B1C8CA7" w14:textId="77777777" w:rsidR="00AA1E97" w:rsidRDefault="005D781C">
            <w:pPr>
              <w:pStyle w:val="divdocumentsectiongapdiv"/>
              <w:rPr>
                <w:rStyle w:val="divdocumentright-box"/>
                <w:rFonts w:ascii="Century Gothic" w:eastAsia="Century Gothic" w:hAnsi="Century Gothic" w:cs="Century Gothic"/>
                <w:color w:val="343434"/>
                <w:spacing w:val="4"/>
                <w:sz w:val="14"/>
                <w:szCs w:val="14"/>
              </w:rPr>
            </w:pPr>
            <w:r>
              <w:rPr>
                <w:rStyle w:val="divdocumentright-box"/>
                <w:rFonts w:ascii="Century Gothic" w:eastAsia="Century Gothic" w:hAnsi="Century Gothic" w:cs="Century Gothic"/>
                <w:color w:val="343434"/>
                <w:spacing w:val="4"/>
                <w:sz w:val="14"/>
                <w:szCs w:val="14"/>
              </w:rPr>
              <w:t> </w:t>
            </w:r>
          </w:p>
          <w:p w14:paraId="343349D6" w14:textId="77777777" w:rsidR="00AA1E97" w:rsidRDefault="005D781C">
            <w:pPr>
              <w:pStyle w:val="divdocumentsectiongapdiv"/>
              <w:rPr>
                <w:rStyle w:val="divdocumentright-box"/>
                <w:rFonts w:ascii="Century Gothic" w:eastAsia="Century Gothic" w:hAnsi="Century Gothic" w:cs="Century Gothic"/>
                <w:color w:val="343434"/>
                <w:spacing w:val="4"/>
                <w:sz w:val="14"/>
                <w:szCs w:val="14"/>
              </w:rPr>
            </w:pPr>
            <w:r>
              <w:rPr>
                <w:rStyle w:val="divdocumentright-box"/>
                <w:rFonts w:ascii="Century Gothic" w:eastAsia="Century Gothic" w:hAnsi="Century Gothic" w:cs="Century Gothic"/>
                <w:color w:val="343434"/>
                <w:spacing w:val="4"/>
                <w:sz w:val="14"/>
                <w:szCs w:val="14"/>
              </w:rPr>
              <w:t> </w:t>
            </w:r>
          </w:p>
          <w:p w14:paraId="2EA4723B" w14:textId="77777777" w:rsidR="00AA1E97" w:rsidRDefault="005D781C">
            <w:pPr>
              <w:pStyle w:val="divdocumentsectiontitle"/>
              <w:spacing w:after="200" w:line="440" w:lineRule="atLeast"/>
              <w:ind w:left="-40"/>
              <w:rPr>
                <w:rStyle w:val="divdocumentright-box"/>
                <w:rFonts w:ascii="Century Gothic" w:eastAsia="Century Gothic" w:hAnsi="Century Gothic" w:cs="Century Gothic"/>
                <w:b/>
                <w:bCs/>
                <w:spacing w:val="4"/>
              </w:rPr>
            </w:pPr>
            <w:r>
              <w:rPr>
                <w:rStyle w:val="divdocumentsectiontitleCharacter"/>
                <w:rFonts w:ascii="Century Gothic" w:eastAsia="Century Gothic" w:hAnsi="Century Gothic" w:cs="Century Gothic"/>
                <w:b/>
                <w:bCs/>
                <w:spacing w:val="4"/>
              </w:rPr>
              <w:t xml:space="preserve">• </w:t>
            </w:r>
            <w:r>
              <w:rPr>
                <w:rStyle w:val="divdocumentright-box"/>
                <w:rFonts w:ascii="Century Gothic" w:eastAsia="Century Gothic" w:hAnsi="Century Gothic" w:cs="Century Gothic"/>
                <w:b/>
                <w:bCs/>
                <w:spacing w:val="4"/>
              </w:rPr>
              <w:t>conference</w:t>
            </w:r>
          </w:p>
          <w:p w14:paraId="75BF12F4" w14:textId="77777777" w:rsidR="00AA1E97" w:rsidRDefault="005D781C">
            <w:pPr>
              <w:pStyle w:val="headinggapdiv"/>
              <w:spacing w:line="360" w:lineRule="atLeast"/>
              <w:rPr>
                <w:rStyle w:val="divdocumentright-box"/>
                <w:rFonts w:ascii="Century Gothic" w:eastAsia="Century Gothic" w:hAnsi="Century Gothic" w:cs="Century Gothic"/>
                <w:color w:val="343434"/>
                <w:spacing w:val="4"/>
                <w:sz w:val="22"/>
                <w:szCs w:val="22"/>
              </w:rPr>
            </w:pPr>
            <w:r>
              <w:rPr>
                <w:rStyle w:val="divdocumentright-box"/>
                <w:rFonts w:ascii="Century Gothic" w:eastAsia="Century Gothic" w:hAnsi="Century Gothic" w:cs="Century Gothic"/>
                <w:color w:val="343434"/>
                <w:spacing w:val="4"/>
                <w:sz w:val="22"/>
                <w:szCs w:val="22"/>
              </w:rPr>
              <w:lastRenderedPageBreak/>
              <w:t> </w:t>
            </w:r>
          </w:p>
          <w:p w14:paraId="3E470C75" w14:textId="77777777" w:rsidR="00AA1E97" w:rsidRDefault="005D781C">
            <w:pPr>
              <w:pStyle w:val="p"/>
              <w:spacing w:line="360" w:lineRule="atLeast"/>
              <w:ind w:left="1820"/>
              <w:rPr>
                <w:rStyle w:val="divdocumentright-box"/>
                <w:rFonts w:ascii="Century Gothic" w:eastAsia="Century Gothic" w:hAnsi="Century Gothic" w:cs="Century Gothic"/>
                <w:color w:val="343434"/>
                <w:spacing w:val="4"/>
                <w:sz w:val="22"/>
                <w:szCs w:val="22"/>
              </w:rPr>
            </w:pPr>
            <w:r>
              <w:rPr>
                <w:rStyle w:val="divdocumentright-box"/>
                <w:rFonts w:ascii="Century Gothic" w:eastAsia="Century Gothic" w:hAnsi="Century Gothic" w:cs="Century Gothic"/>
                <w:color w:val="343434"/>
                <w:spacing w:val="4"/>
                <w:sz w:val="22"/>
                <w:szCs w:val="22"/>
              </w:rPr>
              <w:t>Active participation in Luxor derma as chairperson in March 2021</w:t>
            </w:r>
            <w:r>
              <w:rPr>
                <w:rStyle w:val="divdocumentright-box"/>
                <w:rFonts w:ascii="Century Gothic" w:eastAsia="Century Gothic" w:hAnsi="Century Gothic" w:cs="Century Gothic"/>
                <w:color w:val="343434"/>
                <w:spacing w:val="4"/>
                <w:sz w:val="22"/>
                <w:szCs w:val="22"/>
              </w:rPr>
              <w:br/>
              <w:t>Attended 4th sparkle cosmetic annual meeting in 25-26th Feb 2021</w:t>
            </w:r>
            <w:r>
              <w:rPr>
                <w:rStyle w:val="divdocumentright-box"/>
                <w:rFonts w:ascii="Century Gothic" w:eastAsia="Century Gothic" w:hAnsi="Century Gothic" w:cs="Century Gothic"/>
                <w:color w:val="343434"/>
                <w:spacing w:val="4"/>
                <w:sz w:val="22"/>
                <w:szCs w:val="22"/>
              </w:rPr>
              <w:br/>
              <w:t>Attended Alexandria technology in Sep 2019</w:t>
            </w:r>
            <w:r>
              <w:rPr>
                <w:rStyle w:val="divdocumentright-box"/>
                <w:rFonts w:ascii="Century Gothic" w:eastAsia="Century Gothic" w:hAnsi="Century Gothic" w:cs="Century Gothic"/>
                <w:color w:val="343434"/>
                <w:spacing w:val="4"/>
                <w:sz w:val="22"/>
                <w:szCs w:val="22"/>
              </w:rPr>
              <w:br/>
              <w:t>Attended Alexandria androderma in Aug 2019</w:t>
            </w:r>
            <w:r>
              <w:rPr>
                <w:rStyle w:val="divdocumentright-box"/>
                <w:rFonts w:ascii="Century Gothic" w:eastAsia="Century Gothic" w:hAnsi="Century Gothic" w:cs="Century Gothic"/>
                <w:color w:val="343434"/>
                <w:spacing w:val="4"/>
                <w:sz w:val="22"/>
                <w:szCs w:val="22"/>
              </w:rPr>
              <w:br/>
            </w:r>
            <w:r>
              <w:rPr>
                <w:rStyle w:val="divdocumentright-box"/>
                <w:rFonts w:ascii="Century Gothic" w:eastAsia="Century Gothic" w:hAnsi="Century Gothic" w:cs="Century Gothic"/>
                <w:color w:val="343434"/>
                <w:spacing w:val="4"/>
                <w:sz w:val="22"/>
                <w:szCs w:val="22"/>
              </w:rPr>
              <w:t>Attended Alexandria androderma in march 2019</w:t>
            </w:r>
            <w:r>
              <w:rPr>
                <w:rStyle w:val="divdocumentright-box"/>
                <w:rFonts w:ascii="Century Gothic" w:eastAsia="Century Gothic" w:hAnsi="Century Gothic" w:cs="Century Gothic"/>
                <w:color w:val="343434"/>
                <w:spacing w:val="4"/>
                <w:sz w:val="22"/>
                <w:szCs w:val="22"/>
              </w:rPr>
              <w:br/>
              <w:t>Attended clinical pharmacy course in 2011</w:t>
            </w:r>
          </w:p>
        </w:tc>
      </w:tr>
    </w:tbl>
    <w:p w14:paraId="44D58D55" w14:textId="77777777" w:rsidR="00AA1E97" w:rsidRDefault="005D781C">
      <w:pPr>
        <w:spacing w:line="20" w:lineRule="auto"/>
        <w:rPr>
          <w:rFonts w:ascii="Century Gothic" w:eastAsia="Century Gothic" w:hAnsi="Century Gothic" w:cs="Century Gothic"/>
          <w:color w:val="343434"/>
          <w:sz w:val="22"/>
          <w:szCs w:val="22"/>
        </w:rPr>
      </w:pPr>
      <w:r>
        <w:rPr>
          <w:color w:val="FFFFFF"/>
          <w:sz w:val="2"/>
        </w:rPr>
        <w:lastRenderedPageBreak/>
        <w:t>.</w:t>
      </w:r>
    </w:p>
    <w:sectPr w:rsidR="00AA1E97">
      <w:pgSz w:w="12240" w:h="15840"/>
      <w:pgMar w:top="440" w:right="440" w:bottom="44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4FB9DD5E-1BB8-426E-BD4A-95D6227A87B1}"/>
    <w:embedBold r:id="rId2" w:fontKey="{5F270121-5031-4370-9627-4B2DED770935}"/>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318411BE">
      <w:start w:val="1"/>
      <w:numFmt w:val="bullet"/>
      <w:lvlText w:val=""/>
      <w:lvlJc w:val="left"/>
      <w:pPr>
        <w:ind w:left="720" w:hanging="360"/>
      </w:pPr>
      <w:rPr>
        <w:rFonts w:ascii="Symbol" w:hAnsi="Symbol"/>
      </w:rPr>
    </w:lvl>
    <w:lvl w:ilvl="1" w:tplc="0F7AFD14">
      <w:start w:val="1"/>
      <w:numFmt w:val="bullet"/>
      <w:lvlText w:val="o"/>
      <w:lvlJc w:val="left"/>
      <w:pPr>
        <w:tabs>
          <w:tab w:val="num" w:pos="1440"/>
        </w:tabs>
        <w:ind w:left="1440" w:hanging="360"/>
      </w:pPr>
      <w:rPr>
        <w:rFonts w:ascii="Courier New" w:hAnsi="Courier New"/>
      </w:rPr>
    </w:lvl>
    <w:lvl w:ilvl="2" w:tplc="921491D2">
      <w:start w:val="1"/>
      <w:numFmt w:val="bullet"/>
      <w:lvlText w:val=""/>
      <w:lvlJc w:val="left"/>
      <w:pPr>
        <w:tabs>
          <w:tab w:val="num" w:pos="2160"/>
        </w:tabs>
        <w:ind w:left="2160" w:hanging="360"/>
      </w:pPr>
      <w:rPr>
        <w:rFonts w:ascii="Wingdings" w:hAnsi="Wingdings"/>
      </w:rPr>
    </w:lvl>
    <w:lvl w:ilvl="3" w:tplc="A1B0564E">
      <w:start w:val="1"/>
      <w:numFmt w:val="bullet"/>
      <w:lvlText w:val=""/>
      <w:lvlJc w:val="left"/>
      <w:pPr>
        <w:tabs>
          <w:tab w:val="num" w:pos="2880"/>
        </w:tabs>
        <w:ind w:left="2880" w:hanging="360"/>
      </w:pPr>
      <w:rPr>
        <w:rFonts w:ascii="Symbol" w:hAnsi="Symbol"/>
      </w:rPr>
    </w:lvl>
    <w:lvl w:ilvl="4" w:tplc="81EE2C08">
      <w:start w:val="1"/>
      <w:numFmt w:val="bullet"/>
      <w:lvlText w:val="o"/>
      <w:lvlJc w:val="left"/>
      <w:pPr>
        <w:tabs>
          <w:tab w:val="num" w:pos="3600"/>
        </w:tabs>
        <w:ind w:left="3600" w:hanging="360"/>
      </w:pPr>
      <w:rPr>
        <w:rFonts w:ascii="Courier New" w:hAnsi="Courier New"/>
      </w:rPr>
    </w:lvl>
    <w:lvl w:ilvl="5" w:tplc="8CA870C6">
      <w:start w:val="1"/>
      <w:numFmt w:val="bullet"/>
      <w:lvlText w:val=""/>
      <w:lvlJc w:val="left"/>
      <w:pPr>
        <w:tabs>
          <w:tab w:val="num" w:pos="4320"/>
        </w:tabs>
        <w:ind w:left="4320" w:hanging="360"/>
      </w:pPr>
      <w:rPr>
        <w:rFonts w:ascii="Wingdings" w:hAnsi="Wingdings"/>
      </w:rPr>
    </w:lvl>
    <w:lvl w:ilvl="6" w:tplc="EDB03B2C">
      <w:start w:val="1"/>
      <w:numFmt w:val="bullet"/>
      <w:lvlText w:val=""/>
      <w:lvlJc w:val="left"/>
      <w:pPr>
        <w:tabs>
          <w:tab w:val="num" w:pos="5040"/>
        </w:tabs>
        <w:ind w:left="5040" w:hanging="360"/>
      </w:pPr>
      <w:rPr>
        <w:rFonts w:ascii="Symbol" w:hAnsi="Symbol"/>
      </w:rPr>
    </w:lvl>
    <w:lvl w:ilvl="7" w:tplc="869C80B2">
      <w:start w:val="1"/>
      <w:numFmt w:val="bullet"/>
      <w:lvlText w:val="o"/>
      <w:lvlJc w:val="left"/>
      <w:pPr>
        <w:tabs>
          <w:tab w:val="num" w:pos="5760"/>
        </w:tabs>
        <w:ind w:left="5760" w:hanging="360"/>
      </w:pPr>
      <w:rPr>
        <w:rFonts w:ascii="Courier New" w:hAnsi="Courier New"/>
      </w:rPr>
    </w:lvl>
    <w:lvl w:ilvl="8" w:tplc="CFEC0BB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59208F50">
      <w:start w:val="1"/>
      <w:numFmt w:val="bullet"/>
      <w:lvlText w:val=""/>
      <w:lvlJc w:val="left"/>
      <w:pPr>
        <w:ind w:left="720" w:hanging="360"/>
      </w:pPr>
      <w:rPr>
        <w:rFonts w:ascii="Symbol" w:hAnsi="Symbol"/>
      </w:rPr>
    </w:lvl>
    <w:lvl w:ilvl="1" w:tplc="7F627004">
      <w:start w:val="1"/>
      <w:numFmt w:val="bullet"/>
      <w:lvlText w:val="o"/>
      <w:lvlJc w:val="left"/>
      <w:pPr>
        <w:tabs>
          <w:tab w:val="num" w:pos="1440"/>
        </w:tabs>
        <w:ind w:left="1440" w:hanging="360"/>
      </w:pPr>
      <w:rPr>
        <w:rFonts w:ascii="Courier New" w:hAnsi="Courier New"/>
      </w:rPr>
    </w:lvl>
    <w:lvl w:ilvl="2" w:tplc="B3204376">
      <w:start w:val="1"/>
      <w:numFmt w:val="bullet"/>
      <w:lvlText w:val=""/>
      <w:lvlJc w:val="left"/>
      <w:pPr>
        <w:tabs>
          <w:tab w:val="num" w:pos="2160"/>
        </w:tabs>
        <w:ind w:left="2160" w:hanging="360"/>
      </w:pPr>
      <w:rPr>
        <w:rFonts w:ascii="Wingdings" w:hAnsi="Wingdings"/>
      </w:rPr>
    </w:lvl>
    <w:lvl w:ilvl="3" w:tplc="8868A5D8">
      <w:start w:val="1"/>
      <w:numFmt w:val="bullet"/>
      <w:lvlText w:val=""/>
      <w:lvlJc w:val="left"/>
      <w:pPr>
        <w:tabs>
          <w:tab w:val="num" w:pos="2880"/>
        </w:tabs>
        <w:ind w:left="2880" w:hanging="360"/>
      </w:pPr>
      <w:rPr>
        <w:rFonts w:ascii="Symbol" w:hAnsi="Symbol"/>
      </w:rPr>
    </w:lvl>
    <w:lvl w:ilvl="4" w:tplc="B848120E">
      <w:start w:val="1"/>
      <w:numFmt w:val="bullet"/>
      <w:lvlText w:val="o"/>
      <w:lvlJc w:val="left"/>
      <w:pPr>
        <w:tabs>
          <w:tab w:val="num" w:pos="3600"/>
        </w:tabs>
        <w:ind w:left="3600" w:hanging="360"/>
      </w:pPr>
      <w:rPr>
        <w:rFonts w:ascii="Courier New" w:hAnsi="Courier New"/>
      </w:rPr>
    </w:lvl>
    <w:lvl w:ilvl="5" w:tplc="F61C2054">
      <w:start w:val="1"/>
      <w:numFmt w:val="bullet"/>
      <w:lvlText w:val=""/>
      <w:lvlJc w:val="left"/>
      <w:pPr>
        <w:tabs>
          <w:tab w:val="num" w:pos="4320"/>
        </w:tabs>
        <w:ind w:left="4320" w:hanging="360"/>
      </w:pPr>
      <w:rPr>
        <w:rFonts w:ascii="Wingdings" w:hAnsi="Wingdings"/>
      </w:rPr>
    </w:lvl>
    <w:lvl w:ilvl="6" w:tplc="7C24D47C">
      <w:start w:val="1"/>
      <w:numFmt w:val="bullet"/>
      <w:lvlText w:val=""/>
      <w:lvlJc w:val="left"/>
      <w:pPr>
        <w:tabs>
          <w:tab w:val="num" w:pos="5040"/>
        </w:tabs>
        <w:ind w:left="5040" w:hanging="360"/>
      </w:pPr>
      <w:rPr>
        <w:rFonts w:ascii="Symbol" w:hAnsi="Symbol"/>
      </w:rPr>
    </w:lvl>
    <w:lvl w:ilvl="7" w:tplc="1F02E416">
      <w:start w:val="1"/>
      <w:numFmt w:val="bullet"/>
      <w:lvlText w:val="o"/>
      <w:lvlJc w:val="left"/>
      <w:pPr>
        <w:tabs>
          <w:tab w:val="num" w:pos="5760"/>
        </w:tabs>
        <w:ind w:left="5760" w:hanging="360"/>
      </w:pPr>
      <w:rPr>
        <w:rFonts w:ascii="Courier New" w:hAnsi="Courier New"/>
      </w:rPr>
    </w:lvl>
    <w:lvl w:ilvl="8" w:tplc="CD9C845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3D10EEF2">
      <w:start w:val="1"/>
      <w:numFmt w:val="bullet"/>
      <w:lvlText w:val=""/>
      <w:lvlJc w:val="left"/>
      <w:pPr>
        <w:ind w:left="720" w:hanging="360"/>
      </w:pPr>
      <w:rPr>
        <w:rFonts w:ascii="Symbol" w:hAnsi="Symbol"/>
      </w:rPr>
    </w:lvl>
    <w:lvl w:ilvl="1" w:tplc="81E82244">
      <w:start w:val="1"/>
      <w:numFmt w:val="bullet"/>
      <w:lvlText w:val="o"/>
      <w:lvlJc w:val="left"/>
      <w:pPr>
        <w:tabs>
          <w:tab w:val="num" w:pos="1440"/>
        </w:tabs>
        <w:ind w:left="1440" w:hanging="360"/>
      </w:pPr>
      <w:rPr>
        <w:rFonts w:ascii="Courier New" w:hAnsi="Courier New"/>
      </w:rPr>
    </w:lvl>
    <w:lvl w:ilvl="2" w:tplc="FF807D88">
      <w:start w:val="1"/>
      <w:numFmt w:val="bullet"/>
      <w:lvlText w:val=""/>
      <w:lvlJc w:val="left"/>
      <w:pPr>
        <w:tabs>
          <w:tab w:val="num" w:pos="2160"/>
        </w:tabs>
        <w:ind w:left="2160" w:hanging="360"/>
      </w:pPr>
      <w:rPr>
        <w:rFonts w:ascii="Wingdings" w:hAnsi="Wingdings"/>
      </w:rPr>
    </w:lvl>
    <w:lvl w:ilvl="3" w:tplc="7178857A">
      <w:start w:val="1"/>
      <w:numFmt w:val="bullet"/>
      <w:lvlText w:val=""/>
      <w:lvlJc w:val="left"/>
      <w:pPr>
        <w:tabs>
          <w:tab w:val="num" w:pos="2880"/>
        </w:tabs>
        <w:ind w:left="2880" w:hanging="360"/>
      </w:pPr>
      <w:rPr>
        <w:rFonts w:ascii="Symbol" w:hAnsi="Symbol"/>
      </w:rPr>
    </w:lvl>
    <w:lvl w:ilvl="4" w:tplc="2422B420">
      <w:start w:val="1"/>
      <w:numFmt w:val="bullet"/>
      <w:lvlText w:val="o"/>
      <w:lvlJc w:val="left"/>
      <w:pPr>
        <w:tabs>
          <w:tab w:val="num" w:pos="3600"/>
        </w:tabs>
        <w:ind w:left="3600" w:hanging="360"/>
      </w:pPr>
      <w:rPr>
        <w:rFonts w:ascii="Courier New" w:hAnsi="Courier New"/>
      </w:rPr>
    </w:lvl>
    <w:lvl w:ilvl="5" w:tplc="A3BCFC30">
      <w:start w:val="1"/>
      <w:numFmt w:val="bullet"/>
      <w:lvlText w:val=""/>
      <w:lvlJc w:val="left"/>
      <w:pPr>
        <w:tabs>
          <w:tab w:val="num" w:pos="4320"/>
        </w:tabs>
        <w:ind w:left="4320" w:hanging="360"/>
      </w:pPr>
      <w:rPr>
        <w:rFonts w:ascii="Wingdings" w:hAnsi="Wingdings"/>
      </w:rPr>
    </w:lvl>
    <w:lvl w:ilvl="6" w:tplc="867E36BE">
      <w:start w:val="1"/>
      <w:numFmt w:val="bullet"/>
      <w:lvlText w:val=""/>
      <w:lvlJc w:val="left"/>
      <w:pPr>
        <w:tabs>
          <w:tab w:val="num" w:pos="5040"/>
        </w:tabs>
        <w:ind w:left="5040" w:hanging="360"/>
      </w:pPr>
      <w:rPr>
        <w:rFonts w:ascii="Symbol" w:hAnsi="Symbol"/>
      </w:rPr>
    </w:lvl>
    <w:lvl w:ilvl="7" w:tplc="7B5284C0">
      <w:start w:val="1"/>
      <w:numFmt w:val="bullet"/>
      <w:lvlText w:val="o"/>
      <w:lvlJc w:val="left"/>
      <w:pPr>
        <w:tabs>
          <w:tab w:val="num" w:pos="5760"/>
        </w:tabs>
        <w:ind w:left="5760" w:hanging="360"/>
      </w:pPr>
      <w:rPr>
        <w:rFonts w:ascii="Courier New" w:hAnsi="Courier New"/>
      </w:rPr>
    </w:lvl>
    <w:lvl w:ilvl="8" w:tplc="629ED15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26CF526">
      <w:start w:val="1"/>
      <w:numFmt w:val="bullet"/>
      <w:lvlText w:val=""/>
      <w:lvlJc w:val="left"/>
      <w:pPr>
        <w:ind w:left="720" w:hanging="360"/>
      </w:pPr>
      <w:rPr>
        <w:rFonts w:ascii="Symbol" w:hAnsi="Symbol"/>
      </w:rPr>
    </w:lvl>
    <w:lvl w:ilvl="1" w:tplc="683A0F6A">
      <w:start w:val="1"/>
      <w:numFmt w:val="bullet"/>
      <w:lvlText w:val="o"/>
      <w:lvlJc w:val="left"/>
      <w:pPr>
        <w:tabs>
          <w:tab w:val="num" w:pos="1440"/>
        </w:tabs>
        <w:ind w:left="1440" w:hanging="360"/>
      </w:pPr>
      <w:rPr>
        <w:rFonts w:ascii="Courier New" w:hAnsi="Courier New"/>
      </w:rPr>
    </w:lvl>
    <w:lvl w:ilvl="2" w:tplc="B41665E6">
      <w:start w:val="1"/>
      <w:numFmt w:val="bullet"/>
      <w:lvlText w:val=""/>
      <w:lvlJc w:val="left"/>
      <w:pPr>
        <w:tabs>
          <w:tab w:val="num" w:pos="2160"/>
        </w:tabs>
        <w:ind w:left="2160" w:hanging="360"/>
      </w:pPr>
      <w:rPr>
        <w:rFonts w:ascii="Wingdings" w:hAnsi="Wingdings"/>
      </w:rPr>
    </w:lvl>
    <w:lvl w:ilvl="3" w:tplc="838E85DE">
      <w:start w:val="1"/>
      <w:numFmt w:val="bullet"/>
      <w:lvlText w:val=""/>
      <w:lvlJc w:val="left"/>
      <w:pPr>
        <w:tabs>
          <w:tab w:val="num" w:pos="2880"/>
        </w:tabs>
        <w:ind w:left="2880" w:hanging="360"/>
      </w:pPr>
      <w:rPr>
        <w:rFonts w:ascii="Symbol" w:hAnsi="Symbol"/>
      </w:rPr>
    </w:lvl>
    <w:lvl w:ilvl="4" w:tplc="1D86E930">
      <w:start w:val="1"/>
      <w:numFmt w:val="bullet"/>
      <w:lvlText w:val="o"/>
      <w:lvlJc w:val="left"/>
      <w:pPr>
        <w:tabs>
          <w:tab w:val="num" w:pos="3600"/>
        </w:tabs>
        <w:ind w:left="3600" w:hanging="360"/>
      </w:pPr>
      <w:rPr>
        <w:rFonts w:ascii="Courier New" w:hAnsi="Courier New"/>
      </w:rPr>
    </w:lvl>
    <w:lvl w:ilvl="5" w:tplc="93CECFC4">
      <w:start w:val="1"/>
      <w:numFmt w:val="bullet"/>
      <w:lvlText w:val=""/>
      <w:lvlJc w:val="left"/>
      <w:pPr>
        <w:tabs>
          <w:tab w:val="num" w:pos="4320"/>
        </w:tabs>
        <w:ind w:left="4320" w:hanging="360"/>
      </w:pPr>
      <w:rPr>
        <w:rFonts w:ascii="Wingdings" w:hAnsi="Wingdings"/>
      </w:rPr>
    </w:lvl>
    <w:lvl w:ilvl="6" w:tplc="25D4BEE8">
      <w:start w:val="1"/>
      <w:numFmt w:val="bullet"/>
      <w:lvlText w:val=""/>
      <w:lvlJc w:val="left"/>
      <w:pPr>
        <w:tabs>
          <w:tab w:val="num" w:pos="5040"/>
        </w:tabs>
        <w:ind w:left="5040" w:hanging="360"/>
      </w:pPr>
      <w:rPr>
        <w:rFonts w:ascii="Symbol" w:hAnsi="Symbol"/>
      </w:rPr>
    </w:lvl>
    <w:lvl w:ilvl="7" w:tplc="4BFC753C">
      <w:start w:val="1"/>
      <w:numFmt w:val="bullet"/>
      <w:lvlText w:val="o"/>
      <w:lvlJc w:val="left"/>
      <w:pPr>
        <w:tabs>
          <w:tab w:val="num" w:pos="5760"/>
        </w:tabs>
        <w:ind w:left="5760" w:hanging="360"/>
      </w:pPr>
      <w:rPr>
        <w:rFonts w:ascii="Courier New" w:hAnsi="Courier New"/>
      </w:rPr>
    </w:lvl>
    <w:lvl w:ilvl="8" w:tplc="E828E56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CEB20F14">
      <w:start w:val="1"/>
      <w:numFmt w:val="bullet"/>
      <w:lvlText w:val=""/>
      <w:lvlJc w:val="left"/>
      <w:pPr>
        <w:ind w:left="720" w:hanging="360"/>
      </w:pPr>
      <w:rPr>
        <w:rFonts w:ascii="Symbol" w:hAnsi="Symbol"/>
      </w:rPr>
    </w:lvl>
    <w:lvl w:ilvl="1" w:tplc="D2E41342">
      <w:start w:val="1"/>
      <w:numFmt w:val="bullet"/>
      <w:lvlText w:val="o"/>
      <w:lvlJc w:val="left"/>
      <w:pPr>
        <w:tabs>
          <w:tab w:val="num" w:pos="1440"/>
        </w:tabs>
        <w:ind w:left="1440" w:hanging="360"/>
      </w:pPr>
      <w:rPr>
        <w:rFonts w:ascii="Courier New" w:hAnsi="Courier New"/>
      </w:rPr>
    </w:lvl>
    <w:lvl w:ilvl="2" w:tplc="3E547C50">
      <w:start w:val="1"/>
      <w:numFmt w:val="bullet"/>
      <w:lvlText w:val=""/>
      <w:lvlJc w:val="left"/>
      <w:pPr>
        <w:tabs>
          <w:tab w:val="num" w:pos="2160"/>
        </w:tabs>
        <w:ind w:left="2160" w:hanging="360"/>
      </w:pPr>
      <w:rPr>
        <w:rFonts w:ascii="Wingdings" w:hAnsi="Wingdings"/>
      </w:rPr>
    </w:lvl>
    <w:lvl w:ilvl="3" w:tplc="7870CB84">
      <w:start w:val="1"/>
      <w:numFmt w:val="bullet"/>
      <w:lvlText w:val=""/>
      <w:lvlJc w:val="left"/>
      <w:pPr>
        <w:tabs>
          <w:tab w:val="num" w:pos="2880"/>
        </w:tabs>
        <w:ind w:left="2880" w:hanging="360"/>
      </w:pPr>
      <w:rPr>
        <w:rFonts w:ascii="Symbol" w:hAnsi="Symbol"/>
      </w:rPr>
    </w:lvl>
    <w:lvl w:ilvl="4" w:tplc="459CD1DA">
      <w:start w:val="1"/>
      <w:numFmt w:val="bullet"/>
      <w:lvlText w:val="o"/>
      <w:lvlJc w:val="left"/>
      <w:pPr>
        <w:tabs>
          <w:tab w:val="num" w:pos="3600"/>
        </w:tabs>
        <w:ind w:left="3600" w:hanging="360"/>
      </w:pPr>
      <w:rPr>
        <w:rFonts w:ascii="Courier New" w:hAnsi="Courier New"/>
      </w:rPr>
    </w:lvl>
    <w:lvl w:ilvl="5" w:tplc="3754F0FC">
      <w:start w:val="1"/>
      <w:numFmt w:val="bullet"/>
      <w:lvlText w:val=""/>
      <w:lvlJc w:val="left"/>
      <w:pPr>
        <w:tabs>
          <w:tab w:val="num" w:pos="4320"/>
        </w:tabs>
        <w:ind w:left="4320" w:hanging="360"/>
      </w:pPr>
      <w:rPr>
        <w:rFonts w:ascii="Wingdings" w:hAnsi="Wingdings"/>
      </w:rPr>
    </w:lvl>
    <w:lvl w:ilvl="6" w:tplc="9EBACED2">
      <w:start w:val="1"/>
      <w:numFmt w:val="bullet"/>
      <w:lvlText w:val=""/>
      <w:lvlJc w:val="left"/>
      <w:pPr>
        <w:tabs>
          <w:tab w:val="num" w:pos="5040"/>
        </w:tabs>
        <w:ind w:left="5040" w:hanging="360"/>
      </w:pPr>
      <w:rPr>
        <w:rFonts w:ascii="Symbol" w:hAnsi="Symbol"/>
      </w:rPr>
    </w:lvl>
    <w:lvl w:ilvl="7" w:tplc="C5B676B8">
      <w:start w:val="1"/>
      <w:numFmt w:val="bullet"/>
      <w:lvlText w:val="o"/>
      <w:lvlJc w:val="left"/>
      <w:pPr>
        <w:tabs>
          <w:tab w:val="num" w:pos="5760"/>
        </w:tabs>
        <w:ind w:left="5760" w:hanging="360"/>
      </w:pPr>
      <w:rPr>
        <w:rFonts w:ascii="Courier New" w:hAnsi="Courier New"/>
      </w:rPr>
    </w:lvl>
    <w:lvl w:ilvl="8" w:tplc="E5AC82D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A466E46">
      <w:start w:val="1"/>
      <w:numFmt w:val="bullet"/>
      <w:lvlText w:val=""/>
      <w:lvlJc w:val="left"/>
      <w:pPr>
        <w:ind w:left="720" w:hanging="360"/>
      </w:pPr>
      <w:rPr>
        <w:rFonts w:ascii="Symbol" w:hAnsi="Symbol"/>
      </w:rPr>
    </w:lvl>
    <w:lvl w:ilvl="1" w:tplc="DDC429A4">
      <w:start w:val="1"/>
      <w:numFmt w:val="bullet"/>
      <w:lvlText w:val="o"/>
      <w:lvlJc w:val="left"/>
      <w:pPr>
        <w:tabs>
          <w:tab w:val="num" w:pos="1440"/>
        </w:tabs>
        <w:ind w:left="1440" w:hanging="360"/>
      </w:pPr>
      <w:rPr>
        <w:rFonts w:ascii="Courier New" w:hAnsi="Courier New"/>
      </w:rPr>
    </w:lvl>
    <w:lvl w:ilvl="2" w:tplc="BB36AAA6">
      <w:start w:val="1"/>
      <w:numFmt w:val="bullet"/>
      <w:lvlText w:val=""/>
      <w:lvlJc w:val="left"/>
      <w:pPr>
        <w:tabs>
          <w:tab w:val="num" w:pos="2160"/>
        </w:tabs>
        <w:ind w:left="2160" w:hanging="360"/>
      </w:pPr>
      <w:rPr>
        <w:rFonts w:ascii="Wingdings" w:hAnsi="Wingdings"/>
      </w:rPr>
    </w:lvl>
    <w:lvl w:ilvl="3" w:tplc="567A0322">
      <w:start w:val="1"/>
      <w:numFmt w:val="bullet"/>
      <w:lvlText w:val=""/>
      <w:lvlJc w:val="left"/>
      <w:pPr>
        <w:tabs>
          <w:tab w:val="num" w:pos="2880"/>
        </w:tabs>
        <w:ind w:left="2880" w:hanging="360"/>
      </w:pPr>
      <w:rPr>
        <w:rFonts w:ascii="Symbol" w:hAnsi="Symbol"/>
      </w:rPr>
    </w:lvl>
    <w:lvl w:ilvl="4" w:tplc="830AB36C">
      <w:start w:val="1"/>
      <w:numFmt w:val="bullet"/>
      <w:lvlText w:val="o"/>
      <w:lvlJc w:val="left"/>
      <w:pPr>
        <w:tabs>
          <w:tab w:val="num" w:pos="3600"/>
        </w:tabs>
        <w:ind w:left="3600" w:hanging="360"/>
      </w:pPr>
      <w:rPr>
        <w:rFonts w:ascii="Courier New" w:hAnsi="Courier New"/>
      </w:rPr>
    </w:lvl>
    <w:lvl w:ilvl="5" w:tplc="DC380F40">
      <w:start w:val="1"/>
      <w:numFmt w:val="bullet"/>
      <w:lvlText w:val=""/>
      <w:lvlJc w:val="left"/>
      <w:pPr>
        <w:tabs>
          <w:tab w:val="num" w:pos="4320"/>
        </w:tabs>
        <w:ind w:left="4320" w:hanging="360"/>
      </w:pPr>
      <w:rPr>
        <w:rFonts w:ascii="Wingdings" w:hAnsi="Wingdings"/>
      </w:rPr>
    </w:lvl>
    <w:lvl w:ilvl="6" w:tplc="74A0904E">
      <w:start w:val="1"/>
      <w:numFmt w:val="bullet"/>
      <w:lvlText w:val=""/>
      <w:lvlJc w:val="left"/>
      <w:pPr>
        <w:tabs>
          <w:tab w:val="num" w:pos="5040"/>
        </w:tabs>
        <w:ind w:left="5040" w:hanging="360"/>
      </w:pPr>
      <w:rPr>
        <w:rFonts w:ascii="Symbol" w:hAnsi="Symbol"/>
      </w:rPr>
    </w:lvl>
    <w:lvl w:ilvl="7" w:tplc="A00C58C8">
      <w:start w:val="1"/>
      <w:numFmt w:val="bullet"/>
      <w:lvlText w:val="o"/>
      <w:lvlJc w:val="left"/>
      <w:pPr>
        <w:tabs>
          <w:tab w:val="num" w:pos="5760"/>
        </w:tabs>
        <w:ind w:left="5760" w:hanging="360"/>
      </w:pPr>
      <w:rPr>
        <w:rFonts w:ascii="Courier New" w:hAnsi="Courier New"/>
      </w:rPr>
    </w:lvl>
    <w:lvl w:ilvl="8" w:tplc="6ABC4CF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27B6E0EE">
      <w:start w:val="1"/>
      <w:numFmt w:val="bullet"/>
      <w:lvlText w:val=""/>
      <w:lvlJc w:val="left"/>
      <w:pPr>
        <w:ind w:left="720" w:hanging="360"/>
      </w:pPr>
      <w:rPr>
        <w:rFonts w:ascii="Symbol" w:hAnsi="Symbol"/>
      </w:rPr>
    </w:lvl>
    <w:lvl w:ilvl="1" w:tplc="A31E2CB4">
      <w:start w:val="1"/>
      <w:numFmt w:val="bullet"/>
      <w:lvlText w:val="o"/>
      <w:lvlJc w:val="left"/>
      <w:pPr>
        <w:tabs>
          <w:tab w:val="num" w:pos="1440"/>
        </w:tabs>
        <w:ind w:left="1440" w:hanging="360"/>
      </w:pPr>
      <w:rPr>
        <w:rFonts w:ascii="Courier New" w:hAnsi="Courier New"/>
      </w:rPr>
    </w:lvl>
    <w:lvl w:ilvl="2" w:tplc="3CE208BE">
      <w:start w:val="1"/>
      <w:numFmt w:val="bullet"/>
      <w:lvlText w:val=""/>
      <w:lvlJc w:val="left"/>
      <w:pPr>
        <w:tabs>
          <w:tab w:val="num" w:pos="2160"/>
        </w:tabs>
        <w:ind w:left="2160" w:hanging="360"/>
      </w:pPr>
      <w:rPr>
        <w:rFonts w:ascii="Wingdings" w:hAnsi="Wingdings"/>
      </w:rPr>
    </w:lvl>
    <w:lvl w:ilvl="3" w:tplc="AB18255A">
      <w:start w:val="1"/>
      <w:numFmt w:val="bullet"/>
      <w:lvlText w:val=""/>
      <w:lvlJc w:val="left"/>
      <w:pPr>
        <w:tabs>
          <w:tab w:val="num" w:pos="2880"/>
        </w:tabs>
        <w:ind w:left="2880" w:hanging="360"/>
      </w:pPr>
      <w:rPr>
        <w:rFonts w:ascii="Symbol" w:hAnsi="Symbol"/>
      </w:rPr>
    </w:lvl>
    <w:lvl w:ilvl="4" w:tplc="77C41174">
      <w:start w:val="1"/>
      <w:numFmt w:val="bullet"/>
      <w:lvlText w:val="o"/>
      <w:lvlJc w:val="left"/>
      <w:pPr>
        <w:tabs>
          <w:tab w:val="num" w:pos="3600"/>
        </w:tabs>
        <w:ind w:left="3600" w:hanging="360"/>
      </w:pPr>
      <w:rPr>
        <w:rFonts w:ascii="Courier New" w:hAnsi="Courier New"/>
      </w:rPr>
    </w:lvl>
    <w:lvl w:ilvl="5" w:tplc="DA4E7D3E">
      <w:start w:val="1"/>
      <w:numFmt w:val="bullet"/>
      <w:lvlText w:val=""/>
      <w:lvlJc w:val="left"/>
      <w:pPr>
        <w:tabs>
          <w:tab w:val="num" w:pos="4320"/>
        </w:tabs>
        <w:ind w:left="4320" w:hanging="360"/>
      </w:pPr>
      <w:rPr>
        <w:rFonts w:ascii="Wingdings" w:hAnsi="Wingdings"/>
      </w:rPr>
    </w:lvl>
    <w:lvl w:ilvl="6" w:tplc="317E099C">
      <w:start w:val="1"/>
      <w:numFmt w:val="bullet"/>
      <w:lvlText w:val=""/>
      <w:lvlJc w:val="left"/>
      <w:pPr>
        <w:tabs>
          <w:tab w:val="num" w:pos="5040"/>
        </w:tabs>
        <w:ind w:left="5040" w:hanging="360"/>
      </w:pPr>
      <w:rPr>
        <w:rFonts w:ascii="Symbol" w:hAnsi="Symbol"/>
      </w:rPr>
    </w:lvl>
    <w:lvl w:ilvl="7" w:tplc="1D688552">
      <w:start w:val="1"/>
      <w:numFmt w:val="bullet"/>
      <w:lvlText w:val="o"/>
      <w:lvlJc w:val="left"/>
      <w:pPr>
        <w:tabs>
          <w:tab w:val="num" w:pos="5760"/>
        </w:tabs>
        <w:ind w:left="5760" w:hanging="360"/>
      </w:pPr>
      <w:rPr>
        <w:rFonts w:ascii="Courier New" w:hAnsi="Courier New"/>
      </w:rPr>
    </w:lvl>
    <w:lvl w:ilvl="8" w:tplc="0590A58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DE6A28E2">
      <w:start w:val="1"/>
      <w:numFmt w:val="bullet"/>
      <w:lvlText w:val=""/>
      <w:lvlJc w:val="left"/>
      <w:pPr>
        <w:ind w:left="720" w:hanging="360"/>
      </w:pPr>
      <w:rPr>
        <w:rFonts w:ascii="Symbol" w:hAnsi="Symbol"/>
      </w:rPr>
    </w:lvl>
    <w:lvl w:ilvl="1" w:tplc="F290374C">
      <w:start w:val="1"/>
      <w:numFmt w:val="bullet"/>
      <w:lvlText w:val="o"/>
      <w:lvlJc w:val="left"/>
      <w:pPr>
        <w:tabs>
          <w:tab w:val="num" w:pos="1440"/>
        </w:tabs>
        <w:ind w:left="1440" w:hanging="360"/>
      </w:pPr>
      <w:rPr>
        <w:rFonts w:ascii="Courier New" w:hAnsi="Courier New"/>
      </w:rPr>
    </w:lvl>
    <w:lvl w:ilvl="2" w:tplc="CF7EC300">
      <w:start w:val="1"/>
      <w:numFmt w:val="bullet"/>
      <w:lvlText w:val=""/>
      <w:lvlJc w:val="left"/>
      <w:pPr>
        <w:tabs>
          <w:tab w:val="num" w:pos="2160"/>
        </w:tabs>
        <w:ind w:left="2160" w:hanging="360"/>
      </w:pPr>
      <w:rPr>
        <w:rFonts w:ascii="Wingdings" w:hAnsi="Wingdings"/>
      </w:rPr>
    </w:lvl>
    <w:lvl w:ilvl="3" w:tplc="81D8A7DA">
      <w:start w:val="1"/>
      <w:numFmt w:val="bullet"/>
      <w:lvlText w:val=""/>
      <w:lvlJc w:val="left"/>
      <w:pPr>
        <w:tabs>
          <w:tab w:val="num" w:pos="2880"/>
        </w:tabs>
        <w:ind w:left="2880" w:hanging="360"/>
      </w:pPr>
      <w:rPr>
        <w:rFonts w:ascii="Symbol" w:hAnsi="Symbol"/>
      </w:rPr>
    </w:lvl>
    <w:lvl w:ilvl="4" w:tplc="068EFA18">
      <w:start w:val="1"/>
      <w:numFmt w:val="bullet"/>
      <w:lvlText w:val="o"/>
      <w:lvlJc w:val="left"/>
      <w:pPr>
        <w:tabs>
          <w:tab w:val="num" w:pos="3600"/>
        </w:tabs>
        <w:ind w:left="3600" w:hanging="360"/>
      </w:pPr>
      <w:rPr>
        <w:rFonts w:ascii="Courier New" w:hAnsi="Courier New"/>
      </w:rPr>
    </w:lvl>
    <w:lvl w:ilvl="5" w:tplc="0096D688">
      <w:start w:val="1"/>
      <w:numFmt w:val="bullet"/>
      <w:lvlText w:val=""/>
      <w:lvlJc w:val="left"/>
      <w:pPr>
        <w:tabs>
          <w:tab w:val="num" w:pos="4320"/>
        </w:tabs>
        <w:ind w:left="4320" w:hanging="360"/>
      </w:pPr>
      <w:rPr>
        <w:rFonts w:ascii="Wingdings" w:hAnsi="Wingdings"/>
      </w:rPr>
    </w:lvl>
    <w:lvl w:ilvl="6" w:tplc="969C71FC">
      <w:start w:val="1"/>
      <w:numFmt w:val="bullet"/>
      <w:lvlText w:val=""/>
      <w:lvlJc w:val="left"/>
      <w:pPr>
        <w:tabs>
          <w:tab w:val="num" w:pos="5040"/>
        </w:tabs>
        <w:ind w:left="5040" w:hanging="360"/>
      </w:pPr>
      <w:rPr>
        <w:rFonts w:ascii="Symbol" w:hAnsi="Symbol"/>
      </w:rPr>
    </w:lvl>
    <w:lvl w:ilvl="7" w:tplc="51B268A8">
      <w:start w:val="1"/>
      <w:numFmt w:val="bullet"/>
      <w:lvlText w:val="o"/>
      <w:lvlJc w:val="left"/>
      <w:pPr>
        <w:tabs>
          <w:tab w:val="num" w:pos="5760"/>
        </w:tabs>
        <w:ind w:left="5760" w:hanging="360"/>
      </w:pPr>
      <w:rPr>
        <w:rFonts w:ascii="Courier New" w:hAnsi="Courier New"/>
      </w:rPr>
    </w:lvl>
    <w:lvl w:ilvl="8" w:tplc="7924D06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B0AD8C">
      <w:start w:val="1"/>
      <w:numFmt w:val="bullet"/>
      <w:lvlText w:val=""/>
      <w:lvlJc w:val="left"/>
      <w:pPr>
        <w:ind w:left="720" w:hanging="360"/>
      </w:pPr>
      <w:rPr>
        <w:rFonts w:ascii="Symbol" w:hAnsi="Symbol"/>
      </w:rPr>
    </w:lvl>
    <w:lvl w:ilvl="1" w:tplc="57BE649C">
      <w:start w:val="1"/>
      <w:numFmt w:val="bullet"/>
      <w:lvlText w:val="o"/>
      <w:lvlJc w:val="left"/>
      <w:pPr>
        <w:tabs>
          <w:tab w:val="num" w:pos="1440"/>
        </w:tabs>
        <w:ind w:left="1440" w:hanging="360"/>
      </w:pPr>
      <w:rPr>
        <w:rFonts w:ascii="Courier New" w:hAnsi="Courier New"/>
      </w:rPr>
    </w:lvl>
    <w:lvl w:ilvl="2" w:tplc="24E6EC50">
      <w:start w:val="1"/>
      <w:numFmt w:val="bullet"/>
      <w:lvlText w:val=""/>
      <w:lvlJc w:val="left"/>
      <w:pPr>
        <w:tabs>
          <w:tab w:val="num" w:pos="2160"/>
        </w:tabs>
        <w:ind w:left="2160" w:hanging="360"/>
      </w:pPr>
      <w:rPr>
        <w:rFonts w:ascii="Wingdings" w:hAnsi="Wingdings"/>
      </w:rPr>
    </w:lvl>
    <w:lvl w:ilvl="3" w:tplc="75442428">
      <w:start w:val="1"/>
      <w:numFmt w:val="bullet"/>
      <w:lvlText w:val=""/>
      <w:lvlJc w:val="left"/>
      <w:pPr>
        <w:tabs>
          <w:tab w:val="num" w:pos="2880"/>
        </w:tabs>
        <w:ind w:left="2880" w:hanging="360"/>
      </w:pPr>
      <w:rPr>
        <w:rFonts w:ascii="Symbol" w:hAnsi="Symbol"/>
      </w:rPr>
    </w:lvl>
    <w:lvl w:ilvl="4" w:tplc="85B01ADE">
      <w:start w:val="1"/>
      <w:numFmt w:val="bullet"/>
      <w:lvlText w:val="o"/>
      <w:lvlJc w:val="left"/>
      <w:pPr>
        <w:tabs>
          <w:tab w:val="num" w:pos="3600"/>
        </w:tabs>
        <w:ind w:left="3600" w:hanging="360"/>
      </w:pPr>
      <w:rPr>
        <w:rFonts w:ascii="Courier New" w:hAnsi="Courier New"/>
      </w:rPr>
    </w:lvl>
    <w:lvl w:ilvl="5" w:tplc="F9ACE9F6">
      <w:start w:val="1"/>
      <w:numFmt w:val="bullet"/>
      <w:lvlText w:val=""/>
      <w:lvlJc w:val="left"/>
      <w:pPr>
        <w:tabs>
          <w:tab w:val="num" w:pos="4320"/>
        </w:tabs>
        <w:ind w:left="4320" w:hanging="360"/>
      </w:pPr>
      <w:rPr>
        <w:rFonts w:ascii="Wingdings" w:hAnsi="Wingdings"/>
      </w:rPr>
    </w:lvl>
    <w:lvl w:ilvl="6" w:tplc="171CF12A">
      <w:start w:val="1"/>
      <w:numFmt w:val="bullet"/>
      <w:lvlText w:val=""/>
      <w:lvlJc w:val="left"/>
      <w:pPr>
        <w:tabs>
          <w:tab w:val="num" w:pos="5040"/>
        </w:tabs>
        <w:ind w:left="5040" w:hanging="360"/>
      </w:pPr>
      <w:rPr>
        <w:rFonts w:ascii="Symbol" w:hAnsi="Symbol"/>
      </w:rPr>
    </w:lvl>
    <w:lvl w:ilvl="7" w:tplc="8AE847B2">
      <w:start w:val="1"/>
      <w:numFmt w:val="bullet"/>
      <w:lvlText w:val="o"/>
      <w:lvlJc w:val="left"/>
      <w:pPr>
        <w:tabs>
          <w:tab w:val="num" w:pos="5760"/>
        </w:tabs>
        <w:ind w:left="5760" w:hanging="360"/>
      </w:pPr>
      <w:rPr>
        <w:rFonts w:ascii="Courier New" w:hAnsi="Courier New"/>
      </w:rPr>
    </w:lvl>
    <w:lvl w:ilvl="8" w:tplc="E32A6AF0">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E3A6FCC2">
      <w:start w:val="1"/>
      <w:numFmt w:val="bullet"/>
      <w:lvlText w:val=""/>
      <w:lvlJc w:val="left"/>
      <w:pPr>
        <w:ind w:left="720" w:hanging="360"/>
      </w:pPr>
      <w:rPr>
        <w:rFonts w:ascii="Symbol" w:hAnsi="Symbol"/>
      </w:rPr>
    </w:lvl>
    <w:lvl w:ilvl="1" w:tplc="4370ACBA">
      <w:start w:val="1"/>
      <w:numFmt w:val="bullet"/>
      <w:lvlText w:val="o"/>
      <w:lvlJc w:val="left"/>
      <w:pPr>
        <w:tabs>
          <w:tab w:val="num" w:pos="1440"/>
        </w:tabs>
        <w:ind w:left="1440" w:hanging="360"/>
      </w:pPr>
      <w:rPr>
        <w:rFonts w:ascii="Courier New" w:hAnsi="Courier New"/>
      </w:rPr>
    </w:lvl>
    <w:lvl w:ilvl="2" w:tplc="F4284D5A">
      <w:start w:val="1"/>
      <w:numFmt w:val="bullet"/>
      <w:lvlText w:val=""/>
      <w:lvlJc w:val="left"/>
      <w:pPr>
        <w:tabs>
          <w:tab w:val="num" w:pos="2160"/>
        </w:tabs>
        <w:ind w:left="2160" w:hanging="360"/>
      </w:pPr>
      <w:rPr>
        <w:rFonts w:ascii="Wingdings" w:hAnsi="Wingdings"/>
      </w:rPr>
    </w:lvl>
    <w:lvl w:ilvl="3" w:tplc="E2A80412">
      <w:start w:val="1"/>
      <w:numFmt w:val="bullet"/>
      <w:lvlText w:val=""/>
      <w:lvlJc w:val="left"/>
      <w:pPr>
        <w:tabs>
          <w:tab w:val="num" w:pos="2880"/>
        </w:tabs>
        <w:ind w:left="2880" w:hanging="360"/>
      </w:pPr>
      <w:rPr>
        <w:rFonts w:ascii="Symbol" w:hAnsi="Symbol"/>
      </w:rPr>
    </w:lvl>
    <w:lvl w:ilvl="4" w:tplc="A0C67A04">
      <w:start w:val="1"/>
      <w:numFmt w:val="bullet"/>
      <w:lvlText w:val="o"/>
      <w:lvlJc w:val="left"/>
      <w:pPr>
        <w:tabs>
          <w:tab w:val="num" w:pos="3600"/>
        </w:tabs>
        <w:ind w:left="3600" w:hanging="360"/>
      </w:pPr>
      <w:rPr>
        <w:rFonts w:ascii="Courier New" w:hAnsi="Courier New"/>
      </w:rPr>
    </w:lvl>
    <w:lvl w:ilvl="5" w:tplc="48926E3C">
      <w:start w:val="1"/>
      <w:numFmt w:val="bullet"/>
      <w:lvlText w:val=""/>
      <w:lvlJc w:val="left"/>
      <w:pPr>
        <w:tabs>
          <w:tab w:val="num" w:pos="4320"/>
        </w:tabs>
        <w:ind w:left="4320" w:hanging="360"/>
      </w:pPr>
      <w:rPr>
        <w:rFonts w:ascii="Wingdings" w:hAnsi="Wingdings"/>
      </w:rPr>
    </w:lvl>
    <w:lvl w:ilvl="6" w:tplc="8E3AA7D4">
      <w:start w:val="1"/>
      <w:numFmt w:val="bullet"/>
      <w:lvlText w:val=""/>
      <w:lvlJc w:val="left"/>
      <w:pPr>
        <w:tabs>
          <w:tab w:val="num" w:pos="5040"/>
        </w:tabs>
        <w:ind w:left="5040" w:hanging="360"/>
      </w:pPr>
      <w:rPr>
        <w:rFonts w:ascii="Symbol" w:hAnsi="Symbol"/>
      </w:rPr>
    </w:lvl>
    <w:lvl w:ilvl="7" w:tplc="1CC03BC6">
      <w:start w:val="1"/>
      <w:numFmt w:val="bullet"/>
      <w:lvlText w:val="o"/>
      <w:lvlJc w:val="left"/>
      <w:pPr>
        <w:tabs>
          <w:tab w:val="num" w:pos="5760"/>
        </w:tabs>
        <w:ind w:left="5760" w:hanging="360"/>
      </w:pPr>
      <w:rPr>
        <w:rFonts w:ascii="Courier New" w:hAnsi="Courier New"/>
      </w:rPr>
    </w:lvl>
    <w:lvl w:ilvl="8" w:tplc="8E76C34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99C224F4">
      <w:start w:val="1"/>
      <w:numFmt w:val="bullet"/>
      <w:lvlText w:val=""/>
      <w:lvlJc w:val="left"/>
      <w:pPr>
        <w:ind w:left="720" w:hanging="360"/>
      </w:pPr>
      <w:rPr>
        <w:rFonts w:ascii="Symbol" w:hAnsi="Symbol"/>
      </w:rPr>
    </w:lvl>
    <w:lvl w:ilvl="1" w:tplc="02941FAC">
      <w:start w:val="1"/>
      <w:numFmt w:val="bullet"/>
      <w:lvlText w:val="o"/>
      <w:lvlJc w:val="left"/>
      <w:pPr>
        <w:tabs>
          <w:tab w:val="num" w:pos="1440"/>
        </w:tabs>
        <w:ind w:left="1440" w:hanging="360"/>
      </w:pPr>
      <w:rPr>
        <w:rFonts w:ascii="Courier New" w:hAnsi="Courier New"/>
      </w:rPr>
    </w:lvl>
    <w:lvl w:ilvl="2" w:tplc="5A3650F4">
      <w:start w:val="1"/>
      <w:numFmt w:val="bullet"/>
      <w:lvlText w:val=""/>
      <w:lvlJc w:val="left"/>
      <w:pPr>
        <w:tabs>
          <w:tab w:val="num" w:pos="2160"/>
        </w:tabs>
        <w:ind w:left="2160" w:hanging="360"/>
      </w:pPr>
      <w:rPr>
        <w:rFonts w:ascii="Wingdings" w:hAnsi="Wingdings"/>
      </w:rPr>
    </w:lvl>
    <w:lvl w:ilvl="3" w:tplc="247ACE0E">
      <w:start w:val="1"/>
      <w:numFmt w:val="bullet"/>
      <w:lvlText w:val=""/>
      <w:lvlJc w:val="left"/>
      <w:pPr>
        <w:tabs>
          <w:tab w:val="num" w:pos="2880"/>
        </w:tabs>
        <w:ind w:left="2880" w:hanging="360"/>
      </w:pPr>
      <w:rPr>
        <w:rFonts w:ascii="Symbol" w:hAnsi="Symbol"/>
      </w:rPr>
    </w:lvl>
    <w:lvl w:ilvl="4" w:tplc="62FA8176">
      <w:start w:val="1"/>
      <w:numFmt w:val="bullet"/>
      <w:lvlText w:val="o"/>
      <w:lvlJc w:val="left"/>
      <w:pPr>
        <w:tabs>
          <w:tab w:val="num" w:pos="3600"/>
        </w:tabs>
        <w:ind w:left="3600" w:hanging="360"/>
      </w:pPr>
      <w:rPr>
        <w:rFonts w:ascii="Courier New" w:hAnsi="Courier New"/>
      </w:rPr>
    </w:lvl>
    <w:lvl w:ilvl="5" w:tplc="022214D8">
      <w:start w:val="1"/>
      <w:numFmt w:val="bullet"/>
      <w:lvlText w:val=""/>
      <w:lvlJc w:val="left"/>
      <w:pPr>
        <w:tabs>
          <w:tab w:val="num" w:pos="4320"/>
        </w:tabs>
        <w:ind w:left="4320" w:hanging="360"/>
      </w:pPr>
      <w:rPr>
        <w:rFonts w:ascii="Wingdings" w:hAnsi="Wingdings"/>
      </w:rPr>
    </w:lvl>
    <w:lvl w:ilvl="6" w:tplc="10EC8D62">
      <w:start w:val="1"/>
      <w:numFmt w:val="bullet"/>
      <w:lvlText w:val=""/>
      <w:lvlJc w:val="left"/>
      <w:pPr>
        <w:tabs>
          <w:tab w:val="num" w:pos="5040"/>
        </w:tabs>
        <w:ind w:left="5040" w:hanging="360"/>
      </w:pPr>
      <w:rPr>
        <w:rFonts w:ascii="Symbol" w:hAnsi="Symbol"/>
      </w:rPr>
    </w:lvl>
    <w:lvl w:ilvl="7" w:tplc="615C85FE">
      <w:start w:val="1"/>
      <w:numFmt w:val="bullet"/>
      <w:lvlText w:val="o"/>
      <w:lvlJc w:val="left"/>
      <w:pPr>
        <w:tabs>
          <w:tab w:val="num" w:pos="5760"/>
        </w:tabs>
        <w:ind w:left="5760" w:hanging="360"/>
      </w:pPr>
      <w:rPr>
        <w:rFonts w:ascii="Courier New" w:hAnsi="Courier New"/>
      </w:rPr>
    </w:lvl>
    <w:lvl w:ilvl="8" w:tplc="FD74EF0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AA1E97"/>
    <w:rsid w:val="00147E07"/>
    <w:rsid w:val="001712FD"/>
    <w:rsid w:val="00176DB5"/>
    <w:rsid w:val="0027695C"/>
    <w:rsid w:val="00287629"/>
    <w:rsid w:val="003A3E47"/>
    <w:rsid w:val="00460559"/>
    <w:rsid w:val="005D781C"/>
    <w:rsid w:val="006110C9"/>
    <w:rsid w:val="007969B6"/>
    <w:rsid w:val="0098208B"/>
    <w:rsid w:val="00AA1E97"/>
    <w:rsid w:val="00BB4A02"/>
    <w:rsid w:val="00C12866"/>
    <w:rsid w:val="00C84032"/>
    <w:rsid w:val="00DB15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4ED0"/>
  <w15:docId w15:val="{E4B5ADE7-6F24-4ECA-A136-5A6ECF75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360" w:lineRule="atLeast"/>
    </w:pPr>
    <w:rPr>
      <w:color w:val="343434"/>
    </w:rPr>
  </w:style>
  <w:style w:type="character" w:customStyle="1" w:styleId="divdocumentleft-box">
    <w:name w:val="div_document_left-box"/>
    <w:basedOn w:val="DefaultParagraphFont"/>
    <w:rPr>
      <w:spacing w:val="4"/>
    </w:rPr>
  </w:style>
  <w:style w:type="paragraph" w:customStyle="1" w:styleId="divdocumentleft-boxsectionnth-child1">
    <w:name w:val="div_document_left-box_section_nth-child(1)"/>
    <w:basedOn w:val="Normal"/>
  </w:style>
  <w:style w:type="paragraph" w:customStyle="1" w:styleId="divdocumentleft-boxsectionnth-child1sectiongapdiv">
    <w:name w:val="div_document_left-box_section_nth-child(1)_sectiongapdiv"/>
    <w:basedOn w:val="Normal"/>
    <w:rPr>
      <w:vanish/>
    </w:rPr>
  </w:style>
  <w:style w:type="paragraph" w:customStyle="1" w:styleId="divdocumentdivheading">
    <w:name w:val="div_document_div_heading"/>
    <w:basedOn w:val="Normal"/>
    <w:pPr>
      <w:spacing w:line="440" w:lineRule="atLeast"/>
    </w:pPr>
  </w:style>
  <w:style w:type="paragraph" w:customStyle="1" w:styleId="divdocumentsectiontitle">
    <w:name w:val="div_document_sectiontitle"/>
    <w:basedOn w:val="Normal"/>
    <w:rPr>
      <w:color w:val="002E58"/>
      <w:sz w:val="32"/>
      <w:szCs w:val="32"/>
    </w:rPr>
  </w:style>
  <w:style w:type="character" w:customStyle="1" w:styleId="divdocumentsectiontitleCharacter">
    <w:name w:val="div_document_sectiontitle Character"/>
    <w:basedOn w:val="DefaultParagraphFont"/>
    <w:rPr>
      <w:color w:val="002E58"/>
      <w:sz w:val="32"/>
      <w:szCs w:val="32"/>
    </w:rPr>
  </w:style>
  <w:style w:type="paragraph" w:customStyle="1" w:styleId="headinggapdiv">
    <w:name w:val="headinggapdiv"/>
    <w:basedOn w:val="Normal"/>
    <w:rPr>
      <w:vanish/>
    </w:rPr>
  </w:style>
  <w:style w:type="paragraph" w:customStyle="1" w:styleId="divdocumentdivfirstparagraph">
    <w:name w:val="div_document_div_firstparagraph"/>
    <w:basedOn w:val="Normal"/>
  </w:style>
  <w:style w:type="paragraph" w:customStyle="1" w:styleId="div">
    <w:name w:val="div"/>
    <w:basedOn w:val="Normal"/>
  </w:style>
  <w:style w:type="character" w:customStyle="1" w:styleId="documenticonInnerTableiconSvg">
    <w:name w:val="document_iconInnerTable_iconSvg"/>
    <w:basedOn w:val="DefaultParagraphFont"/>
  </w:style>
  <w:style w:type="paragraph" w:customStyle="1" w:styleId="documenticonInnerTableiconSvgiconDiv">
    <w:name w:val="document_iconInnerTable_iconSvg_iconDiv"/>
    <w:basedOn w:val="Normal"/>
    <w:pPr>
      <w:pBdr>
        <w:top w:val="none" w:sz="0" w:space="3" w:color="auto"/>
      </w:pBdr>
    </w:pPr>
  </w:style>
  <w:style w:type="character" w:customStyle="1" w:styleId="documenticonInnerTableicoTxt">
    <w:name w:val="document_iconInnerTable_icoTxt"/>
    <w:basedOn w:val="DefaultParagraphFont"/>
  </w:style>
  <w:style w:type="paragraph" w:customStyle="1" w:styleId="asposeztyaddresstable">
    <w:name w:val="aspose_ztyaddresstable"/>
    <w:basedOn w:val="Normal"/>
    <w:pPr>
      <w:pBdr>
        <w:bottom w:val="none" w:sz="0" w:space="7" w:color="auto"/>
      </w:pBdr>
    </w:pPr>
  </w:style>
  <w:style w:type="character" w:customStyle="1" w:styleId="span">
    <w:name w:val="span"/>
    <w:basedOn w:val="DefaultParagraphFont"/>
    <w:rPr>
      <w:bdr w:val="none" w:sz="0" w:space="0" w:color="auto"/>
      <w:vertAlign w:val="baseline"/>
    </w:rPr>
  </w:style>
  <w:style w:type="character" w:customStyle="1" w:styleId="asposeztyaddresstableCharacter">
    <w:name w:val="aspose_ztyaddresstable Character"/>
    <w:basedOn w:val="DefaultParagraphFont"/>
  </w:style>
  <w:style w:type="table" w:customStyle="1" w:styleId="documenticonInnerTable">
    <w:name w:val="document_iconInnerTable"/>
    <w:basedOn w:val="TableNormal"/>
    <w:tblPr/>
    <w:trPr>
      <w:hidden/>
    </w:trPr>
  </w:style>
  <w:style w:type="paragraph" w:customStyle="1" w:styleId="divdocumentsection">
    <w:name w:val="div_document_section"/>
    <w:basedOn w:val="Normal"/>
    <w:pPr>
      <w:pBdr>
        <w:top w:val="none" w:sz="0" w:space="20" w:color="auto"/>
      </w:pBdr>
    </w:pPr>
  </w:style>
  <w:style w:type="paragraph" w:customStyle="1" w:styleId="divdocumentsectiongapdiv">
    <w:name w:val="div_document_sectiongapdiv"/>
    <w:basedOn w:val="Normal"/>
    <w:pPr>
      <w:spacing w:line="400" w:lineRule="atLeast"/>
    </w:pPr>
  </w:style>
  <w:style w:type="paragraph" w:customStyle="1" w:styleId="divdocumentleft-boxsinglecolumn">
    <w:name w:val="div_document_left-box_singlecolumn"/>
    <w:basedOn w:val="Normal"/>
  </w:style>
  <w:style w:type="paragraph" w:customStyle="1" w:styleId="p">
    <w:name w:val="p"/>
    <w:basedOn w:val="Normal"/>
  </w:style>
  <w:style w:type="paragraph" w:customStyle="1" w:styleId="documentratingWrapper">
    <w:name w:val="document_ratingWrapper"/>
    <w:basedOn w:val="Normal"/>
    <w:pPr>
      <w:jc w:val="right"/>
    </w:pPr>
  </w:style>
  <w:style w:type="paragraph" w:customStyle="1" w:styleId="documentnoLnht">
    <w:name w:val="document_noLnht"/>
    <w:basedOn w:val="Normal"/>
  </w:style>
  <w:style w:type="paragraph" w:customStyle="1" w:styleId="divdocumenttxtright">
    <w:name w:val="div_document_txtright"/>
    <w:basedOn w:val="Normal"/>
    <w:pPr>
      <w:spacing w:line="260" w:lineRule="atLeast"/>
    </w:pPr>
  </w:style>
  <w:style w:type="character" w:customStyle="1" w:styleId="divdocumenttxtrightCharacter">
    <w:name w:val="div_document_txtright Character"/>
    <w:basedOn w:val="DefaultParagraphFont"/>
  </w:style>
  <w:style w:type="paragraph" w:customStyle="1" w:styleId="divdocumentdivparagraph">
    <w:name w:val="div_document_div_paragraph"/>
    <w:basedOn w:val="Normal"/>
  </w:style>
  <w:style w:type="character" w:customStyle="1" w:styleId="divdocumentmiddlecell">
    <w:name w:val="div_document_middlecell"/>
    <w:basedOn w:val="DefaultParagraphFont"/>
  </w:style>
  <w:style w:type="paragraph" w:customStyle="1" w:styleId="divdocumentmiddlecellParagraph">
    <w:name w:val="div_document_middlecell Paragraph"/>
    <w:basedOn w:val="Normal"/>
  </w:style>
  <w:style w:type="character" w:customStyle="1" w:styleId="divdocumentright-box">
    <w:name w:val="div_document_right-box"/>
    <w:basedOn w:val="DefaultParagraphFont"/>
  </w:style>
  <w:style w:type="paragraph" w:customStyle="1" w:styleId="divdocumentright-boxsectionnth-child1">
    <w:name w:val="div_document_right-box_section_nth-child(1)"/>
    <w:basedOn w:val="Normal"/>
  </w:style>
  <w:style w:type="paragraph" w:customStyle="1" w:styleId="divdocumentright-boxfirstsectionparagraph">
    <w:name w:val="div_document_right-box_firstsection_paragraph"/>
    <w:basedOn w:val="Normal"/>
  </w:style>
  <w:style w:type="character" w:customStyle="1" w:styleId="divdocumenttablecell">
    <w:name w:val="div_document_tablecell"/>
    <w:basedOn w:val="DefaultParagraphFont"/>
  </w:style>
  <w:style w:type="character" w:customStyle="1" w:styleId="divdocumentmonogram">
    <w:name w:val="div_document_monogram"/>
    <w:basedOn w:val="DefaultParagraphFont"/>
  </w:style>
  <w:style w:type="character" w:customStyle="1" w:styleId="divdocumentflname">
    <w:name w:val="div_document_flname"/>
    <w:basedOn w:val="DefaultParagraphFont"/>
    <w:rPr>
      <w:b w:val="0"/>
      <w:bCs w:val="0"/>
    </w:rPr>
  </w:style>
  <w:style w:type="character" w:customStyle="1" w:styleId="divdocumenttxtBold">
    <w:name w:val="div_document_txtBold"/>
    <w:basedOn w:val="DefaultParagraphFont"/>
    <w:rPr>
      <w:b/>
      <w:bCs/>
    </w:rPr>
  </w:style>
  <w:style w:type="paragraph" w:customStyle="1" w:styleId="divdocumentresumeTitle">
    <w:name w:val="div_document_resumeTitle"/>
    <w:basedOn w:val="Normal"/>
    <w:pPr>
      <w:spacing w:line="440" w:lineRule="atLeast"/>
    </w:pPr>
    <w:rPr>
      <w:sz w:val="32"/>
      <w:szCs w:val="32"/>
    </w:rPr>
  </w:style>
  <w:style w:type="table" w:customStyle="1" w:styleId="divdocumentname">
    <w:name w:val="div_document_name"/>
    <w:basedOn w:val="TableNormal"/>
    <w:tblPr/>
    <w:trPr>
      <w:hidden/>
    </w:trPr>
  </w:style>
  <w:style w:type="paragraph" w:customStyle="1" w:styleId="divdocumentsummary">
    <w:name w:val="div_document_summary"/>
    <w:basedOn w:val="Normal"/>
  </w:style>
  <w:style w:type="paragraph" w:customStyle="1" w:styleId="divdocumentright-boxsummaryparagraph">
    <w:name w:val="div_document_right-box_summary_paragraph"/>
    <w:basedOn w:val="Normal"/>
  </w:style>
  <w:style w:type="paragraph" w:customStyle="1" w:styleId="divdocumentright-boxsummaryparagraphsinglecolumn">
    <w:name w:val="div_document_right-box_summary_paragraph_singlecolumn"/>
    <w:basedOn w:val="Normal"/>
  </w:style>
  <w:style w:type="character" w:customStyle="1" w:styleId="divdocumentemptycell">
    <w:name w:val="div_document_emptycell"/>
    <w:basedOn w:val="DefaultParagraphFont"/>
  </w:style>
  <w:style w:type="paragraph" w:customStyle="1" w:styleId="divdocumentemptycellParagraph">
    <w:name w:val="div_document_emptycell Paragraph"/>
    <w:basedOn w:val="Normal"/>
  </w:style>
  <w:style w:type="character" w:customStyle="1" w:styleId="divdocumentright-boxpaddedlinedate-content">
    <w:name w:val="div_document_right-box_paddedline_date-content"/>
    <w:basedOn w:val="DefaultParagraphFont"/>
  </w:style>
  <w:style w:type="character" w:customStyle="1" w:styleId="divdocumentjobdates">
    <w:name w:val="div_document_jobdates"/>
    <w:basedOn w:val="DefaultParagraphFont"/>
    <w:rPr>
      <w:sz w:val="20"/>
      <w:szCs w:val="20"/>
    </w:rPr>
  </w:style>
  <w:style w:type="character" w:customStyle="1" w:styleId="divdocumentright-boxdatetablepindcell">
    <w:name w:val="div_document_right-box_datetable_pindcell"/>
    <w:basedOn w:val="DefaultParagraphFont"/>
  </w:style>
  <w:style w:type="character" w:customStyle="1" w:styleId="divdocumentright-boxdatetablesinglecolumn">
    <w:name w:val="div_document_right-box_datetable_singlecolumn"/>
    <w:basedOn w:val="DefaultParagraphFont"/>
  </w:style>
  <w:style w:type="paragraph" w:customStyle="1" w:styleId="divdocumentpaddedline">
    <w:name w:val="div_document_paddedline"/>
    <w:basedOn w:val="Normal"/>
  </w:style>
  <w:style w:type="paragraph" w:customStyle="1" w:styleId="divdocumentli">
    <w:name w:val="div_document_li"/>
    <w:basedOn w:val="Normal"/>
    <w:pPr>
      <w:pBdr>
        <w:left w:val="none" w:sz="0" w:space="5" w:color="auto"/>
      </w:pBdr>
    </w:pPr>
  </w:style>
  <w:style w:type="table" w:customStyle="1" w:styleId="divdocumentright-boxexperienceparagraph">
    <w:name w:val="div_document_right-box_experience_paragraph"/>
    <w:basedOn w:val="TableNormal"/>
    <w:tblPr/>
    <w:trPr>
      <w:hidden/>
    </w:trPr>
  </w:style>
  <w:style w:type="paragraph" w:customStyle="1" w:styleId="divdocumenttxtBoldParagraph">
    <w:name w:val="div_document_txtBold Paragraph"/>
    <w:basedOn w:val="Normal"/>
    <w:rPr>
      <w:b/>
      <w:bCs/>
    </w:rPr>
  </w:style>
  <w:style w:type="character" w:customStyle="1" w:styleId="documentdegree">
    <w:name w:val="document_degree"/>
    <w:basedOn w:val="DefaultParagraphFont"/>
    <w:rPr>
      <w:sz w:val="28"/>
      <w:szCs w:val="28"/>
    </w:rPr>
  </w:style>
  <w:style w:type="character" w:customStyle="1" w:styleId="documentprogramline">
    <w:name w:val="document_programline"/>
    <w:basedOn w:val="DefaultParagraphFont"/>
    <w:rPr>
      <w:sz w:val="28"/>
      <w:szCs w:val="28"/>
    </w:rPr>
  </w:style>
  <w:style w:type="table" w:customStyle="1" w:styleId="divdocumentright-boxeducationparagraph">
    <w:name w:val="div_document_right-box_education_paragraph"/>
    <w:basedOn w:val="TableNormal"/>
    <w:tblPr/>
    <w:trPr>
      <w:hidden/>
    </w:trPr>
  </w:style>
  <w:style w:type="table" w:customStyle="1" w:styleId="divdocumentright-boxdatetable">
    <w:name w:val="div_document_right-box_datetable"/>
    <w:basedOn w:val="TableNormal"/>
    <w:tblPr/>
    <w:trPr>
      <w:hidden/>
    </w:trPr>
  </w:style>
  <w:style w:type="paragraph" w:customStyle="1" w:styleId="divdocumentright-boxparagraphsinglecolumn">
    <w:name w:val="div_document_right-box_paragraph_singlecolumn"/>
    <w:basedOn w:val="Normal"/>
  </w:style>
  <w:style w:type="table" w:customStyle="1" w:styleId="divdocumentparentContainer">
    <w:name w:val="div_document_parentContainer"/>
    <w:basedOn w:val="TableNormal"/>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Afnan Mahmoud</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Afnan Mahmoud</dc:title>
  <cp:lastModifiedBy>ahmed farag</cp:lastModifiedBy>
  <cp:revision>14</cp:revision>
  <dcterms:created xsi:type="dcterms:W3CDTF">2022-01-19T17:45:00Z</dcterms:created>
  <dcterms:modified xsi:type="dcterms:W3CDTF">2022-01-19T17:51:00Z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53ce8e50-8595-4ce6-bc3e-20eaa4301b12</vt:lpwstr>
  </property>
  <property fmtid="{D5CDD505-2E9C-101B-9397-08002B2CF9AE}" pid="3" name="x1ye=0">
    <vt:lpwstr>eI0AAB+LCAAAAAAABAAUm0WWrEAUBRfEALch7u7McCvcWf3vf04tADLfuzeiuwrGCI6HaYLjaFokEYISSI6lCILhGJwkCFKxpPWjI+ZqUJDIbEhQIqvByWpjdocoEgcDA/kD8X0wRD/RflzoOBvq3BR2RndnK/bCeIL0TLKQDJQySAGMI8arWHtoJYwBrgoZUDXkTwt/fJqcCveF79EA0XzExlqk4IvVzzdTbwrHZIqYQ3BMBTnAUkGfan28MdC</vt:lpwstr>
  </property>
  <property fmtid="{D5CDD505-2E9C-101B-9397-08002B2CF9AE}" pid="4" name="x1ye=1">
    <vt:lpwstr>HorrbVbdkL7U8MriwbhePVydaP209Ht3RsNCV98K986XzKq7zCxQJqzjaYK7tZXohIJ2lzKaqc96fMWAFqLrXcP5+wtDnEDnwcFu0SeETNp/YLnAIANOyr2Q17rvG3VNvusq9CzQzlUlXL2vwnV8hv/Bc0EZ6hGNOaLI12aSBM/dF4zHxfwSg8p+dqBTY/1aLY2Im7KvCS5dBo4MpL9CUqbsDGTj+HBHlaypDBD9EmKffqHFJ18Yj6JR7kn7mD3</vt:lpwstr>
  </property>
  <property fmtid="{D5CDD505-2E9C-101B-9397-08002B2CF9AE}" pid="5" name="x1ye=10">
    <vt:lpwstr>jyNjZDFbcAn1xl6dXKQrjKWmVpMu8MKDNT7BQcnjq5xO3WfkovxruE3NlskipWbTv3D9G3Q0R4/YAHECW1YyhfjkvqlNF2NHxrqmMoQR/3zHQKrAb10l79y3O2J1UnPo1u2xpQ+w1+LvTHVmqwyz2/MctG/+huvV26/CHDjntTKwwnBClEjZLB/uFXW8gmZUh+p5LLPJ6HaGvyLsdIStUJsrlF+8PljrXxPGxINDfdj+zWgIieCdYGXyIkh5N9q</vt:lpwstr>
  </property>
  <property fmtid="{D5CDD505-2E9C-101B-9397-08002B2CF9AE}" pid="6" name="x1ye=100">
    <vt:lpwstr>7vYZgcg3winqmxRPvudJ3jYNH882aUX8UdVfbxRlswDn4cbz9qc40J0pxxqI+PPMNaVRg4qUA/O9JgkjTwxZxmusEpn4lKhlRvpW0s6CbXz7+WwZNF2R+NjWjB0DR93+EBWixwBaELbfPDOV38t5P1MhH0MyqKDAN6wbThsxBtiNOFK26J41XFXF3kqzH0JKkY7EJkBlsR2BHQfhqn7EPo78BZbRQDtlYN3RoFfKD/hUdvacKtArhFCBRzOrMDn</vt:lpwstr>
  </property>
  <property fmtid="{D5CDD505-2E9C-101B-9397-08002B2CF9AE}" pid="7" name="x1ye=101">
    <vt:lpwstr>EiCJRJXTgQhYGgeIwuB4se99gRCQ8vOdFNt5rSmui97RtdNavJYempXDq+dTKPufciH/d7Hpu1znNV7RSqDQBnaUCglffVMUeh3wiAQ2zqHt7IDlqQjx1oKER8GwAsmeXoMoGjORVwiiZp8jGspbLL9PzarU7dV0MxJ5Juq9ld8zzOSns9RlaX8CiaOK790prpAvRxinVZOj3xRaQOwL/e4znlQgGZUpA0g8kWT7D/2DyWEJn/njiA5G/Ru1c9p</vt:lpwstr>
  </property>
  <property fmtid="{D5CDD505-2E9C-101B-9397-08002B2CF9AE}" pid="8" name="x1ye=102">
    <vt:lpwstr>5sN+B+zi90F2JD+uRGw/wMvsCGg6j6U1a9wBuGOI+ix2TeBEl1Wibx+qEBgfsl6JA6YNb4ceul1/HfxgMUittQsdaYXfNTe9qd3eAnRa+RElE3Tvy5UJZ/fpc9brNjKX55fkFI9LJ8wKnQwW4/4qNgzRJaF4aWCDuAL6c+9fTiLQon5F12bYMkFLm4CeAOQOt4okYm7A0hZm9tj0GMwopECef1yAuYzn8eRJMzkt+Y06xD9DoPrN9E9CaMnyVHp</vt:lpwstr>
  </property>
  <property fmtid="{D5CDD505-2E9C-101B-9397-08002B2CF9AE}" pid="9" name="x1ye=103">
    <vt:lpwstr>4Crp33qLKEetajdzXkbb2zHSphQOucQH+yohDnewSdiEPZj7G8GpqQjnQyI4Z7UHdsPbXziGR4ef1OGGDo2Df4xiWNNNgp0P5pKQX+3IiYc4dn7uDLOvZwdZ0qBgP0VMfRY6T735XMhOiJw1UY+XD1wVKF1u5JPdNAg43FAveypU1LWVnA/f/2GLGlOyIB+5qY1ED59/z33FTTLbgBfEJ80GG6Bo9G1nlx10fPsex/AoOH5G1giV7ZOvu2buYzu</vt:lpwstr>
  </property>
  <property fmtid="{D5CDD505-2E9C-101B-9397-08002B2CF9AE}" pid="10" name="x1ye=104">
    <vt:lpwstr>kSa5Jd+EhwJJcBrd8cuBJhnHdCzZmQjAB4VhgqouvqRpsu3F3jwc+upgnw2Bw8H4nWWlYYrlUsGWrQWzVxr4HRvtvGHJImttYFMBu6w6j9Hr5y6WODZZ66Y+rs18tt5VfTd3a7dnkx86ZK2XdXDjNRNobz57Hzw54vi6VzuQ45yg5YiT0rAcpw6pYG9v+MTZnFGg4Yuipn9JL1cWmiIn2kzSvJM/UJdnq0c8GjMrYMIs/IJnkKxtEL088nbx4hF</vt:lpwstr>
  </property>
  <property fmtid="{D5CDD505-2E9C-101B-9397-08002B2CF9AE}" pid="11" name="x1ye=105">
    <vt:lpwstr>5mPKEiT98E2pKvK5TwydjNLMpVXnxNfRxt51DKDyNqIIZ6Psn7yRAh3mqVTRkVbfeGMexbcy3Ua3/hQhV6NkSkglzdn0LTLv1G40rLHBXjp2/1DL2rODV9GbGUox8o+UTqtG2BMl4mjLaNcR+yDw+ZUiiKk0Qzb6YFemv1avuCD5FbTCfgJjFs6KTBhG9Zpoz9HQWc6Y4sAeW+XM8i210P3Mbh/NTphuTwy7etlNojWhO8B8p7isFoCPmtAw6zU</vt:lpwstr>
  </property>
  <property fmtid="{D5CDD505-2E9C-101B-9397-08002B2CF9AE}" pid="12" name="x1ye=106">
    <vt:lpwstr>D0l7lDkG70jrVjc1rO96t5tt0puUZ0Cq3IjWAztAhaLlDuMRNqg7OCfgQSycgwrooT2VhbrIYbTxuurwPu0pGczCXtucQWoOREElB8wVSMCxf8jQx5fs+ZejA8ID6dAiTjgNBUo26j2VJQaI5HiUDg/zaDYxuhVFRpGYgJgSiwHYHrdbNY330IygJh8iXN7eAqoyMtzjZBIeuMxO6QrAAeC7oS17QlmTC1tSo+SXET4NY9S2FpjUFaDyz5z3SaU</vt:lpwstr>
  </property>
  <property fmtid="{D5CDD505-2E9C-101B-9397-08002B2CF9AE}" pid="13" name="x1ye=107">
    <vt:lpwstr>R+jn9X7L398rdZ/Ipw82e07/ep9b6Kf0SU+7+BLHD9goumCIdp6wAWdJwCahB7et68+bq8rJX4c7MBsZay2/hp3012vj8WK99iBLL2xZrfcjhA71jYDCi39Mi08Pcw+c2b7CA5zaajgW4ShCwE72mCVvdHArEt++3DU2NT85WAlwmf9ISjDaFqEMb8gSpRu1K2xl+q/tiLFIkYuJyQ0x0CnKpbuI5W9EhpJXzXbPF+JgIIBv/JXDLkWDorb1i1x</vt:lpwstr>
  </property>
  <property fmtid="{D5CDD505-2E9C-101B-9397-08002B2CF9AE}" pid="14" name="x1ye=108">
    <vt:lpwstr>dbpw8PQg6RlYuU3x4ZpmNvXkPqSGMxQHBkvBikLuwsfWUjea8mU0i8NUJwHH1o1guezXxdzuxOWEb+330qQaczYpYJnjOGp4fIntucwVr39rQLIPAOjEuTdCRHa2b4iT6MBswoE7gE+inFPPhydUZMsY86Lu6Nt4wuKw0vPWrFN2bqrhzSt6jzXTTtJ0v0YUAwurQ9N2B4z6Ayvu1nlIU19GaBpynQVV3ptR1V6MQA5ohkg0w1pY6vaWiV4pdTF</vt:lpwstr>
  </property>
  <property fmtid="{D5CDD505-2E9C-101B-9397-08002B2CF9AE}" pid="15" name="x1ye=109">
    <vt:lpwstr>JvTv5UN7gGBbyuArYwcWOuXmlbj7G8os6g3U27YM8SP8LRI30/QPisCEWgEB7IwKuVlWNyKUC35Yi/JA3sXn9L9tT7tvJAhs/fqvrC5rgL3Q7tD+vt4QoysiuQ9KkJOBF0iCav4dGvi7m6mU3vzO6URkxFsZ+IgP85afq7Zx42QjITUCAIESX3lDpxV8rwSA7YLgqKeqPNGVzE1kU/l2Lht1/fVksfW70kgWY0xrnT9l/tec1jG1vfibmb0yJdD</vt:lpwstr>
  </property>
  <property fmtid="{D5CDD505-2E9C-101B-9397-08002B2CF9AE}" pid="16" name="x1ye=11">
    <vt:lpwstr>D3esBL/GhViL/1bVk+wWazIxDG9vBpCE06g8sBdSydLhdPsN9ckA+lrlnrh7Lls+zUB7984NGtaqrXMkRMrN5bIBEKU37DwF8HC96s4HMh6EK3DBa7qT00tS2yioOhpdiTXpj9Pgq9mkSOK3SaXqCwYVmuvzUSxzzjvVpPOI8tJQC3+suewvagohYcMiwoLsoM309T/0A9B52A1THl1XYt2e6kdzSrdOfdQeNiZ9hoJJIfhtb7e0lBNg06PS4jC</vt:lpwstr>
  </property>
  <property fmtid="{D5CDD505-2E9C-101B-9397-08002B2CF9AE}" pid="17" name="x1ye=110">
    <vt:lpwstr>4k24/0/pw9gl0k7Vzh1jF/Ff0NPOujceqoNPv1uz3HN7rbU0j9iixup+fjVpITzdouqxbg4oxmuTiJCPq1HEX9xuEnElBe0xBctllKsNeNORvMAk72dc54/TADCDSNr0sMhNol74N26z97kSLvB1SuvWHd7sLb5LwvJvhO1LbSzkX1p1mZhIlWymh9FfR+9MeAy5oaS24P7GwW4OX75v4XFxXnLPVgC6UOFiQE2TTtjnsJrmplIvZT4HYCH2PCq</vt:lpwstr>
  </property>
  <property fmtid="{D5CDD505-2E9C-101B-9397-08002B2CF9AE}" pid="18" name="x1ye=111">
    <vt:lpwstr>L1UkW+MsclkQp8SCfwUSRKN7K1C2WSvYedsEefExzlB0b4NVP6iT51mhOdn/gp8oXBc83kH+SwZvmkwgR32TX5TVDgoNoTNLvheigmW0yPKp9g7BmCZSu0JfOkKJj7Uj9N/vgLoimNga1zyIDbOkC38A0kMibt6sbigEPtupEWv1nMBNJB1Xx4hfZJJozlVv4d22PCiI1GlY3/13vSY28oGImyGlJb+IRESAZZfZJfpJueahlJwbzVzi8/Z0v86</vt:lpwstr>
  </property>
  <property fmtid="{D5CDD505-2E9C-101B-9397-08002B2CF9AE}" pid="19" name="x1ye=112">
    <vt:lpwstr>WuOyP8GTUOVSXXNG02KV9HvmLv0HXGCR8U8WBNdn/2INefyqDlnIIA8WVXYnuU+nhu4HZ0yRz6/on06zymhy+lQVaeoro2rSjDnZ71Sxw1aaSuoRQ06XTC0IGGlVcTlOKy/IIABp9PaRkjG55NW3Y2SbYYvrc3TZ9DXSB+QvVIARCVAtZx5EopF/CH+zx8OGQQtjEQu+zGJQPxvoGxz+MDrJcAT7MqqYDp76U7mPT3gPt7zFi0G5Gwu80tKYkSf</vt:lpwstr>
  </property>
  <property fmtid="{D5CDD505-2E9C-101B-9397-08002B2CF9AE}" pid="20" name="x1ye=113">
    <vt:lpwstr>s4oDUKS9HRiK4JbmG8WNp5ipsFvPDDy/PsUnkTloO7ngW2UszJQ+sP2CDZmWdFWJ8vmM33DnaziWxiLw2O3IGg5xu0bCwhlW5wflNoUkrE7CPgO4IJmyQA2fK//QP7Ha+2OSYEeph0zlvyMnzB6lX/gE+d585ovhGOZvm4+trkAcCylZzUY/eYkEoXOeMW+2GBnla0SnTuUA8CExQOFaS7F2JdnJuT5W7jlzdRaWvM5clc2zlxols3NvuTi8yra</vt:lpwstr>
  </property>
  <property fmtid="{D5CDD505-2E9C-101B-9397-08002B2CF9AE}" pid="21" name="x1ye=114">
    <vt:lpwstr>g49uPPzSsn/j9ypNwyVSoF6EdXSSBmKRXDqoXQN6PpLlQqtH0wpyKwPBooxrUo5CEW/se9fshqA+yKsJAQFnFXlPnxbBx9BY8Q49PEn4NBNpAX/ip13a0+Z4UuAz1qKGSR3mxjqN60okwa4340RKDUr3ABt4yzzAbXhFleTPxFQ9Y7jh799czrZUmzlgOdOoD6merxTqzPLtfu/BW4SSxnDTiV7yu+sdyBX5hKKROz9SodVJvSDgfBg8qFLYV5z</vt:lpwstr>
  </property>
  <property fmtid="{D5CDD505-2E9C-101B-9397-08002B2CF9AE}" pid="22" name="x1ye=115">
    <vt:lpwstr>paaTF23YRpMTFUvWgeoGH7gIUTqX+/V8FF4YjsnTYqdUfozaIFUp9SdH+NW/hhI+narnHbP/4apcUIiR9eTZ6+Qb5bl9wGf1maQcWJDJnG99YBHeSbX/3cTZIjPsMIzCWN1jOoYmBld+YCwkxVPC3bB6rm20Ec8eMEJIj0Y0lAxJGmSpoeCQ4i3KtDmYel7cFI/BepYBjGxyaUc2nLjT5FDopgZe4e1bD7TQSVrLaF6HB1zJMHPatr6+Nlk4qiA</vt:lpwstr>
  </property>
  <property fmtid="{D5CDD505-2E9C-101B-9397-08002B2CF9AE}" pid="23" name="x1ye=116">
    <vt:lpwstr>npfIPr5Cj6td0UF8NCaznd2OCUWJ3M1Heb04zQ1rAagivtWkmV/p2QItWrukxyIm/bgcfY4JLpBYWMOjN8NOacZMQkesmWrWukWoE8wn7a6YT9LZgYPHmquBDTdNJX1pXOyZkP0efRr2bl+MVy02btU3wMrm39V+3dESDTASfpaYTwQrT+moi/DHfRaLJBVlSMC0R7kd/SwH4nWkxkXKLnWz0uB9pVl3oFKaRAwjQPSG5f+IldGKV2MINd5yi5m</vt:lpwstr>
  </property>
  <property fmtid="{D5CDD505-2E9C-101B-9397-08002B2CF9AE}" pid="24" name="x1ye=117">
    <vt:lpwstr>A4HKFEn4khA0Sb/UpHln9DII18CApswh2CMbCF2+KmAG4OM3EabZ5kyWzNvWxb0laV4h8wA3HWoTIJ+n4zYcP4pxmaixgCQtn5+v7isNlyyF20EAxgMYM7bVA39ERY8yR4yPq/RCHa0K6RgiR+cLmtury1AKHTuVqmqv7qQPvTHR+HNEHo990oob1g4Pfg+PtbCWoLJgu4KkW/bAbMe+KkT5nOFnJV1gmdDmB/6C6dEsB8RlL9cWafAwY/M75jw</vt:lpwstr>
  </property>
  <property fmtid="{D5CDD505-2E9C-101B-9397-08002B2CF9AE}" pid="25" name="x1ye=118">
    <vt:lpwstr>sGrCrEPGSnRiT8N6XTrCmEJg6z1/Aic3BFhucol+LCbg1t3pKbqxgsLTPkk2PXOwog/k+ZJ2qiYgtXgxBGS0jZ1wqVTdGei94fD/RNqSSaHv9LLTJYYJgAvBF2HgGZGBwb9vTqmOlH98sEe3o3roTf8wEjmqooislVQ16xhA0rfYRd7/i+XbC8TWSRlJew9YDhlsP8yL62sc59cxsuroIiDO7vQ/iWcBzqa3ZE5Kv/C2o30Ty/NrWsc0ykrI9Td</vt:lpwstr>
  </property>
  <property fmtid="{D5CDD505-2E9C-101B-9397-08002B2CF9AE}" pid="26" name="x1ye=119">
    <vt:lpwstr>Rpz9bcA0jaj86Z+K/DZ8OBV8g+zxjU50ZN8BL+EUxLXh4uOqY7JDYGhu0JS5xeukUneNblHkefxHDVCTUSPjsyrjhskpEhRY+Lse9n0XQAKKU+P64tRkICJVm7q+buxWd8Lt8trfNCjsNnCAXZc5TR2snH/NTRkSw886UnJvBycqlf9vAVOGEBQ1JX3TAbyJCGqNTvH++zFaRyKkf2HPW+nQuKwu5tXrZYhDU065xGF/O/BV6r7wbdtzrKJjlVp</vt:lpwstr>
  </property>
  <property fmtid="{D5CDD505-2E9C-101B-9397-08002B2CF9AE}" pid="27" name="x1ye=12">
    <vt:lpwstr>3QHQn7Tq297YaI+B6XnaSgKNQHLbvZwmKX3O7yf5Qz7FZcYDI2xiVQwvjMasAWxoZyFwARqT77yR1TxD7Iso5ZwZ9ec/Fvk1Zk7buA3oO/9Tt3bq/bo46tYJhK7yyoRANkvoHZiCEIY04Bz0UiGEZHItS8Dqp1L8rdl+VlmuVSWTNTGwLyHcT6wxg30JTFZPY8soPFMdB92j1D47p48hrNN+cJje8SW9EsT3U0/B3U5z3mNUtPMHvdxlNbKyX6p</vt:lpwstr>
  </property>
  <property fmtid="{D5CDD505-2E9C-101B-9397-08002B2CF9AE}" pid="28" name="x1ye=120">
    <vt:lpwstr>SRHVDGmN/IHHn1DDNy56nw0kt2xgnu9D6rH8ocs7Xz2PRPFYXPRlMf/PAwJDmOtScZZ+UVq4BQleJlA+b2qJ161i66k2cw9aLnfbHBImrDUXPvBKI9Fxu4xYJ+3PH1cWvdqxgEdOrTH5I9Fjw6qQl6JJ6FrW0mglkRtyNj7ND4ziaM1//PuHbbTqNaqWBtXMwGMWV4kquhCKgInfEy8OmXANbSLa/QjE3uGk8/9SWRqeWXgxD8nuoqRuuD2aban</vt:lpwstr>
  </property>
  <property fmtid="{D5CDD505-2E9C-101B-9397-08002B2CF9AE}" pid="29" name="x1ye=121">
    <vt:lpwstr>F4TnXVchRRSdFoAR/NHWeD2CAamS+SvDZPPL/y9fDdanYMC0U7pRYhoH5tlNwqDLN5n+ur/eGUltOXhJYn/77iPJtbbLB6rl+24ddDSVdcpQ9f4slKGNr0vmD1+iPm7NnenOvyH99sN6ZR90iZ/lQuHSTmnJcw4t5uuXlxdZdCca7mSVBLvrFD1JZq9oeAIgVCgAPjHq2OeJmS2ncE4fxwdMO56/JE5s1gRibomE2oyh2XZuDeov/CckRE1/JWJ</vt:lpwstr>
  </property>
  <property fmtid="{D5CDD505-2E9C-101B-9397-08002B2CF9AE}" pid="30" name="x1ye=122">
    <vt:lpwstr>o+Y6w5UEVUW1EzDDuvGeoFADjGZ/Hpx4NNFmE7v7/zPnr7qV1uioDrAVPL21qrTF//N279n4Fc4v/pJbB68XNxbhGz2T2R3uilCZJgKgktSuUIm0MbeXn2wzpj6RyDo8aWffPelhE9uOctX5nnkHjN/hlS/o6SUXyb9VOM3jkV9JgXlnyvou8J0dejx2kMStJbUy2H9kZxaIRmZxBTkKTi6GmbZQuYX//2XXTLseqGKxKOMSLRBxwjQW4ThGG8L</vt:lpwstr>
  </property>
  <property fmtid="{D5CDD505-2E9C-101B-9397-08002B2CF9AE}" pid="31" name="x1ye=123">
    <vt:lpwstr>5bX2gCbS/SFStc6U1LmWVrST3jsFI0qSc34simMOpexzCwFKCX/Oy8UF3ckCHwXhmVkTdF0VaA5FUDuSyXg0+opLJGPxf+giyDubXXUVopZ+dyh3QXDlPxfOEWPjPgJAeyLRI4ekcr3gY5VcBl3CzErPMtv1sr6m8XzzMhEdQlcEiAxKFbCjIguq9x4ips9wrItS/SrgI+aYop70annhXwhr9J1PoRC9YNiozmXmXwie0XYt4YvC7AiHboNgfWr</vt:lpwstr>
  </property>
  <property fmtid="{D5CDD505-2E9C-101B-9397-08002B2CF9AE}" pid="32" name="x1ye=124">
    <vt:lpwstr>EAOf8g6M3E/KLbKqbXf/Y82HbmOR0yL+zbNZS9HgXjTJ3dWD3J699RSQer8zH1Rp8IVM6IEIlmQTWCdZ58OxUv8F8qh2RhgYtSgJv5qIvoP3udZJ5CYSHWGE3rbCKptviqYEKS8Qv+Sxb4OXQrCZqpL1AbR63frsoeCJ+tbViTzFGw7IDy1jWUjORS28NXwUIqTkzfOG7aDmSld2vwEZPotYLAdmPhYuE2/rivtoBSPG7bt60o2gRiVZWJ9o2Ba</vt:lpwstr>
  </property>
  <property fmtid="{D5CDD505-2E9C-101B-9397-08002B2CF9AE}" pid="33" name="x1ye=125">
    <vt:lpwstr>bYC8A4qoGg5vo9vraYJkuIbH9RTQLb/YbPWMOBghHy3Y0jnXQvU/epqyVmdDWE0SbIPcc7p69HqRYclqUDTsT3MmUqoX3XQzNck+0fMZ11k0s1b+tiSew2Gy55Bk7hK0RhvAJXBU/wUEZ7yYBNRAbKm+w0hGtIfsl8Y1C5pfHeFXE+52XAsgew0LH3LKd1Zhnv7+ZwvJaG83EVerXBTHTQvaHr4kMRToXr/3VPl40mSRVbY3y50raWjFESRXMZW</vt:lpwstr>
  </property>
  <property fmtid="{D5CDD505-2E9C-101B-9397-08002B2CF9AE}" pid="34" name="x1ye=126">
    <vt:lpwstr>6T3E0EOL7CnLTfgmZK9+wKnkwzhJHwywf8rvvdOvILRemc7t+PU+ddVoUiBCJWGql4hqzaMN4qQbYAB34jXD6Msz8sgC7skf8Emkh/8F5FHygK31bosbbmuED0I5kDlo9x8kHwfHK1U9mzlpt665StD3Nc5ii3VmNmaOMjtJjhgGf+oL+X5N67sm7GlVUbrLbmfib0vU+/W3yhsy5WR6KZIyg+DpaPvI4u3fel4nSY9AjW0GWxHv7zfEHA51+xj</vt:lpwstr>
  </property>
  <property fmtid="{D5CDD505-2E9C-101B-9397-08002B2CF9AE}" pid="35" name="x1ye=127">
    <vt:lpwstr>LIMWDlbrDABhenASUA8qfCJMbH6ukxn8MSzL+bjXMmL5q1NFWJir7c7gjnVJGbc7sg8QtSeL9iDpSPUO7Txq9+wEh9fnCtbCL8AcOiKpa4XJYOuvL5CvAm7ZBUKqNL/nwDcayZN6QIegqaDr93dVLdPIU2LkC4LGJeXIkzXz5OF8pbSLVLvKzvffPCI5ajmvG3dsAM8DbTpYzWwtv17EYpn6MSKsdgjffnjf0m8oATbmcplDnLatyJrAob7VVKZ</vt:lpwstr>
  </property>
  <property fmtid="{D5CDD505-2E9C-101B-9397-08002B2CF9AE}" pid="36" name="x1ye=128">
    <vt:lpwstr>za29l3y0XW+xzLf+SRnefkspmR7DwzyU+dqdaY0vfvuaK1KyEFVNCdiQTYFHbjaEET4Nv+jIw9UKAVPaIOEsjjVOeUR3H9O9WCOB8mXjIT035v8UF3EGLvhX3tbgoLlRcoOGbXTC8W0DwuE2aJCf8Cu4v9PRjzN3q/e3gvxc6BZGSFdqNqbJU3KCnMEMYHuoADLMe8z/HFuHjJ7mOkToFksjPcSjQC0ZNavN8mykgTemrE645OeDzg9HQUKrYhI</vt:lpwstr>
  </property>
  <property fmtid="{D5CDD505-2E9C-101B-9397-08002B2CF9AE}" pid="37" name="x1ye=129">
    <vt:lpwstr>UlnLwwVIBXYSgX2QHd1JAcZgFzeczk7VRrmM1js2633z/o7K/zQRsTjm0bpejsjjiW7idRkf7LXHsa+CFvvemgn2bwNVIPIPzkuv9W44yZrQLmSsk9WXQKl2LeI2YENsqUnbcG5o+JCtcDC/qIwtRjVnOApt0t4z4jprLuNAv0K4GjkDPfuiK8p43yrSQbVx6m/bbOUdL0qzZVay7jk5a5Qf9jJsh5Ty5TL/BABazDBfyQp3Q0K9pULocDItwJc</vt:lpwstr>
  </property>
  <property fmtid="{D5CDD505-2E9C-101B-9397-08002B2CF9AE}" pid="38" name="x1ye=13">
    <vt:lpwstr>7uSRkbIS9Z8JfIbPUFp8qPTjrr7Bf/y/pJmm2ut+O3zQpDlgc/McURH/gNAt2XEhB8ZJhTTnd49v6clayYdzkaZY/mvw5tQGGAUAaba/RyuvOaX8cpft9E2NFzA/q+pdZ89q6rcXYVn0RDSo8K/7gpnTZ58ODP5G9VJbwrOPWcDWZCY2EyeyvSgUuM8UoXqa/d7FH2RmpYzXCdFTzy5Z3iFgJuJWAezIEBLluroooRfApzT//LAXt1YmUQVytBz</vt:lpwstr>
  </property>
  <property fmtid="{D5CDD505-2E9C-101B-9397-08002B2CF9AE}" pid="39" name="x1ye=130">
    <vt:lpwstr>fN/dkm5gNt1JG2eKdWKf8uoyM51NfD9KWeyJoNEovq6ZZ/GLkoe9fi6zgjnzjFmGOu2aMAOxuwnFnCghgdKPv8sOL1nHZ11e7pOHPgLgHLeslBQvAZXRyfhAJ5tGfWaNuPQFNZX8ce5qa4/sGqxyMshp+8hZOmhg30umonc3UymwQAdPB4d8UL+A3V9Ws+OSnVMI/9zuT/BtxMnu7V9pjz/MZgXmYoApF2N+QXXeVGTpPNWVqhywKzVor+W0nuR</vt:lpwstr>
  </property>
  <property fmtid="{D5CDD505-2E9C-101B-9397-08002B2CF9AE}" pid="40" name="x1ye=131">
    <vt:lpwstr>zEdfcSbVhzdIhE8/fYSTXENbcMiRA+G5RRRQxiTj0PE5BpkzxbPOz4XP2TpdilESexRKmAg6tEc3PPsbsn2I/p+2DnkuZ5dg+7qutsOfe2QqpthdUTd7OZOXBlS6N53foAAa6R88jcVJliYls03F4XVNPIakBfVlSyKkQr+cxOK5ZXkGTjkxTvwukeejz2yYLyi/CNpZy+drBQwwM1VoEIszUL4QDVyT5P9/KvRM+iXWRTW4wMILe978CvlNZwB</vt:lpwstr>
  </property>
  <property fmtid="{D5CDD505-2E9C-101B-9397-08002B2CF9AE}" pid="41" name="x1ye=132">
    <vt:lpwstr>d28Qkr46Q162T/v8Qgtd3daY7uABIb4I8ihfuTIgAMvGpTTvsdeW9x5z1Q/5Xj3EI6WWVSm/dJzu1/b768SAfnmkUl/H7zMQ4NJf7PRGYcIuf0KlRHZd4sjL6oLBt1QtxSUUbmRJhuFEM1clOrGqBqOo9ZFz+0mhJ5vgwkra83q1c224xIo83rkxtWLZftRrck8Khti7fl8HZF3dt96JUL3Ei8yfycv7Eh2EPD32FsOIggr0/8NFc6QigXPfHtK</vt:lpwstr>
  </property>
  <property fmtid="{D5CDD505-2E9C-101B-9397-08002B2CF9AE}" pid="42" name="x1ye=133">
    <vt:lpwstr>VL0m/KEim46CxH3y+VFUgpGu5d6K7oyf5oclNOwEV2v83Pb0hknoFvcR9OvNhVHVYJu4wYrXVVtqB8hyPZ72KWqVKK5xs/iJhM0jpETc59DuZRLPIV9IBtIcFrRgisKnoTc0xRdVR6lX5aKVIR0MJTiTGfmVhYokc5/NxQ/Yz6X2hpwPpkBvA9IP/FEI5XxzyV9FZY80KBGF0QQS4BS/AdfDBMmBwd1n9419B96lTXd+9SfVOTmY6lIwNOW+Xmd</vt:lpwstr>
  </property>
  <property fmtid="{D5CDD505-2E9C-101B-9397-08002B2CF9AE}" pid="43" name="x1ye=134">
    <vt:lpwstr>sQeyayDeAQNRCnJaVfUQeWTAjPQiJ3sD8RnBLFkOEQqG1FmHZVxHmoHts8Wy+Qx4vipzWT5uxWkMGJhnnLD1LHhmIXjNp/iVnyskFxUwwQeP8lFM992JPCPofz2jd42W8C+hxCnU7TziYm4PP9WuGplI6R+eMj0d9l5ABmX3HAErJ75TVMEdFk/qJ1aZYyC948+yN0hXA0wiOKcNCyQS5g1vDdoI3ROYH/dpWGaOEntABBV1RC/HJ8qeRyKdkky</vt:lpwstr>
  </property>
  <property fmtid="{D5CDD505-2E9C-101B-9397-08002B2CF9AE}" pid="44" name="x1ye=135">
    <vt:lpwstr>KpmO1sGmUHrO/LT0Df7OSRZ+REXrZsCe+yg5tPrsrZqSgGAkE1eLY6on97HT20hyKLRRSjv9QM/CHWEKWYejETaqm75v4z8HOOg7LnWjH0ciwEh++8YX8T6h0eLOjO5WjW2nYyNprZLA0XKbu6q/QEGv3nmCVzFskts5NC5+5ZRaGeusSjlLBRajwA27joV6rTo6QvC6ZpYHtitCzDW8e1j8QiuhKjl9YlFcxClHnBx13y99WbZcGkQYx555hDK</vt:lpwstr>
  </property>
  <property fmtid="{D5CDD505-2E9C-101B-9397-08002B2CF9AE}" pid="45" name="x1ye=136">
    <vt:lpwstr>K0isXmM4an27nLpKipwgXPA+TH4HnkeX4QI+Ijb31zrKJY/XJ0cY01QM+7S/7ZOIbPh5pB2/Pqv8O6/NPy10bo2EsDZB8KMXKnU3oD1JsbE3Y5SMWmBeetbvCtCsOdBjqQoZZsQcN3TIzlaaTiwsuYPnaj8uWwJdDMi9mp3ud58iSumdeM5bAvVQwj7iuecgO44pwKcEkcuVksZgiNLqypxoC2paoD4QlkODUEjLojGcEpqNO9FgOgJlBpuSl8x</vt:lpwstr>
  </property>
  <property fmtid="{D5CDD505-2E9C-101B-9397-08002B2CF9AE}" pid="46" name="x1ye=137">
    <vt:lpwstr>7F196SHIjXKzQzmt4lq7zYepB1u3y6puFjkvqOXxWu9HPFdoGWHqH5O91zwv332yYEidf/PtHWIZHPbEZYGu7IVkKifYQ2dWE1/HuXqKiQwAuFqEMqSa/pwndsNbLupC5I5XtC68UB5CNaa0jIfTx0eZ51+2gslxnKzvUUXH+BDNVypKuYQmPRdvZO0Iad2Dddeoc/2mkfZaNy5fdxm7ILW5SE4u1MTDRCjBgARgixWDhMnzm3h69DbaSnbok75</vt:lpwstr>
  </property>
  <property fmtid="{D5CDD505-2E9C-101B-9397-08002B2CF9AE}" pid="47" name="x1ye=138">
    <vt:lpwstr>rfRmKgPBS0cn2wOfvpCimE8hPdnApxUEg3Z/8Rinn1NZnfLtsiDFzfGtJ83pGFfsLsoxJcMDOIfByeSgOE4+zHdzWVib5Ot861mhOFOkQJCFEJKigaNGF5N3tmqguPVFiwPbMTL7KSIrwWh32oJaLcdBZardKTr4IJtjh56tzUtBSTM6ciDpYluy3DR653WM35z010ZkXCIuB84gxXlRkoguYdK972gTaFvvYLQVQJi9G1tIub2MdyOYnkcLAnP</vt:lpwstr>
  </property>
  <property fmtid="{D5CDD505-2E9C-101B-9397-08002B2CF9AE}" pid="48" name="x1ye=139">
    <vt:lpwstr>HopTsnGxcFOdKmTz/Se28wMaZb85dsfv89Znoq5DOfLGSjTF6MIOJT7rOaZWyIltfMr69vmpOy9IvtjdPwiv2g0Xqihzl9217eTD7nURfMp0hfR/VCWXLqpyO9dsF8puNwlfWwr5GF75CdxwXoT38EJOKJOaqg7k2GqI4OdU22HF/mmSEcavk27HL8pUB6YNMJ9NpmAtgQw61v1Jn1ryYjCt0RwHPDfK+BeHTUV5awH/Pe3huER2hhXCmvxzqwh</vt:lpwstr>
  </property>
  <property fmtid="{D5CDD505-2E9C-101B-9397-08002B2CF9AE}" pid="49" name="x1ye=14">
    <vt:lpwstr>f6KQBn4uOMcASAo/FKZx7/wHy305czF36s/93PIPnpUhs/O5DsFoOZLzyb3jH70+2YAItMTb8drdG5gMQ4qTEGdv1NnSqqee6fxV6b/W8vblb5qfXsntQP7Xu8z/Us283fHePKRLHhmMC8EsF2tcxeWzoid52A/Wn8wP3p4LRT8KxCnVtuLNv7XmfDZ4d0cmTg1iF3jhtVj2FIImS65IFe1EMgIC3aOKqC+E/h3mAHEPVAz+86V9Tl/WnMu3pIs</vt:lpwstr>
  </property>
  <property fmtid="{D5CDD505-2E9C-101B-9397-08002B2CF9AE}" pid="50" name="x1ye=140">
    <vt:lpwstr>tRucwJ5bFc36TDEJ1EBJGp0cGDSO57S/fixLJGkUijhEv0m7UNLl8e9AiRbFEDPe1C8MY0oiAmyBslirT49x0TzJYTb9RnmHJjIMc4nmGDBEay4GrvGIwbp2Gy34BojMdRVZ3j3mD1XrBSe59LlwiwTxp+oqB2KlD9XkjGTbPA+qJuBxBcZw9XVYkzKGxAFFP3Wigu48yU3xpFu67ooHr452/ducKTiVv4zdUSLKP/JjZjDlzthNkNjIT9p9jGr</vt:lpwstr>
  </property>
  <property fmtid="{D5CDD505-2E9C-101B-9397-08002B2CF9AE}" pid="51" name="x1ye=141">
    <vt:lpwstr>PcgbtKt8fqCVWkspX1LKH8/hdKB9sOG2ja20Fk/wKsrj2VaNWKDBC444PxGl/hhcRvcfl1Oiva9oU4PRNk6FxLkQBjCiKfXkoAqDciNtonBsbIF3NLbO/K6ktA9mVV47o9X6op/ip9fdGDYHQO4JwC55uz3d51RrqT4qNeBMpMK30Ogv/dL4F9CO8UjicNdKRLPn74ia4nKhnqAsrCn6jmyKfQH6MBTAPKYoZCjrKX8MZ8elCB9BVbtPul4oDAk</vt:lpwstr>
  </property>
  <property fmtid="{D5CDD505-2E9C-101B-9397-08002B2CF9AE}" pid="52" name="x1ye=142">
    <vt:lpwstr>VuMZh5jJ7wqTLUyK1+FU5kVpSDANqpqTejC63UFb+DglduYT5wdL1twaDQWuh7YlzwAvEMzmnom4/YbWptc30GkRSdvEix9cUYuRLsdwRP2Hg1R0R5XhWglzlcS4BUpt0PBhbiiXlwXascSjUWwDBJkLospvYp5TJELTbPJH+EvaQ7eeURjz5ebgOVtvGFukmn4boroura7N/fsQrLqakp8vqEKsMIQWm3BnJD6zO8DnCBEb4CXcRANhIg0f1RM</vt:lpwstr>
  </property>
  <property fmtid="{D5CDD505-2E9C-101B-9397-08002B2CF9AE}" pid="53" name="x1ye=143">
    <vt:lpwstr>4gfdWkTtVUqn2HWB5s9xjgvqm8XbHV1vWcSdsWdjtjPMgf9/Zw3Y2aPkzPF3iPHidI+Is/tREj64lRcpWcGbkany58YWG7yE+EWlEqxEKp9FnUgz8biTAd3qHCSg2oyS+UyGiZXoRdrH5///v0HmxUpyXiNAAA=</vt:lpwstr>
  </property>
  <property fmtid="{D5CDD505-2E9C-101B-9397-08002B2CF9AE}" pid="54" name="x1ye=15">
    <vt:lpwstr>PpDpTVUuAwITBJtDZgj8ryfRHNmINTzY84yglNxFqNcZPR+qt/vFhifkEp2Gy0v/pMi2M2c3d0Id1s6zs4Eg40pLCx0PGJ5dQGUm5A65IP/mhwsL7LmVKoAP5j7w1ApH0y+WZ48OvuHkukML8Mry0S0WK2OnE/5fpfxqUZKXvIKxWG7zyUyaDMzzZOl07/HOyLA3V3JTGVs0VW5ibzeZCdCZ8T5JAAZeEqqWou/VhkmVeVD1NXFb3r4gloZRLuY</vt:lpwstr>
  </property>
  <property fmtid="{D5CDD505-2E9C-101B-9397-08002B2CF9AE}" pid="55" name="x1ye=16">
    <vt:lpwstr>bz08GXkjG2fcv6C833KIqumgCjSGiUsfvd8QSf3f7KhY+dN1VLSyA/pDIuKvY6rAdD2RJfDiR/ykn5IW8JurwVRWA6kNQx5LNiTRZGWdKTocW2+KsBsbhHJQkx7IvKbuDFql/qX0szjdh8wnAq6Q2bQXCy7R0RAy7Chc9/laKJW9tFkO2kscYh9yasqTH4jGIVKTdDKtiIqouM5mpesgniLxxQs+AphDD0znbjTsRmxHStvhKd6OQhyj2SCCGtT</vt:lpwstr>
  </property>
  <property fmtid="{D5CDD505-2E9C-101B-9397-08002B2CF9AE}" pid="56" name="x1ye=17">
    <vt:lpwstr>rU1Zbjapja2AXStSwbpSbZadgYh8NeUOh8GruJHzY9EJAQpzVUpwS1YhGfc/BC0wAkTv3/s3F6i9JzTN5J2LhowyLgoi2rIHS/luNeML+RdoHb2net1aDDDciat73YPonNNPy+ItVUIUxbgohv7X3m8915GJJ9kCCtXF1lwB+ABD7e1q8S7UGfXN1oF51CZFyezr3FEIhW0eSVOVvZQlJe3rHS5VTX+qBkSrMhiqY131LkQllNGCofwn3t6Vd7M</vt:lpwstr>
  </property>
  <property fmtid="{D5CDD505-2E9C-101B-9397-08002B2CF9AE}" pid="57" name="x1ye=18">
    <vt:lpwstr>I2IX11nDSjH6YKW5R/b4SdhNsy1B5ET6HKOxWx6rLbv0zSrOhcvdTUprpLpdcNm2q/G+YvgfABSgWFMgUjLSXyRlJSpQsAneQ/A37Z2Dv0imdudtvoUFjo8qVy6tQv9VSki2lB2UVmy6nnFiyq47p/mVb1FMnatVSxrJE8Aq5jg3F/uPn6xx9A0yMptBEstPH0NGVMurvBmsBeHlwlp+O1FQi31FC6D5rdQ2+F+fFqmslaw5/0hfYR/px0n3lyq</vt:lpwstr>
  </property>
  <property fmtid="{D5CDD505-2E9C-101B-9397-08002B2CF9AE}" pid="58" name="x1ye=19">
    <vt:lpwstr>CL7FclVH9SB9HUvqRxZe2l/KZXAFxFAHks+6/aUBhCrERKRztXbOjXgT+5xZfSs3aGn2SCpYBKbOfqyPFR3nnjW8s/CKNoA8qxcKCIO8EtrqzhOh+QPydmOx1CfKEKnPbUx/a5pcaXX4/snUTsXGF0JyPj207gHAwZOr6rG/hkbtLtMTjA/gnpnbXtryO+Dimm4BqtrVk+0jI159j6dWemmLskho9SGv4Hw36WgmbrL4tUyLEsJDo0+cd7jDJfx</vt:lpwstr>
  </property>
  <property fmtid="{D5CDD505-2E9C-101B-9397-08002B2CF9AE}" pid="59" name="x1ye=2">
    <vt:lpwstr>leX2ZD9JUb/QMkl3nMn9By49W6LKOpt5zYocff1AfHCILXcOkSPlnDv+yUdQkTxEpSuhXQ0jK00OSVwGkXf62k7YCQ0aw+MwBo0ztw9I3yd5vRCpDrqBPEOlFNrHCWjcjBacc9Rq1qwOIMGOGmZMosSPqxYtxEgummBYfpOQAD+SUmslycntczSRuffixuNa7A0EszTLjjJ43I4UBAXWekf3hGG6SWvneA4/JpTPPJpvwKElQ4vUi541vhdsxX9</vt:lpwstr>
  </property>
  <property fmtid="{D5CDD505-2E9C-101B-9397-08002B2CF9AE}" pid="60" name="x1ye=20">
    <vt:lpwstr>U7iAURwpDj2eA7hFHe8Ec0pA+d5LewBFuNryhuKViHCtmaQuFP3uViHKHFi680ClrxTtCrP1b1VUmAoNJg36NGGJtWbKi7qk9l1Ok9YNI7YWaU+SQ5Cqi11lt0WdR7RuRKPJINWGdwaeA/O73+vgogkSmMQ98emUPyEB1eP0WYCPGYteYarv8hqj5753Gjk3cp1/Vm/u0JLkajfvz0Rc0GsWfahuNiCkrJXxNg2QFXzxPFG2XOsrx88qTdP8YDC</vt:lpwstr>
  </property>
  <property fmtid="{D5CDD505-2E9C-101B-9397-08002B2CF9AE}" pid="61" name="x1ye=21">
    <vt:lpwstr>VjREFmefZCeKPkA5SgfrIdhVA2T7kKDSB5tYO1BYyVmgRFjg5ElBm+/93PlbBKV3BgXgR9r3+WDN+A/yP6KSilhuW39+dFfy4QpYcbrIZUU7T9OOMuLBTmjVOA7OPywQtk9PmgPE+OtWKk8ZvLsKbDTOqg3ztzV6ZDwUjX6nd1xn1D/M79pzHLkzi71UUQOJjmudDzUh8qwCwrSnn7M+1Xdf2eugw2CoyPMXT7JjBGEVaH/AXWjM2XOk8o6lZjL</vt:lpwstr>
  </property>
  <property fmtid="{D5CDD505-2E9C-101B-9397-08002B2CF9AE}" pid="62" name="x1ye=22">
    <vt:lpwstr>w32+4IT8OZZERdYvxWNsfNDDqtBDZ6kPWhLQToWOSxE6bLaTal5t5kMX+nb7D5vrqC6Trvath/dB110Yj6tC+caad5Gyj8lKhLjPrPPMX2w6TxNLtljlD0rLkxbMnf7QLaYzaX77lJbkZlSO8TC5vNzd8h8ngo+aOgUMztavqj0ChiL4tIZSr525p5Hhv59e8/x3EU8kXs7oLCA62rP2+g4Ougwp8elAU0FsSB6W479+TsRCr/LkH2Q2fBkPAb1</vt:lpwstr>
  </property>
  <property fmtid="{D5CDD505-2E9C-101B-9397-08002B2CF9AE}" pid="63" name="x1ye=23">
    <vt:lpwstr>+nIbyZCsR3NiIxMe5A5AkiXjbi8PnYE8hVPihUVeq0+BgDGGo4EJj09Y9T0jOr35B1qPcn0WBFQFf8oaWC84ZFWXUgUD8nHNIP+hqtLh9xJu6Wskou+82gDkIklXxKA2bbN8d1MP2OFY6BEAHCYvqiLmxGo3r9dnwN6U4mCNyXORpg/JVxQoJhHJQjq5S9nm0dzqx7s1teBMNK7v64IcaseeqC6lCdgRvlRgZqHEs+nkYMXAS2z7BNgXw+7CqR3</vt:lpwstr>
  </property>
  <property fmtid="{D5CDD505-2E9C-101B-9397-08002B2CF9AE}" pid="64" name="x1ye=24">
    <vt:lpwstr>rPhZTyWwfn++iPDWRMDLZvoBKPzpquZRIfKGNwz53CBgEsbfWWu5Heu1f5eWDx05HHWz806XY+4eP7ez9AV4CZ4gDZA8yI4o1hzlsxXDbu3PCGSCaDzOHBNV7wvLgAvkQvoZF0tepybBzXeo0CZJZNEJpz+9xsmyfTPZ6lP6NLVwif9muoczisEj5PJrQawjXQO+D5RqgeP+jnVjVSHjh2XrHcPqJXFbzfQgkIifR/aPwNdzsHyXCfJI1dizzjG</vt:lpwstr>
  </property>
  <property fmtid="{D5CDD505-2E9C-101B-9397-08002B2CF9AE}" pid="65" name="x1ye=25">
    <vt:lpwstr>mNMYQGAEkxSjWSq5NWUAdIoBqWVyKToNsLMVA/xycF3IlovRg+IHHIdTRpqzhZY4196BpqnO/kpxW8G0pCQlki33y0Y1gbsnErkk4f3Y1zRTMpuwq/4/kf3c7SW09AC0EFE/qkJqoxZAAmM+n/O1W/9t8F4FKpJZN0MjSelKBhQLbkGsCXZeTJeIMYFVMeaBCosEYcZz7LsBxXtyziW0hu2CMAoKh8IuweJgLxEjrE4388g9GFAMZOp1vUQYyv6</vt:lpwstr>
  </property>
  <property fmtid="{D5CDD505-2E9C-101B-9397-08002B2CF9AE}" pid="66" name="x1ye=26">
    <vt:lpwstr>li7fUOWegT+VJ5xDdHHesR7mFJP27VIvW6Hvb7fT4uxASTq88PhM6vX6TcoVX0JYwwHOpfRRQmhvTA2QKJRoHP31k7Eun9TdOP/ojbsEg8d6s7vg8w1uK4+Sv4+6DnD1ztdHohAK6tsmVIyhroMbD3cIAYxnxiKseRC2Wev8jQ0pNv8eSuR8qIzkb0FW3BbnSmil74WnxFqe3ZGweyqAj234Fq52TdwQy6Bt9BHSNlcN03u7iIui/oFkVLholhy</vt:lpwstr>
  </property>
  <property fmtid="{D5CDD505-2E9C-101B-9397-08002B2CF9AE}" pid="67" name="x1ye=27">
    <vt:lpwstr>bODtRb7iguAfFRNikUv/FXGXfOJbtriytV/hCLBzcPDlbPuf2v6xoawjPDxd4Z4OS0zahH03Pz5zr4ng8xL8yAs+zk+XK9TUAYdJAkVasTLEqtT7Tpkb6aoRvu8Hy9tVEv3ezA8LZayJr8CuAFLmMwtdyjNeXT1iLQjIXfau6FIDoiTDwZP0hEI3DB7BNVMJgd4SxEe9BQnK9/NZaAhBdk58h/2G8FYzmOqOlkSgjQICF0QpRhdY4Omtvih2La4</vt:lpwstr>
  </property>
  <property fmtid="{D5CDD505-2E9C-101B-9397-08002B2CF9AE}" pid="68" name="x1ye=28">
    <vt:lpwstr>FhxdqIK3DL6yyQhsFvXKlNQn5mCe0b84p5A4PASr+UM5DGsXZEFWq1rEEuRbswPMoNE8W0PdRLOad9Ubip6M4ZzWFfEmI5Z54Yo4AURTCJy5spGxDo7Z+a2/3JcnqsqeUGENqAYRGNEBaGSMDd8mOfRSI0ZGcOUYwklWIyH/XtESi3MdNUrDFL/7VtKOU5k9wRUmeO6Yh/yax9DeYSvtob/4Qc/VmFv9ednh3hG5owja/92j76wFzOlr4cVmphi</vt:lpwstr>
  </property>
  <property fmtid="{D5CDD505-2E9C-101B-9397-08002B2CF9AE}" pid="69" name="x1ye=29">
    <vt:lpwstr>tZf2SA0r7T/F5XnRAbcaEj4mVlaTkIg9W5OBqpLuQaMZ+9l9LOFsDW4pY8a4mNZQcu9Jj/yUOm7DHngBE5lu0yvbxWn896zVA6sURWdIaLBu/tIHuSYL88FeIh1WZzarvv2+wgyjbGut41BLKq2T6ecCqZ7a+eZolDzaQt+cfDWMuP0XsEkBfK/a0uta4BFTULScJ0OmvC30QbYN2l/HwAxOElWs4B7lFjjZjS1Nvfw0FuPfO6jo0pJQrpqpWVd</vt:lpwstr>
  </property>
  <property fmtid="{D5CDD505-2E9C-101B-9397-08002B2CF9AE}" pid="70" name="x1ye=3">
    <vt:lpwstr>Ee3p4HdMB9JvAmG3VcCdC2BeJcehCq6Bs6eNEZhyIswwgVnZVCaWWXnR2dkAOOdZ9mVuOTHkqOSbRfOPPU7XqQbmzkU+kDCmgAoJsdK32WTY/m0rIJeXTGbH9b70cggr1DEujy2Eqbx0SvkMfx5VHMl0McAQWfrhBJazVN49R09Zfz4ezMkucE4Z1QlZ89F9i/4YeXh7LTiVs4RSI+PAMd+d9Lb+diC06qXhx/BCRPPIsovYL5BSSDIxazxmTp9</vt:lpwstr>
  </property>
  <property fmtid="{D5CDD505-2E9C-101B-9397-08002B2CF9AE}" pid="71" name="x1ye=30">
    <vt:lpwstr>UwOnSC6/pJIQShSkXvhf6p99eIRE7G+eXzf3W6re5xQOiJ7LWhiKU/ukSt7Pb+0+kiF4dAQI/5kEO2dLxMeHGKp2iTqHro7HWwIhCenCUAadjZaqMb0YhH8kpNzrc6A03eNYyKo9171kCKB+VRefZl3/EUAcO/kuICHo4RS4vKm6ffFchcvXb68hBeyPM1j7CxWiHnz9x7vmXBfFl+TLKboboEu0m+rUPeIz4VzY/SHI/ki0fUxuW46xABe7Jsr</vt:lpwstr>
  </property>
  <property fmtid="{D5CDD505-2E9C-101B-9397-08002B2CF9AE}" pid="72" name="x1ye=31">
    <vt:lpwstr>I1F8Srv564Vd6vFoYm6Xf8oDSX0fjM/l2zhnxfbkffiD5UilUWRSiG95WB53H4RXckopjk27kfS/g6XGP8kvOGY+gDgBGMpf5fO6mndd3vUpFLGL5mDaLqINzt4ug+pVej3fHc4MVPLdipWY8NWYuuD5zr/1FQolu9zvO+iNDTl6QkM53aL4d+7R4ZBlMKfnOKkLL6hdKRDf17JQ2/JCjlP9wlu9qbNrD7Y9PZqfbc4G2E4c/7NVa8DEfc9kXmb</vt:lpwstr>
  </property>
  <property fmtid="{D5CDD505-2E9C-101B-9397-08002B2CF9AE}" pid="73" name="x1ye=32">
    <vt:lpwstr>mMx7Dv1bo9eL5vga5oXQlIAdc0skWGn0n17Q5ufclMZ7djKHnd62wWBTHAujMLTrHa8kcZPtJDU8vDRQZNVmelBtcqN+VEpeMx2ZbrtSVbRChi8fW+nAmtVxCPAvTwMcZvMomnWG8w5A+UON7oRaKJx/aVhQ22S41uvDvw8JlLUMt78nAU8n6Il8lHorFos/F05TKzy17PprxR3MyTZ8hWutpaAtaLiR6gF0GYYLElrWgBZxCW4jh2RQ/rb8+xl</vt:lpwstr>
  </property>
  <property fmtid="{D5CDD505-2E9C-101B-9397-08002B2CF9AE}" pid="74" name="x1ye=33">
    <vt:lpwstr>Ye7ZxGb6Ey8Z2/g182BJQCZd/FireHUP/9CJDtjZNup4xpbeWKXBz5yryZNU02NTsMv21fToaHN+PeBCDvFsezG1s+4aTPLl2RdcG7gU0Y34O1/cLbu1UAdPTxSRkF6Obq2OC9qeZG1qX8G8XpQzwK69HGKvsVwkgY2OGqzXBD7BW+XpC0rU7WyEg7qQ0j9Eruv2dmdLP2XMnrQlFJ1WA+2mah7omrsJcvlD6jCrlAY9AZ9A7msyccxGsx5hZSs</vt:lpwstr>
  </property>
  <property fmtid="{D5CDD505-2E9C-101B-9397-08002B2CF9AE}" pid="75" name="x1ye=34">
    <vt:lpwstr>LmQ7/QVeuV1D+Gv6AVxnMFhpzPPgQCLMNSMZiGtO5Ik0gCVR8h9+uL5zrk188ysiSGHsNvHP6yZOmnzbnWANUd1BqqLjv9ENoHwcc6HK2yFIEWgcgiX2jNbKKOzVz+DFXPmv6TlswHO7t/d00W5BVkKPfoJEJ8XpcWk00LLAYrEBTSguRp5+5WYgObjCb/9UdTBypqdSLPEe1fswJMTG3tAAzf1PW+c+TSX+l6uNG5UydupdcOnPNbkTr8oJJj/</vt:lpwstr>
  </property>
  <property fmtid="{D5CDD505-2E9C-101B-9397-08002B2CF9AE}" pid="76" name="x1ye=35">
    <vt:lpwstr>1A5AtX+74YUl5iY/vUBgHNNfDuztNCUPw9scYeP4MwR/TOTwNKoIZagpq+3oB1gHHXpN8owj8lGQ2RmXQvyPlqvGSSO1JcV9YOi57VN56ZJLHHhfAxBTSP07GmTJDCd48+TGkPwOBju7aAxmSArpXnJA72FFFA+Er6wVoWa6wT//39d5PwJtr8sm7W6hcxVpKMLhL/5QbPmd5wsRCrKGebiQ8gd/iwJyzeyV2TPfHMSIEpSbExDD27a25/lFrPz</vt:lpwstr>
  </property>
  <property fmtid="{D5CDD505-2E9C-101B-9397-08002B2CF9AE}" pid="77" name="x1ye=36">
    <vt:lpwstr>0UnbtUR9TubmVokfeE/yV7JsIo2Y4Yg704633BZT0LhHf1yUBHqNW23uB46sWE7tquUZdDIbk4LHl6sQ5nLIrwBS58jmkyj7PISKAmPdBrniRd8kMZDgJBR8aDXigCoc04pvFq9cEtzivPl6IPK58+DZ9NDRJMEL4qen3TksOyEu5jHbybpiXpv+kZajSCBi/H5eBIANqT63koQpbr/oFuMdKeh2hDjQ1JsYecTesqH8qW/4MF4sUuU86cvwW8k</vt:lpwstr>
  </property>
  <property fmtid="{D5CDD505-2E9C-101B-9397-08002B2CF9AE}" pid="78" name="x1ye=37">
    <vt:lpwstr>uaBd9Ts8gVHhDLr0OIBZII8aSjJbiPGuAua+i0kcEKZh6EdRNlOjwZTYnPTQOtUNXbPKm5ky31dyt2PLOIlShx0+0qtBvHehsI2RbnFK+KJUq+bM5TQHJ3emF3vOE+wPMmwaN/zqEG5hj82cLo0w6OoFJlsa10efe7YxZULlxiesPlf7axQagG+r7DWSgKLEyoayMYS+O3qH1kekq6jevoNyeY3BknJsUdM9X9bNAGhOxfEKGCAZoYCK3FcOUeP</vt:lpwstr>
  </property>
  <property fmtid="{D5CDD505-2E9C-101B-9397-08002B2CF9AE}" pid="79" name="x1ye=38">
    <vt:lpwstr>nwvk9aow6H4oo3fAe5owmKOrAGO9m0t+78hFv+0NT58XhTgtXm+43xla3n8cGG9FyPtIert3nn536GBGxRVzXOsn+GJlGimQl3s5PtGZjwiX8RkHXXRF3Y9X2agYghWi8pdFE5SiZ8jJVki1nMMY2mdRzfz99/sn+NGc85ngZsc9ApnwcvB1diHKPnURsRMsObwGR5wLdyH8frYvdOROBxseJygTXd/Qd5LHfIhfqu8q63ejVFlJbBpVRh9w50K</vt:lpwstr>
  </property>
  <property fmtid="{D5CDD505-2E9C-101B-9397-08002B2CF9AE}" pid="80" name="x1ye=39">
    <vt:lpwstr>HlMmXcHGEoVSuV45nQ/0s0AeFKlk8DL5fjOkahFC7m6mWjoLik94Xx47zsxQgE0sjlflGJ+g/KHfJ7G678XkaQM66551wdRTX81q7Sq7BhMu/pZnO38To/r8vlC5sSgAuJFxL7Fp5HrirPjmBOQ5nmcbr674yapigT8CdDnSkl4gkq9+QSRkVeP707vpnPLasuK06R2dAga3KDPI8qxJy4ez9Ez9mepuykW6yDXssbL7f6T7BTOWIVoKmnz2Y1B</vt:lpwstr>
  </property>
  <property fmtid="{D5CDD505-2E9C-101B-9397-08002B2CF9AE}" pid="81" name="x1ye=4">
    <vt:lpwstr>aqRVepdlx6zed8gB0vEbyy5kywjlapITd35AiEbvUPeWSSZAsMFV8zegVjIroYIMHevuZUJqMUxHoblqqbqJuu00CuLx3AdaYXWcEvoCRjzL0JNNZmBYjwp+W8Eb+5MEFIRj60b13QAtg7BEnF94e35MQ1c9eBFsRSoyxHA3RdCe3NDJcNgXclwfs2We8lMaZJJ36c6/85ElYcRQztgtXlIzvpWThOuqefWDxo5LxUlFeJQkp2im0G+AtdQEfic</vt:lpwstr>
  </property>
  <property fmtid="{D5CDD505-2E9C-101B-9397-08002B2CF9AE}" pid="82" name="x1ye=40">
    <vt:lpwstr>RPM+f1NTQ6IUl4DVVmMkHvnD/7mpIa8taMEO/uB/Wzzd4btZ8uoH0hqxoaFU38hNXn39vDi9caUg+j6KxJoncmWndrOA0b67KcrkUrHhGo8xZP/XhjojYRoZh5Hmx7AgIl1dQdWM8EqV41J0B7LZGj8yJMYB7mM5lo+D/hJ1EhOXvHT3Gki6wTcRxPxzsTBvv3xr24wBZ3MVGWX1zwGG+Pigrlr019+yZ53mQg52j0eZCaf2nKBLkECksqU+8g8</vt:lpwstr>
  </property>
  <property fmtid="{D5CDD505-2E9C-101B-9397-08002B2CF9AE}" pid="83" name="x1ye=41">
    <vt:lpwstr>cwO8lLmt7+gpLhk/C3LnuwJr1Fqirbbt+15qB7Wx9p6GOD5sFrq0/Vh+r7SWV5vfPf4m2dzi2mOzklHiX5FYl3njUPDN/ecxRHa2xTm07PoYdZHnMpz8MSPL8CnNS7yqz/GHffOsuCppRC6JLolX0WqvqtUDGfR64hM2fzqTCOhJXF3jp73yh92yPwtCH8+4D1hOZPOv30G567/cfVMOGRv0vAsXfg/1ywWMNPUv9YeQV6xvyezPoQxOqvMDW3J</vt:lpwstr>
  </property>
  <property fmtid="{D5CDD505-2E9C-101B-9397-08002B2CF9AE}" pid="84" name="x1ye=42">
    <vt:lpwstr>/uG03j30zMka4+eUylZqLB1jt2gSM761laguZUIPryexGGwQCPbgbHaXpkkYrPCiL6Yu/EsYmMb/w3JkEcR+n5pTNqu9h1j3aN9qFpbD/tPNavDGM4LxDQ8ssMNu3uLaM34LTnDJEryhZyUs32SLScJLIVau/UBM4SKQCFOFK/gHdLYtNQTssDJ1clSsjxDk2zPGHwQQGpbZ6FBkFf0+BfjNpCAZuVAJWq/J4f/mR9SN6Kh9Z0UFKdBa75MBAYr</vt:lpwstr>
  </property>
  <property fmtid="{D5CDD505-2E9C-101B-9397-08002B2CF9AE}" pid="85" name="x1ye=43">
    <vt:lpwstr>2N2JQx/lLQ05njfW4eq1bxttvR55Ec4P0L1GiWBENjCc6D8HtRGeesjc/H0k67yQEggw1d7yX4RgkeMEmmA6j0AqZfC57E/2hX1wzpfhcJNTjDEEi5r53EchPGVFaU6chiDyS/9agLC1KMRBAL6S27traVnOPtaFkhYq/86q1VTRjykRPtFF0H9roa2rvKvjf6q3W2lcBGPXvApXs1yy5Z3dbv+tu2wWz2HPwVv1ahjXlW6ECo0vnQwF92dz84Z</vt:lpwstr>
  </property>
  <property fmtid="{D5CDD505-2E9C-101B-9397-08002B2CF9AE}" pid="86" name="x1ye=44">
    <vt:lpwstr>e2KBijF4cWmrFBW4IkK93BDFRnGcBrvQp+YSDXn7A3v9QZYKpq0DzMSxbVDaLyia2yGCs6597u88WxAWUq3fHWzla7Yb5clI5cTqrAkxjkoHWmrk6RBZm3OVtHc0AxYIDSPqdVcsPwwe6Fd4Nfw1zmRl5kZUyV976gII/DK6w9t+qPwMXp2Msy80EfmNueCnkYCJo0yJf7xKvfgcZ+dKjAllMEjI1+bkYwHt/ZjnzX6ptb4Po5fiRMqbAhGD+ow</vt:lpwstr>
  </property>
  <property fmtid="{D5CDD505-2E9C-101B-9397-08002B2CF9AE}" pid="87" name="x1ye=45">
    <vt:lpwstr>TjGKHKuA4sQeTCVDB6KlCCrbs15zg+ycanfgqEh4OuzdJ2ala3vcXj4WfLL/NPRBpU5nnGZdtpbK/dHkgr637kEiTvBY7A9HyRISV31Dc4fwG8maXC9FeaPbon+FZpUqLOGpcc15dtnUPfjtO1wwopmUcMvJHXMGOcbGRqfr2O3p+FmQZpIn1D76RLNnCltvAbP4d1KjzoxTc4BrWMv9c83SSbd2kbPCLuE569zAiGqgqrWG4KfMA/kBj9o1YjU</vt:lpwstr>
  </property>
  <property fmtid="{D5CDD505-2E9C-101B-9397-08002B2CF9AE}" pid="88" name="x1ye=46">
    <vt:lpwstr>4lOq8htLRui+YkMFgAn0P2Yb7Rb5m/bt6uKJTyn9eMSGx+GqiOvOY1D9UbZdpzCsjXJ54ThaebFpLfGnyX9jRkQUN4aypIQZoS8S+fziPi2CvXflMR8uJ2AGelXWBxHdGf0KXA6AOn9AdHUPQI7kiez9j5POOAHcnvyodAxhF+CsY6k/Z7lilWHnH3UVxZ030kECqTdvbnvXxwoFoKPNow5QmBojOlQmDb83m8vbWLC2A83wQffrBHzOLP8nzDU</vt:lpwstr>
  </property>
  <property fmtid="{D5CDD505-2E9C-101B-9397-08002B2CF9AE}" pid="89" name="x1ye=47">
    <vt:lpwstr>NWVhRfuETRR1a6KWp5iLEfZJFBj75HwYDyqH+w5q9nMsky78F/K8ygc6d1l9w4+4co+RjWjJO0ZhmtyPPA3Gni3CrZfxXggx/1J0vbXeLyLp0eyWwH31NCMC7AXGsnEGa9O/CaVstjyKCQdXMHTfSWSi+jnGFrbTfs/RQ1pQiLlsgF1JSBLCnM+K/Gwxuq9VfARH9Gv7f5LJ/95KfFc3pOSnozrT/pZ/gCBQNL4r8rhaVBXoa/vzsfZWxg0kymJ</vt:lpwstr>
  </property>
  <property fmtid="{D5CDD505-2E9C-101B-9397-08002B2CF9AE}" pid="90" name="x1ye=48">
    <vt:lpwstr>ZfB4cv5bqK1ClkbpC2uLcm77OgBst+7LDZ/LY5j4bjMWMwZfHZuSq/uMH3VucAtxNvmWl/bKdNIi8u0CAICq20+dzRjrMDly3o4jEGzFHHGLw/yxFlcULldiJ1gH68WGCelDgPcz3iEueXvBPl/enW6zoicPw2U6V8iuAkeLJRU5yNa0BUf6ekNfsN8LmX7syS7TH7rERgwNSF0FrNqzrTRhXIjwt+00BbC0n9vf5m7G3/KqtIavDVv4oow8lCy</vt:lpwstr>
  </property>
  <property fmtid="{D5CDD505-2E9C-101B-9397-08002B2CF9AE}" pid="91" name="x1ye=49">
    <vt:lpwstr>RiUkG/Zji/qGW4pfwC+knt11Uv6ydKia7gcyTFIkE/bMqz/jIGffLOybgaW+lnyjWa6ksz+bq93VPkU9BkLJkCmCctQxN6olkhYagN5tmK65lJOuq3cVO+PHyuSg5plMYOv1bmLjmk4Dot207oLjPkT8gW2PhuzMMOm93k3zsZeG9/Suztr5BLQt1WKQDm2r+cv2N+PAxSGmyhlDnqhFZQbNYLa+vqaYsYBiPhYKrMGNEgnr9qMsyaDHcGQK2+Y</vt:lpwstr>
  </property>
  <property fmtid="{D5CDD505-2E9C-101B-9397-08002B2CF9AE}" pid="92" name="x1ye=5">
    <vt:lpwstr>hhtgPUIFnStGbUIEKCNRuP3D/UXbZ1qdquQKmeX++8VQhpga0Xq2XeqmRzXizbD3EukGpBodaSpix8eQeayFNrmuMNgVIPTjP8mVaQPVt/rwCJomA8pcjqzxc/PgZlFr1ks8Yy15q4LrJT9IRmxUaGDqAmOsBcmkR7ZcfwXn6ElTXK+363fmO9zWkAhhSacWIsn3Qakbbv8ahL7+cmz1/4pch3okr2A1fi9GMN+wbIqrtM7vdlDq2S1KTkZooyn</vt:lpwstr>
  </property>
  <property fmtid="{D5CDD505-2E9C-101B-9397-08002B2CF9AE}" pid="93" name="x1ye=50">
    <vt:lpwstr>xeHTzcFlfAVOpP14i/xOOIdHvT3H+vuCZXNEQvo7HT8ESyUnSuXPatIKppV6XOa14dtTSVvTKjdE3+f3v4mt2K3ho750y308QlBNlP4t/bq/lrE21D3e9iT4Yj4PpjgAbyL4SKvbmkgvKp5YQGv4ldHba/nuWBMS6X9mshN9yMCgDG8sPkylrtu2HmVE3lzy3iALT+ggF6LDLxq5Ah/YL1NImXfkA6fcoOakxy42bv0Z99cKiwpdENf9HFRYU5l</vt:lpwstr>
  </property>
  <property fmtid="{D5CDD505-2E9C-101B-9397-08002B2CF9AE}" pid="94" name="x1ye=51">
    <vt:lpwstr>2c9Kkh8fnyLHWjocSDfifMJ+eeQgxcn84nzJ5fR2xRZosR3F8L2+xyyzrCx9WulP1LhIQy0a4XeNdwcjScnHzDIYqQHvXY6+1kIlY7G+zcSv1pOOFhCMoK6eRhJrGL3wm1MrPvZUl0YnlrJP6oeIe/v1Mes9ntU9B4IwJRKm6IsonHrSSRz8YZFmHoiC8PLPDTb1DxQnIdyAQnIpxyrAKIjyrMwtopwRjdjLAliTwxD2Jxys28WLCSn5dzNGphJ</vt:lpwstr>
  </property>
  <property fmtid="{D5CDD505-2E9C-101B-9397-08002B2CF9AE}" pid="95" name="x1ye=52">
    <vt:lpwstr>e+4XpIzuryiywrTWnDVdsDlPIGV9yHYjUPO+MzIsdpUMXEjmbwn6ZSC7wWd0hMXajOkbdOViXuZcyQQWkZNOTlR2wHsawqwFvrGM7LE8fPHWxjrd5WooiVWk1GbJhFCSde67ywTYxCp/j7LghW2c+eQUGsalDqUT7x+J+/VfrJUzdnfZceVNZE1rZNaxz3N3thKr4vPUWdzxTW0/v+jTn0MXibNOmJj6JOSVOrCJnlR2axEvzBqC1Tlviz2D/Jc</vt:lpwstr>
  </property>
  <property fmtid="{D5CDD505-2E9C-101B-9397-08002B2CF9AE}" pid="96" name="x1ye=53">
    <vt:lpwstr>s6hKeLyNfNPgWcqPLF2hDS1pzbbnW2Y51/fjMzcfC/HpwwWPtdmzI3I9Mvr9HQfp3U+zCpBSNfxz6V/LA1aCaTZveSYkjUv5mGyMM8DuyGtTedtBRVp3ugRxrICWK/FFF3+MO01gcQW9ixFgb5kY4iD5N/Ost5MnO5EPQ/HG27YcODrPGUR5OXfqjPiMYhdnz26TebrVOT/xupaJJdaX5xTxF9p2vfViIbOTqC+4jJDL3Fue0oOpwgRxSaZqXP8</vt:lpwstr>
  </property>
  <property fmtid="{D5CDD505-2E9C-101B-9397-08002B2CF9AE}" pid="97" name="x1ye=54">
    <vt:lpwstr>i3b7IQ7apfiUrc+GJ8pY9yMKSQBk0KxMEMZaw0njSUKaCtWpII4UV5lcS6aCpLG9KSnuvHK0do+HU0GsuZB2tDlUOlUv5EnhiZ4ICbR7oRw5xrX0VqzbW6WM1Jk3Pcy7LPVRzoOSRZQL6fugqlVKz353DuJ6OZJh/U2SHNW3RFsWK60/4i+JVSsYYZF8pJCIz19qkT0Mb+VrWPwgpOGNcrqM+5S7BW2FS8psPpIa40aMXprx0X9NiFxDVLsUk5m</vt:lpwstr>
  </property>
  <property fmtid="{D5CDD505-2E9C-101B-9397-08002B2CF9AE}" pid="98" name="x1ye=55">
    <vt:lpwstr>8foREo2k1bfcTCCoVfdd5XJyFv0FDEDIPkeYaM7LSULtSSgEVVX/6bd/80ykDKnmbbOlCDNPi2dudsT5TUy/tx4wGbctzj1jz+eGUxURyHdXXnB9k+wDCHlPbmx+2dAMSJSaTdVW5hyceMlqfrNvutb68r4i7ww0hktcf1qXBjoryWeGWaFDhOgPaTkVO1DXw0KbVwsCWv1v6WkXxH6045bDegUykR2+mAiSArICztEVURTKx1O8K67dfffgqS4</vt:lpwstr>
  </property>
  <property fmtid="{D5CDD505-2E9C-101B-9397-08002B2CF9AE}" pid="99" name="x1ye=56">
    <vt:lpwstr>K+sC2/gd8nLQ5qUso5zfU7xkyPM/cvCxKvcHkMd5ob0b48tLuoWMa/sDIH1ujwURKOFvKmvgw/inWrZMDvhyS6mRL0jFhj9fy6nkpSNjz7b2dG2Ho9rkwzuQcvu4AVerLWNNl1kJ9KejpYUjiJSN7t/8ul6WyKOB4XtLdXHKFBcjh0lQdP7mVtVMkUxf2pgFgRntqv6Uq8i/1v8CUd4OnhrLQ7az/mx8Jn7JGPZ4mnUUHB8/7AGA800G2X14K6n</vt:lpwstr>
  </property>
  <property fmtid="{D5CDD505-2E9C-101B-9397-08002B2CF9AE}" pid="100" name="x1ye=57">
    <vt:lpwstr>fgn7L0XVHuXdMAY2v7OBSSIohcrG0pff7sPiqvlUZC1pry1eMDzYFvhpDu+/TQgf0/rNeUo1aaJbou7clmnt+mPiAo3JNuTx064DQKWwLemjxzo0Kmvkn2cgA9mwgW6KWu3DLIdPKZ0SBWSANuNqBsZv5yDKPFcLfrYZ/wvaxA4jy+fnN5V0XTSSI2nQ7uqKcXjgiDKghSAuW06TXFfOrLCTU0r3Sca1Zmi7UhwPb580oquH7HB4/Zkng2pWiKl</vt:lpwstr>
  </property>
  <property fmtid="{D5CDD505-2E9C-101B-9397-08002B2CF9AE}" pid="101" name="x1ye=58">
    <vt:lpwstr>w5RNuBWhTOg2NkQYofBQkEh6ZlD2Fs+cVSO6j1mIGOqR9KVpmpfkonQdjRjJkaaMbUICQsupKLIw5o2uPRXgJtOwqninzFg/HliwJLQfAvFUVHwFo1PEWW+T1/5TWi4Z+DgLysml/RnbBUvfVHlI7N2iax7DEC3Sr7wwDu1LugRZ07mFHLzc+yDfPLtXkNgTOHLHKHiDGUvFtRGPyaDyFGQRXn1SUVs6RbiQFXSozx0o783UYEl5n1DOkzkV8Co</vt:lpwstr>
  </property>
  <property fmtid="{D5CDD505-2E9C-101B-9397-08002B2CF9AE}" pid="102" name="x1ye=59">
    <vt:lpwstr>MBkfPo/pLj6Cq4xtxZerNfvX3yTHccEKPCnB9HyJGhrfhUjQncLTZU8pDXDKSR9QeCHdncOO4p1MYNtbrvNiSTZyBlduwR26wNvcgEtdnJyKUkx1UnpZm5ncXPfb0b+NwuX8GRRyL/CxmD1hRip3I14QiwbcDjptVfS1/z/FYm4gTk+HeKdlLYDXiij9cxBgVcPmNPrN+K5x7QO3x/h3wY52KAAiKVFujZ8fWNR4gy2hhCmi1+f03Cw6wqtjGKW</vt:lpwstr>
  </property>
  <property fmtid="{D5CDD505-2E9C-101B-9397-08002B2CF9AE}" pid="103" name="x1ye=6">
    <vt:lpwstr>TSsdPm+gIFrg8Hp9X3Z33TfxthIlUlhAF6v0Urqp05LYYm/tAmgsmieqgU9WZlieRYH8zmjuRHLJfmrAlKZ2WtishPpOUCwL2kT34xs/LtM0buZlqYEhuy2oBz5FG9FCZbcgS/APYKpzIsv7IVpjE7M1Bf9eH7v9UNqUf9G6nmqhS0fauAs0Sxpwb8zVNTGg2rxzpUMXv3B4BolUD3Ze1kx4PAJgZM3g/bWxKI76ntSt6JwEYUUZB4iF5LlXQm1</vt:lpwstr>
  </property>
  <property fmtid="{D5CDD505-2E9C-101B-9397-08002B2CF9AE}" pid="104" name="x1ye=60">
    <vt:lpwstr>q5Pe8fdImj9xpSTfAUT2+qwQrh3BJf6qY7WtlIaFd3Lupk1/7KNGiQwcclhNQZ6vPUoiUhBfupnsBqD1iHbZV1oF1G8kztJT/zp+E0o7NE7LY+RK3kvMICZp5jR3nP7OKve5s5MmoL1SZIdssAMlwGNurbNol4b+BgE7fLqgE4FT8f6B4AuSpJB71M1Y7uOcIE/8+5S+pVZdTV1u/7loajSMRYHmI/ykasBUdt0FmiruwUbx2HAHyDkJZS060+K</vt:lpwstr>
  </property>
  <property fmtid="{D5CDD505-2E9C-101B-9397-08002B2CF9AE}" pid="105" name="x1ye=61">
    <vt:lpwstr>HbtzNNwgV1lqV9yhGnBMQvrrUfmtEgPkzQ/0+A0sg8T4W3jhH4Xl4OQ53MMPIh99vxp7q/xfb173oYSqbPW1l1uRwjpAA6+GBti6AIdmLN3BgxuP6uyQFI0tNJyUPpTmpfiz7yx19vlHqVhpr5/Me56S4SuzIfoJaDop1B8mpigoZ//Aks71EbOvCyAupAjGaa6/SpJI64K1xvJv+sST2qQzlLeqPvgzeTzwbIZNiRKuGZ8/Z6/UFbQUJ+nyvpj</vt:lpwstr>
  </property>
  <property fmtid="{D5CDD505-2E9C-101B-9397-08002B2CF9AE}" pid="106" name="x1ye=62">
    <vt:lpwstr>caAKfn5PFyXAz17305T3Hmvq7RmnfY9UeRGQLzGYNKCILphQEaxjBYv09/KtlvTKSPff0heSiPmkffDfNnJ6t4nQuPFq/VFTvoGbo/EXVT4CjwzMdkt7lUnbQEhXBvmPTdvjRohMKbvbyO/s1iVKwGe24WB1ovZvm2Y4XOl/mkTIYTnWCWBVKq4D+19+svJ0S3rZ13lNcV+WCvPsScn/FT6wmSVlni1bSmeduClo59bQDn/KjBNmKaG+67Lbapf</vt:lpwstr>
  </property>
  <property fmtid="{D5CDD505-2E9C-101B-9397-08002B2CF9AE}" pid="107" name="x1ye=63">
    <vt:lpwstr>S1rgsX1JRPBAfvuvKbkV4V9N12gX/RTQPNj8KsZeQW15LHU0CXmf1/tuJ+EDAi4U6pr6YP35HNI25qa76wm47zxjL/ynjREN3MH7HlzxUinFWuKadP0lbWw9Upv3e3sisT12p8Rr2wAesYPbMdkHIKhACOvo8XEYWGM+IETzsr96yiw3x7qD6ljrgcs5VyBjeEEvlSxlzCP470XWGg1iZSOFQLzm6KVV00EZu1QD1+1+Ql+2orFfzTdjU7NBtt+</vt:lpwstr>
  </property>
  <property fmtid="{D5CDD505-2E9C-101B-9397-08002B2CF9AE}" pid="108" name="x1ye=64">
    <vt:lpwstr>GqK+D7HLL9CYJv1beEovLV0D2Fsrc4yf3Ugbc0VxnO+faQu8OqkS2BwaOPwqvMhAjeAu9nAbpPByhmDq7qeGd0ZOnZjYRp1kOxAEQInykvOntHuaPdqp/C49tD3SM3HuLb8pCYMPahn8N71Z3Mr8/ui9oqkBoGvRGcawxvyyLAANr1U2aIFc5neHLQ3t7Hq06HsYx9K9L0xDEF0TjdjZLPatEviU2hzu9sgjgHGVeDZWv/XlJvUUl+nUF6Iz0JE</vt:lpwstr>
  </property>
  <property fmtid="{D5CDD505-2E9C-101B-9397-08002B2CF9AE}" pid="109" name="x1ye=65">
    <vt:lpwstr>o6GM7WI2Mlav8IjWJOdZzVUVYh3J9GeyHEsY5YW27t63zAb8lVKHDwPTABFIZu4Vh2f4WpOtJkQrUptMHhdw1C3nBOesi/E8PSNQi1OA8hG+LGf0NNSMXTHxAfvYAXplxozugumS8pMWtanhBdYqmx96om9IYd27khDIN9dj404VaVPS3VB/VzsluR9MwTukOwtxyKGjxjT5WZoeK+VqSS1TemPfYWnyiRjSJMnpRhaX5biP90NCeetQ/qAUk5N</vt:lpwstr>
  </property>
  <property fmtid="{D5CDD505-2E9C-101B-9397-08002B2CF9AE}" pid="110" name="x1ye=66">
    <vt:lpwstr>fKcnRdD7gbYPcAN4JWaBaSdqzBSIHPdAz2qR9Oij6eaXbvCEDfR6tqclwCK3+K82iwgzd3ACyEF5XE13mqDRQ7YMbbMvF12BgVy9kzq/4bKfRpvn8Uncdyg0AQRD+IAzkdEUnkHG/kjMjp641LF7vKZWmXme5+sNoNmmqtMAgmQImmg5SS4JQIQ1fLmnDJ5jgcX7SxOk3k6uVhFgV7cejrqNjP40M+PGei9V6//KZMgCLfzheRms8OYRUlUyzSC</vt:lpwstr>
  </property>
  <property fmtid="{D5CDD505-2E9C-101B-9397-08002B2CF9AE}" pid="111" name="x1ye=67">
    <vt:lpwstr>OKOcsVajy9vfbeJKW6s3+yePH6sCVsLT4R83lQFRbReR7jI92/0sA1qhdhW9YEvxdlLyXcf6DC8FGX2xLnPrRDEKrS6Bw8uts2tviUBFcL2fcdpRuPXF3H2onjYmSuZFjQnPGn7HVnbw1kx80vS3xhxa9r5RuM0RWisqFqkvpxV6slBp/cVMGL/CjdraIx7O7KzaxD4i0BRKRtQDjWT1v6/+90GxhdAFukYvgsRStkOddn/qv+xWGRgg0XbWu7i</vt:lpwstr>
  </property>
  <property fmtid="{D5CDD505-2E9C-101B-9397-08002B2CF9AE}" pid="112" name="x1ye=68">
    <vt:lpwstr>RrRACXAKEmQt6/EnXoVCgs8w5k+L0EbRg2WGOWMublGKcrjKShstoxwNb6jfWkUVFeKj3gdyV6nd4e0dXxTcDHmuPy+zIYcO7XXLLTGt5A0ozIesFVLrST4gbTJZ93RNwoIm1amN9TBZqK/CPUWuB8ZrKxfm3Iaoa7Mj22jQm+6T4fNOTvAJlqfr1c9cLh+vTCLDqBmSweiLv5wBOqtIqhzGSPKNqyiVGhyn/bF0adFloxchrJqlCbES09hafUp</vt:lpwstr>
  </property>
  <property fmtid="{D5CDD505-2E9C-101B-9397-08002B2CF9AE}" pid="113" name="x1ye=69">
    <vt:lpwstr>zDYrGGzOyKZY1VVvztabDZjq8XNoM3V4M5uLqjLti8Wae9Ee3CfwRA2RI0nyno8c8gFGPDjvvnaE55vvuP8BX3fYfBV1eC3RB2msQTqpvdinijB66PNtqTmxRxodk4YY8/MO2EMqvdsxEn3I2XWT9xYE+KZ98mtWVNNlPb8vzMGqw+J18HEfLddo3z0Al8DO3kxWolubou8y4Yhed4V0kz2KL5AR6O8d0WnAovdKvOI2LeuHxCsoSpRXKZnA7ze</vt:lpwstr>
  </property>
  <property fmtid="{D5CDD505-2E9C-101B-9397-08002B2CF9AE}" pid="114" name="x1ye=7">
    <vt:lpwstr>xJ3bcdCqlfy8rEdS4uloVSmggE4/kOzbhu2xDmwjfmJ5dDHL29ik1r54grqVxd5xDWSdGFRmKgrjn4oE0EGHnZmQIHJDZgiuEyPOv7pPcjeu42Kja2++lWlJc5BGwUUApiqPMe9U5XWLXImzC5YZnFFEwJsHooS16o328cKnB2NvOE7KLUjGmXF8Df7uzNd5vOSxiki0bWmUrHz3YXl/C/1WIoqrJdxBS8W8spKMELMIrlDbQDBxo2atPFb705K</vt:lpwstr>
  </property>
  <property fmtid="{D5CDD505-2E9C-101B-9397-08002B2CF9AE}" pid="115" name="x1ye=70">
    <vt:lpwstr>VVRSzx1V773Ex+OBQ/5jn8xjwXFygmwXTATVxPUx58snxaCtw0OOmt2Bq8gPbveCFCInxipuatinQrSX89dYHJepOZo8KuDfwWvz1c8galGoqJn1DK6C+9GNNWDj3CN2OH9QpciEMOM1WqxG+RgphCGqoTTZOgFO0NhDj8oUXzGrEjeZOq9znLYea5oKKkte81w5hd5vTko+SSXfBsEWRbq9b94ok3SHk+atwSe4jY3Im59e6093X8gsFBUZfeo</vt:lpwstr>
  </property>
  <property fmtid="{D5CDD505-2E9C-101B-9397-08002B2CF9AE}" pid="116" name="x1ye=71">
    <vt:lpwstr>ihfoT6IZ9BqK6jgAlVCS1qIB9+jSs2Mf0+fDZU6BI3hQDwzKfhU64UyLOXDASvQO2ti0OIZd5c7zPn5AbVokc4PLkMyRYfv5GoXOfkSj7a3GQpQZUwlEEEW2JOG/tmL+UrqqdVn+53F163VwnUiJQGlaqkMQaQAmKi/SyTeId3A0mfnR1jprzEvHK/pTtZB5O8drSaSUwOybU65wXu3GRVtvsB1j+yXkoj5m0k9kFVs9DV/TrWYGbWxmUMG5gvx</vt:lpwstr>
  </property>
  <property fmtid="{D5CDD505-2E9C-101B-9397-08002B2CF9AE}" pid="117" name="x1ye=72">
    <vt:lpwstr>T7sZH7hkt6jcMxn3xm/BFs93VpYs16LSAgo4YvnADC1ClCi3wF+NiRTR+42/Ohe5xZ7expY4f5TPPJyIkV+kTeEPypEaNjPS1F9M+ive9I9Q0/NjCEFs3L7aA6T5wIRAPN4MhUdKnm7PVUOtDfJ3LKIAysg1twA/n7yg2n9hNeu0vgJmDpbptkR3wsNcAKbfvuTR7DOd9ybTgfODLE0JAUvp+wmw3zRHMHPaMjJQ+m4ovb8l9kitmXdmZUbJT06</vt:lpwstr>
  </property>
  <property fmtid="{D5CDD505-2E9C-101B-9397-08002B2CF9AE}" pid="118" name="x1ye=73">
    <vt:lpwstr>iFTf7PnhqeaFiEwZJuG9iCPDLEVF49Bbxz8wFRmSkJjVdCB832G87D73MyZFZOE2R4M1QKFMXoX7Pu8E5jVqxTNVjTcuZkjbiXoW/2gjwebDMhlNrcacuZ2nE54NV1IJNFM1g4gfaY6yEaA9y8xP3kPIQ+BHWYupCzfQ6TFBsH6z+xuuOM+2vgu4yCkII5GQYjIyf5extaQI6BMZ+jeCKGf1B4rpuEJZlZNvmkip4wGM/TIIMPxEtKJdwNjYOHN</vt:lpwstr>
  </property>
  <property fmtid="{D5CDD505-2E9C-101B-9397-08002B2CF9AE}" pid="119" name="x1ye=74">
    <vt:lpwstr>Xv3vA4B+3NdO3CIaWf2LCaK7Xpxxs/Nk8cq7ty23IzWQbh8OHQFETHFWoYJy439TgKUsv+amNg4yGCf1phDHF78KvM72d8LH2nxARrgSi4Aq6NrfzWENz3udzs+JYH4HS5wOX0EqZ6sFU/OE3E5gpr2ouzYWvGfcEHRhUr3MmayRStBNvm9IZKPuXJh5hUKfSdcWipWWfQNcBBOqn0raIBC6Q+pmhTSHDGaQup6Tf+4p51d0FWqpaOIzlUWWiMy</vt:lpwstr>
  </property>
  <property fmtid="{D5CDD505-2E9C-101B-9397-08002B2CF9AE}" pid="120" name="x1ye=75">
    <vt:lpwstr>sCHcIN2YZob/d/kwyRSnNWNJFqTI72zq/QivSht+P+bqt3zQZ5Mhzi/1YrmnOjrdhVNL3wQ/kFMcQiNHvRd5ODuPslJtfjveDb3yIWQABEnzAveup7BGaea+eVQgFubkYBHl8YdN2AdvgiPyRzBWT7ZpPz4dBqlN5NowR4dWGxa+oSaJM0qR/92L2m8GfoGow69uxVD8a+ZnNoUnzz2wSEtKYXztShdXuv1zUTFjZLV58e/Q6tqrEOC/7UsERyu</vt:lpwstr>
  </property>
  <property fmtid="{D5CDD505-2E9C-101B-9397-08002B2CF9AE}" pid="121" name="x1ye=76">
    <vt:lpwstr>xGMHSYMTNpYMQ3sSUDleRrA7BJPZRmxBVcPZIANLEd90+EW+V6BbZySZyImpJl6YHNsiTdjumJoDRkHlau6A9C9WXQtSqDn5cZ9RZhJ493+AvU7fduylnQTAr6PEMGxYZF+CSZFE4koEX6xIND86sqCj7EU2tO6oDUKbrM9rzgfLA2d6T24aWAUyPdyJ8406989YApB/eaPZw5+vSPud20Q7Yri56Xgi0zpE0o08hgidJW1BsNX59RbZjOoENon</vt:lpwstr>
  </property>
  <property fmtid="{D5CDD505-2E9C-101B-9397-08002B2CF9AE}" pid="122" name="x1ye=77">
    <vt:lpwstr>S0++ZAYu3QrfIY3UFmYmKmJhbZyQ82Sihn5BzpQPYM4pNss0aZu2su2vSwFnQQGO2UyXnooYIQKEQbXg2JkA+i903CH/FV4HpBWbLz9LmlG9h8uCqCkHPgt3BOojJvxx9bZmnr3Vj2dOitMV5WkjrnAkfxWFibzfF5sOHOK4YCt2m+FSe5Knw67SCputEFLi/h27qQZ6jGvfY6umL1Mq8tZXLK1V9VEDeFDMlkscM4/aSuJFGMkPk/ssu1IemMg</vt:lpwstr>
  </property>
  <property fmtid="{D5CDD505-2E9C-101B-9397-08002B2CF9AE}" pid="123" name="x1ye=78">
    <vt:lpwstr>g1Sw5SdEsAeogbd2aZj96i1efTZ2IGGS2xfDgWQePvTpbwDxpj1mNB8dRx4ry5t+VJhjlmcg3GGmnp8M9dB+LDfL6kFA8YFd9uaTRgE8ITCEWWmN9H2v1Qw1PG/qMmLpU1z4VAMgvpw0oknoCwXKwUUvPVL4Z8ZfRDUhxxySXMuuDKeQmknCNY4YWWuG7x4pU110Ln0fX9QUkBhlRwWzoYtzC6jok6RYLSq4OuazeebQnBDI0GdecZqVMQNX+Bo</vt:lpwstr>
  </property>
  <property fmtid="{D5CDD505-2E9C-101B-9397-08002B2CF9AE}" pid="124" name="x1ye=79">
    <vt:lpwstr>cIOKOaXUPRhVdQnLLP3k/mI5r+daTtyPYw7sVi6rCa4F1Y8x3l2VHhF6J7ZXOoek4fbh59b3McxAxOZjilXG5OijxDxdnc9aBGyGjXibo6hYCAXodD6vEYMCeXmHBQ/A4X/tk8BcFu6TaPlFuHRDpVbZYux7x08382m9+g+xOunYmmtAhWS3wZAnObiNdq6QE27agaBCxniVxjRZoojkQv8p7Cw+AppUbSUs7aYhdUUxEYLh9+tT19hB/DM6xB+</vt:lpwstr>
  </property>
  <property fmtid="{D5CDD505-2E9C-101B-9397-08002B2CF9AE}" pid="125" name="x1ye=8">
    <vt:lpwstr>SpcPFwYsYguBpszuqF/7QlWvO4UnnrF5Uxv2ItmZLMR5sSzA2XBYlEfs0UACU9EYc7BfgqvDO7eMwGKjP7kgmgxWnVjWcnHdQIktRs9ZGwo7dkQPteQXmTyD8ZDqB1pFwBQF93E31pbpBfM6YV3viWvEjxzXJrkiljHjtn9PcCmk62hsqhtsWh4/RIwvRQNJ9JfR52KIQFSHslpkkngPAA00mdwz4qZBqrUB69qTOK1A3w9q7SfvRTgC9ti57iA</vt:lpwstr>
  </property>
  <property fmtid="{D5CDD505-2E9C-101B-9397-08002B2CF9AE}" pid="126" name="x1ye=80">
    <vt:lpwstr>qi4z95K21nlZ8wFoeNXKUoiRqnIpQNFhxiQPYv5a7MP0ME7PrdEvEspiW3ATYPx/AxL2VyEuJ0qFSq82ucGGdKc182GUH75B0Kc0t9k1ZStrS5z5pWSreDbxbbkpXjbFsgJItD4ffcPJUyC322OBLNPV20UYudmGHemNW3IkzpLRp7xENROv3DNy00R+CEYTY50bO0vG145cgPKG9UYNSrcCiVkSO4gmkHHdeVcjsratVD7H2ZIoNVuVwKlB/XE</vt:lpwstr>
  </property>
  <property fmtid="{D5CDD505-2E9C-101B-9397-08002B2CF9AE}" pid="127" name="x1ye=81">
    <vt:lpwstr>Y2RsvuzOKFBbO62/yyOMZ39OTAz8w+civ2ZJ0GZsrbnROzvHrVUBNapHXZ9jtj2JHt4un8/4sY1bzd9oQhoaP3w3EBrWsf+2WeLi3CG3oF6QS5wD/xfEpNAzxQ6q8wqKVWeBUydeFSdfEC6jMp2JKqFHWgOevGPMW4Nlz9/RvR/1NhvTcP+ju0pMx5Y2Op6ZCFPbLwbdrUBCk4qG5EOnlSiphmj4dgJgkLqaCQfwIRZQA3Yg8kVbWvx3W9nGntT</vt:lpwstr>
  </property>
  <property fmtid="{D5CDD505-2E9C-101B-9397-08002B2CF9AE}" pid="128" name="x1ye=82">
    <vt:lpwstr>8HrrhSct6mC1L6eYtnHQaM7G90+OqvhzuhtS4I6Oucr2L8aycNajwaLaNokiWkmGxl0GeeDtPCY++hdDZipehx+dEtZFOdBPBJFgjq8jOlzIzzJSIfmMtr1NSH8YGHM9obWnLTbUeEq3jmmM6m2p2dNhe2K6c1obWAORNvq5PDM2yUb9NQfg5CFEQSDKUnc9fqzCYeiyP5vMjQD6gZgdeoWi1RJEcIcXOpX5p8IFTc4aN/YBf9pNenQ0VQbm8f6</vt:lpwstr>
  </property>
  <property fmtid="{D5CDD505-2E9C-101B-9397-08002B2CF9AE}" pid="129" name="x1ye=83">
    <vt:lpwstr>HNxriZAzDsTwZ5BDI/lc2EIU5m2apEtGEyrdUhQsF17bjPmmyg+C6uP2O0b9eXucoK+ct/0jsNRBfTgx5KD1i7XfXGCMNSUkeDPvFXHOopv2ydN84msMB/d0aHXolNiT4/D1HrIDPnlQDyzHmHegAkGD581btnfgzm7XOf7cPP9faV/W9hs+ZfFKs5pj8AWPjNB7fmEkPlqeaxppotnMUT+cKKYfvjQijRnfSO2j2jCrmJ1GI2Sp6j8d2d8mntd</vt:lpwstr>
  </property>
  <property fmtid="{D5CDD505-2E9C-101B-9397-08002B2CF9AE}" pid="130" name="x1ye=84">
    <vt:lpwstr>/7Ut1wl5iQs2yd8nJcWUn3zHi1Caavcb3PkjST7XbgceqPqQXMIv2srPnJ7bztCC0ISHVOLt4By00q1f89UzhTaCO/az3Mxo7PX1Z/BNqWhHHwoawu+whGFwYDmLj+38WqwVoF0lb2vCVOZhYSdxk1NwSF0lz5Px3CQU8W9OLtAdIZkOJ/BGcIcvNZcPfdb0iJKe4dAHngZz/AoG/2UVipvONcRKpi8Lo03pr81stpZtJKW1XCuZWBLiFTTItvg</vt:lpwstr>
  </property>
  <property fmtid="{D5CDD505-2E9C-101B-9397-08002B2CF9AE}" pid="131" name="x1ye=85">
    <vt:lpwstr>TcaDB1ux5BxYCXd46PoUMBmBmYLWd5AzIJNh9Uc5b0hAOgJaERweXNfnSZPb6ang+diHl1MHptwTVar/sUIvpWq4t0tKHQ9ZSRxLUUvcQPJrZGtXwM0PSiVeMVQKVZ6oAA0VMRbDrm/SWDkudvC/IIB6QXQ2+zNWp2Dz2kd74C5Md1R26h3MsyfihBSaQK6CVCh9B/LDXY/aTzk1ROlSRA61iETZhfLoYy7DP6AbPz0B/jS+h3ce3Kc6LVTaXvp</vt:lpwstr>
  </property>
  <property fmtid="{D5CDD505-2E9C-101B-9397-08002B2CF9AE}" pid="132" name="x1ye=86">
    <vt:lpwstr>kXNr3CSPsJ3t5bOJU4Jr/fGa81FJms9A5+PMo5ualuhcb/NUEqRZx433r6Lj2dh4knFU4eA6XftHaV1QakoB5NjDDJa8IpQgbVNIzx/QkFoXWwL3L3ukFbN0nPBut5lLFGuFPlJDcaaXhnehb4IyTA6aFr87lJ869gzjr176twi02G4RSLHf3L8bJnvMT8RkQ5yImGsa5XCD6e0KkuQxKQJAMamv1+BF09+VzOLjK43/zL8L5qZBBx0owVN6ZPa</vt:lpwstr>
  </property>
  <property fmtid="{D5CDD505-2E9C-101B-9397-08002B2CF9AE}" pid="133" name="x1ye=87">
    <vt:lpwstr>PAkML+uTEsjU5KKS8ZS3NbrY0SzPhEYnjwV1jre4DPCBFfVem6sdYmM3sjm7BtXHOG2kUy+Qdu1PAe6DxxoZ/MOLA2A+YX2ytL7OG0A5WO1RohSN32lhhdy363cfF7+4vYF8B5ofFQAZ1eFcH5fumfIZYJLoB7MG4Gqgz5DgUHNzxKcv9Yl6x7EC1UcI5QrGaPKvx5ymk2b/7ZWBYhsq9yMpX8fdGWdC9UZHfH9HJ9iVOK2B63cRCNAQNB14Pty</vt:lpwstr>
  </property>
  <property fmtid="{D5CDD505-2E9C-101B-9397-08002B2CF9AE}" pid="134" name="x1ye=88">
    <vt:lpwstr>6C270BG1H7y9yR9BojNRPmgZKwSxyBWXeaY8I0evlWnUrXfk/5DqAzcvz8IwdEUf0WboIS1Aju6hNRwQ5eQMWUe++S8QffQbpIaxdnYKga5B44r4/zjPlYxFv+rKChfcK5OSPz5x2tX3En/igTu1eo82+Jfzyi9BPIJH/RNUeTvZv6e4KFV0Q0RIcVIm67Eh1CQUzvUmXyu4oupuAeCNs9qrvTYb5+wOuVRMH7a8AeJQ1s2HkVW0dV1AUdLr6wO</vt:lpwstr>
  </property>
  <property fmtid="{D5CDD505-2E9C-101B-9397-08002B2CF9AE}" pid="135" name="x1ye=89">
    <vt:lpwstr>Zdt0Ir9ZyNXw7nULrqUteSElXB447IahyI005kf5Jn8FIH/Rethp/zl9GlGCcHiIIp/PmYfeb6X5l/I21WkC+XbiPM479MF7p6F8VoICDefJI9WmGxFPFeCcfF+PJOCmYrDrOi8nz4WT1Q5l709RFLxEcpwUt/7nXxrJW1mujWobrsfMX9zXoyq9qFRsONnR5gjfjsoZTXCdEDpnLLF+8kDD0JOYwlE3l1n/mqBaN3LYv68pSH4heZMwi9raSTt</vt:lpwstr>
  </property>
  <property fmtid="{D5CDD505-2E9C-101B-9397-08002B2CF9AE}" pid="136" name="x1ye=9">
    <vt:lpwstr>mpDDnBi2Z4eZm5nBeajQP6zqhKS+RYqq1Q0KXFkt6EV/4eC9cryJNMZqyPvoXL7lPqhAi0qbnWqYy7MhZY27ZXCFzH9NPyaLYYMxnrLK4ygLLlbrVScbNC2pmVAbok6c6ao9R7j87WHX/0++HUQUn+KXUQu6XIwVC1d4k+uDQsv8d/w3cA479ZeBWFEsauyq6G5xoscFsXvFdla1CiD9JFbtEFBQhaJvf80rai5W+6jsQxLn6aW82N+cigwciMc</vt:lpwstr>
  </property>
  <property fmtid="{D5CDD505-2E9C-101B-9397-08002B2CF9AE}" pid="137" name="x1ye=90">
    <vt:lpwstr>d0KLhCvUVyrdy/BuqCJwPLzSV1BecMbJMUpMG4n1rCWkAOcwFg0iHOg0dTcam7Ca4sae7cQO286vncRe/UYY768h9DOgyvE7Mri8p6666SlxbeDktbX2QAx+hniIbKqONDUuqEPIqftdkKNt/t3Q8jP/7fSMJ5iocUUUyseEIu/PZCL4bfgNicQtpynSoWhZLzOAU8309MPXJ3eaeBh2HG/lzkgVmLel6HyMMbrILo6+XGhwXpc6smSX64TX/jE</vt:lpwstr>
  </property>
  <property fmtid="{D5CDD505-2E9C-101B-9397-08002B2CF9AE}" pid="138" name="x1ye=91">
    <vt:lpwstr>umoQJJhkxSN2c9X4xctxzmP6w0BBPwyv/Y9zVOx48J1IcTTRvBTCcNj1SiUHXDXQdSiaug+0ng4BAJsfQj1Xt1mdqNP6QkLYtig81X9MxDN6lcAdV22B4viyh14H2Tpk64Qf7/pQu8wnzM/z0XuAq+XQeh5vx0uD+FqztgDAtpRe2vkcBE4fxaJuT3BpwADKCIlFoMluwzj5YPp44NsvS1U63I/l4yms8PaNtyVC5g+dN3akbdoM7o6vcrrgqm4</vt:lpwstr>
  </property>
  <property fmtid="{D5CDD505-2E9C-101B-9397-08002B2CF9AE}" pid="139" name="x1ye=92">
    <vt:lpwstr>uX4mim+ScKz3jmz9AKeRnhqR4r0Zu/WKD4tPFEI7zoEDPWgZ7H2rWlsymmGh1+F/BxFlSwqPiT+l1EUhMYlBT8W4FvUali5qmXyrKOgLh9IHZ8Gv5M07VWiIqJtWum2aTtwmCmAyz/Nhgv3630UKPylJz9V9uM7X+Inde5D+dPElKkjkjSwqC84EWIrq6UCZpZZY0kRHAmO9ze2v9S0yNrTZtXwYfUp8HqZw4iVTISdgelIg3NDW6bZLOJaS3xo</vt:lpwstr>
  </property>
  <property fmtid="{D5CDD505-2E9C-101B-9397-08002B2CF9AE}" pid="140" name="x1ye=93">
    <vt:lpwstr>C/qjhbiuWkUdhcAu5bhvsEshFv6djrU8wfVuBirgcVcefCYhADYmJHYE32tfZqypIskkuDWYwdLwIjCMarf0KLR5P4AZNes6o8esyaEEo7oNfpy/GnY7+1jzuP0Dc0pDywAslcZ1nDoYIo0kxVkH9loOyvmQrqdBBrXZAHpmLGXRvm3UsbJ8z6HMX3syoucwZoAYblObH9A19KeGRFDIrmJefmk8FkE+Qgl4t3ggk70gCR2n92k9RZ7Ek8c1a6z</vt:lpwstr>
  </property>
  <property fmtid="{D5CDD505-2E9C-101B-9397-08002B2CF9AE}" pid="141" name="x1ye=94">
    <vt:lpwstr>dkktkvxdiXPScliZz5ZRxzyaV46l61sv0TBArzbtVy/e9XmEsadWSShZPCpoI4gtheoCSE6Ji8rAHvItEugfqvF7zlJfel55XzKMtB/J0VQCPCM6aghkhOpQ4y7+OUKcjA5+N9Y4EUA6FY1uDGGeyOKtlRqMFhFZnL6vb7BvqkyG5VLJX7N8esvFFN4heNTmQxiS9DSoD+2NZo/MSx/+mGOM2oCzJ4vAwvlxIpYS5oczzFNC/Q8YFWg1aiIBhsq</vt:lpwstr>
  </property>
  <property fmtid="{D5CDD505-2E9C-101B-9397-08002B2CF9AE}" pid="142" name="x1ye=95">
    <vt:lpwstr>Zo08cDKEPrMl5FyCck/YT/0DYNyAMwTL2JU6S9eORmHaGxVxAhUB4Eurp9jRO3QFNaCrW1DkL5uDJrOBWh04kbhfktcnItSC5HpLoPIe5XibukY2nTpESG9hURQfBvksHJ75YOMK898a32GCt0QY4BacYZ+MCUtQxOTJbjHnTyUljK0rJMgIMQAbr9NKlQe/n2+q6hz22cYW01K0TMJzyFASBekGp/sBCESC3E7k836XQzGmQbeTOjkpQZrQqyC</vt:lpwstr>
  </property>
  <property fmtid="{D5CDD505-2E9C-101B-9397-08002B2CF9AE}" pid="143" name="x1ye=96">
    <vt:lpwstr>4UqptGo42EDhyiKBHABmBhLEE4gQZ6Jq+3UuL6t9tSobmzkcjJoD7YkHFLT6XmIQrxfQSVlqEd2EXXxbgXoyHxe9EbM6nHBZTcmqXIJVCksJLcONS6iHRgmX3yEAl8ilv7FKZ+vrgd+Z5RvYMe40DV73phMev697yLz6qMazxD33gtIoqcksi/XR44rvsqNyeuVPBxR96+4r//Md3zGADDM7gXjAll7a1effbBzy2oA92xP0aJKCrfwKvIwaws6</vt:lpwstr>
  </property>
  <property fmtid="{D5CDD505-2E9C-101B-9397-08002B2CF9AE}" pid="144" name="x1ye=97">
    <vt:lpwstr>nfX8XVP0T2xWv6h9nG1mc7kQpBg2H2pIWfh7HB8ZTxn6DvQDa4CHxAusmcTohWUDf+Z2+8Ld8As2kI00PsAl5GPUjO+NTreg+RR6Pueew2IvX84OKxgxaq3f4EW4QMiQ1+tHMa6/g+cLqz5lMHvhWAEJMdw5OjWW2zs/jzfv1l+hKKXZbnrIKWs2SBf4DiCFsyO2BZ6gmK4j7tV+kFff/e6U4CDsL8L+f5Tt46P8ZA66MIRTUjkl68WNz6kITHs</vt:lpwstr>
  </property>
  <property fmtid="{D5CDD505-2E9C-101B-9397-08002B2CF9AE}" pid="145" name="x1ye=98">
    <vt:lpwstr>5+7gUw6oWM+6Kzo2r7HBVTgMbuBPsOQzqvorujtVU1AJnpx1m6DXeWQb+SXyLW54g4YhrYq7RHZMoIqgYopquto4QVWmZcLa6Hl5eS0d0ySQYQQTRsyW29fDuqaDVSNjvpkUmhcM8P98FvtBn73SncybTQbHlp1+WQX8WrXEtkAAh/DFp1Q/JsYRDb6nHTHmmKkSkp9lWxFfF5XhT8QVudfEESxdDkh7KGM2KYuqgt9jrTN+hmxd/g6a0K3RUiS</vt:lpwstr>
  </property>
  <property fmtid="{D5CDD505-2E9C-101B-9397-08002B2CF9AE}" pid="146" name="x1ye=99">
    <vt:lpwstr>4fkGpqwHz1pbH9p0689RbP41lG5bsL/sQf04akWjMO7MoyLzTKgd5VJ7O0qAhjTvjQa/Pqz+ZTEuq2M4q/o8BhpiUSIBxEmdPd8ckwBkiZ0CPaBzgpXkCjw5X8mSVFo1ZOgD78n1YMPBUqwRQVHoiXF0KljkSoHZixL4tdbmTVnq5eGmuHope/QHzuuPVh1jLWmgsNk+mXlJbUU6tSHt87Gc+vHFOW0nkzhStBILmey10LXdnhU7m557+X1tdA8</vt:lpwstr>
  </property>
</Properties>
</file>