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BE" w:rsidRPr="00285979" w:rsidRDefault="00E10F7A">
      <w:pPr>
        <w:spacing w:before="64"/>
        <w:ind w:left="159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5762625</wp:posOffset>
                </wp:positionH>
                <wp:positionV relativeFrom="page">
                  <wp:posOffset>752475</wp:posOffset>
                </wp:positionV>
                <wp:extent cx="961390" cy="1028700"/>
                <wp:effectExtent l="0" t="0" r="635" b="0"/>
                <wp:wrapNone/>
                <wp:docPr id="12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390" cy="1028700"/>
                          <a:chOff x="9075" y="1185"/>
                          <a:chExt cx="1514" cy="1620"/>
                        </a:xfrm>
                      </wpg:grpSpPr>
                      <pic:pic xmlns:pic="http://schemas.openxmlformats.org/drawingml/2006/picture">
                        <pic:nvPicPr>
                          <pic:cNvPr id="127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1185"/>
                            <a:ext cx="1514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1185"/>
                            <a:ext cx="1514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1185"/>
                            <a:ext cx="1514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1185"/>
                            <a:ext cx="1514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453.75pt;margin-top:59.25pt;width:75.7pt;height:81pt;z-index:-251659776;mso-position-horizontal-relative:page;mso-position-vertical-relative:page" coordorigin="9075,1185" coordsize="1514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7" type="#_x0000_t75" style="position:absolute;left:9075;top:1185;width:1514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7y8fBAAAA3AAAAA8AAABkcnMvZG93bnJldi54bWxET02LwjAQvQv7H8IIXkRTPehSjSKLC7vg&#10;xSrsdWzGNthMShPb+u83guBtHu9z1tveVqKlxhvHCmbTBARx7rThQsH59D35BOEDssbKMSl4kIft&#10;5mOwxlS7jo/UZqEQMYR9igrKEOpUSp+XZNFPXU0cuatrLIYIm0LqBrsYbis5T5KFtGg4NpRY01dJ&#10;+S27WwWH1lwO+9PlLyt8l5vf8T656ptSo2G/W4EI1Ie3+OX+0XH+fAnPZ+IF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7y8fBAAAA3AAAAA8AAAAAAAAAAAAAAAAAnwIA&#10;AGRycy9kb3ducmV2LnhtbFBLBQYAAAAABAAEAPcAAACNAwAAAAA=&#10;">
                  <v:imagedata r:id="rId8" o:title=""/>
                </v:shape>
                <v:shape id="Picture 203" o:spid="_x0000_s1028" type="#_x0000_t75" style="position:absolute;left:9075;top:1185;width:1514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JSC7EAAAA3AAAAA8AAABkcnMvZG93bnJldi54bWxEj0FrAjEQhe8F/0MYwVvNVqzI1igiCHpq&#10;qyIeh810szSZLJuo2/76zqHgbYb35r1vFqs+eHWjLjWRDbyMC1DEVbQN1wZOx+3zHFTKyBZ9ZDLw&#10;QwlWy8HTAksb7/xJt0OulYRwKtGAy7kttU6Vo4BpHFti0b5iFzDL2tXadniX8OD1pChmOmDD0uCw&#10;pY2j6vtwDQbe95uzW3P8uLz6X+8vu6kvwtSY0bBfv4HK1OeH+f96ZwV/IrTyjEy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JSC7EAAAA3AAAAA8AAAAAAAAAAAAAAAAA&#10;nwIAAGRycy9kb3ducmV2LnhtbFBLBQYAAAAABAAEAPcAAACQAwAAAAA=&#10;">
                  <v:imagedata r:id="rId9" o:title=""/>
                </v:shape>
                <v:shape id="Picture 202" o:spid="_x0000_s1029" type="#_x0000_t75" style="position:absolute;left:9075;top:1185;width:1514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o+i7BAAAA3AAAAA8AAABkcnMvZG93bnJldi54bWxET02LwjAQvQv7H8IIXkRTPYhbjSKLC7vg&#10;xSrsdWzGNthMShPb+u83guBtHu9z1tveVqKlxhvHCmbTBARx7rThQsH59D1ZgvABWWPlmBQ8yMN2&#10;8zFYY6pdx0dqs1CIGMI+RQVlCHUqpc9LsuinriaO3NU1FkOETSF1g10Mt5WcJ8lCWjQcG0qs6auk&#10;/JbdrYJDay6H/enylxW+y83veJ9c9U2p0bDfrUAE6sNb/HL/6Dh//gnPZ+IFcvM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o+i7BAAAA3AAAAA8AAAAAAAAAAAAAAAAAnwIA&#10;AGRycy9kb3ducmV2LnhtbFBLBQYAAAAABAAEAPcAAACNAwAAAAA=&#10;">
                  <v:imagedata r:id="rId8" o:title=""/>
                </v:shape>
                <v:shape id="Picture 201" o:spid="_x0000_s1030" type="#_x0000_t75" style="position:absolute;left:9075;top:1185;width:1514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m0vXEAAAA3AAAAA8AAABkcnMvZG93bnJldi54bWxEj0FrAjEQhe8F/0OYgreardpStkYRoaAn&#10;rS3F47CZbpYmk2WT6uqvdw6Ctxnem/e+mS364NWRutRENvA8KkARV9E2XBv4/vp4egOVMrJFH5kM&#10;nCnBYj54mGFp44k/6bjPtZIQTiUacDm3pdapchQwjWJLLNpv7AJmWbta2w5PEh68HhfFqw7YsDQ4&#10;bGnlqPrb/wcD283qxy057g4v/uL9YT31RZgaM3zsl++gMvX5br5dr63gTwRfnpEJ9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m0vXEAAAA3A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285979">
        <w:rPr>
          <w:rFonts w:ascii="Century Gothic" w:eastAsia="Century Gothic" w:hAnsi="Century Gothic" w:cs="Century Gothic"/>
          <w:b/>
          <w:spacing w:val="1"/>
          <w:sz w:val="24"/>
          <w:szCs w:val="24"/>
          <w:lang w:val="fr-FR"/>
        </w:rPr>
        <w:t>A</w:t>
      </w:r>
      <w:r w:rsidRPr="00285979">
        <w:rPr>
          <w:rFonts w:ascii="Century Gothic" w:eastAsia="Century Gothic" w:hAnsi="Century Gothic" w:cs="Century Gothic"/>
          <w:b/>
          <w:sz w:val="24"/>
          <w:szCs w:val="24"/>
          <w:lang w:val="fr-FR"/>
        </w:rPr>
        <w:t>VON</w:t>
      </w:r>
      <w:r w:rsidRPr="00285979">
        <w:rPr>
          <w:rFonts w:ascii="Century Gothic" w:eastAsia="Century Gothic" w:hAnsi="Century Gothic" w:cs="Century Gothic"/>
          <w:b/>
          <w:spacing w:val="3"/>
          <w:sz w:val="24"/>
          <w:szCs w:val="24"/>
          <w:lang w:val="fr-FR"/>
        </w:rPr>
        <w:t xml:space="preserve"> </w:t>
      </w:r>
      <w:r w:rsidRPr="00285979">
        <w:rPr>
          <w:rFonts w:ascii="Century Gothic" w:eastAsia="Century Gothic" w:hAnsi="Century Gothic" w:cs="Century Gothic"/>
          <w:b/>
          <w:spacing w:val="5"/>
          <w:sz w:val="24"/>
          <w:szCs w:val="24"/>
          <w:lang w:val="fr-FR"/>
        </w:rPr>
        <w:t>M</w:t>
      </w:r>
      <w:r w:rsidRPr="00285979">
        <w:rPr>
          <w:rFonts w:ascii="Century Gothic" w:eastAsia="Century Gothic" w:hAnsi="Century Gothic" w:cs="Century Gothic"/>
          <w:b/>
          <w:sz w:val="24"/>
          <w:szCs w:val="24"/>
          <w:lang w:val="fr-FR"/>
        </w:rPr>
        <w:t xml:space="preserve">AE </w:t>
      </w:r>
      <w:r w:rsidRPr="00285979">
        <w:rPr>
          <w:rFonts w:ascii="Century Gothic" w:eastAsia="Century Gothic" w:hAnsi="Century Gothic" w:cs="Century Gothic"/>
          <w:b/>
          <w:spacing w:val="-5"/>
          <w:sz w:val="24"/>
          <w:szCs w:val="24"/>
          <w:lang w:val="fr-FR"/>
        </w:rPr>
        <w:t>R</w:t>
      </w:r>
      <w:r w:rsidRPr="00285979">
        <w:rPr>
          <w:rFonts w:ascii="Century Gothic" w:eastAsia="Century Gothic" w:hAnsi="Century Gothic" w:cs="Century Gothic"/>
          <w:b/>
          <w:sz w:val="24"/>
          <w:szCs w:val="24"/>
          <w:lang w:val="fr-FR"/>
        </w:rPr>
        <w:t>.</w:t>
      </w:r>
      <w:r w:rsidRPr="00285979">
        <w:rPr>
          <w:rFonts w:ascii="Century Gothic" w:eastAsia="Century Gothic" w:hAnsi="Century Gothic" w:cs="Century Gothic"/>
          <w:b/>
          <w:spacing w:val="5"/>
          <w:sz w:val="24"/>
          <w:szCs w:val="24"/>
          <w:lang w:val="fr-FR"/>
        </w:rPr>
        <w:t xml:space="preserve"> </w:t>
      </w:r>
      <w:r w:rsidRPr="00285979">
        <w:rPr>
          <w:rFonts w:ascii="Century Gothic" w:eastAsia="Century Gothic" w:hAnsi="Century Gothic" w:cs="Century Gothic"/>
          <w:b/>
          <w:sz w:val="24"/>
          <w:szCs w:val="24"/>
          <w:lang w:val="fr-FR"/>
        </w:rPr>
        <w:t>S</w:t>
      </w:r>
      <w:r w:rsidRPr="00285979">
        <w:rPr>
          <w:rFonts w:ascii="Century Gothic" w:eastAsia="Century Gothic" w:hAnsi="Century Gothic" w:cs="Century Gothic"/>
          <w:b/>
          <w:spacing w:val="-2"/>
          <w:sz w:val="24"/>
          <w:szCs w:val="24"/>
          <w:lang w:val="fr-FR"/>
        </w:rPr>
        <w:t>E</w:t>
      </w:r>
      <w:r w:rsidRPr="00285979">
        <w:rPr>
          <w:rFonts w:ascii="Century Gothic" w:eastAsia="Century Gothic" w:hAnsi="Century Gothic" w:cs="Century Gothic"/>
          <w:b/>
          <w:sz w:val="24"/>
          <w:szCs w:val="24"/>
          <w:lang w:val="fr-FR"/>
        </w:rPr>
        <w:t>DAN</w:t>
      </w:r>
      <w:r w:rsidRPr="00285979">
        <w:rPr>
          <w:rFonts w:ascii="Century Gothic" w:eastAsia="Century Gothic" w:hAnsi="Century Gothic" w:cs="Century Gothic"/>
          <w:b/>
          <w:spacing w:val="-2"/>
          <w:sz w:val="24"/>
          <w:szCs w:val="24"/>
          <w:lang w:val="fr-FR"/>
        </w:rPr>
        <w:t>TE</w:t>
      </w:r>
      <w:r w:rsidRPr="00285979">
        <w:rPr>
          <w:rFonts w:ascii="Century Gothic" w:eastAsia="Century Gothic" w:hAnsi="Century Gothic" w:cs="Century Gothic"/>
          <w:b/>
          <w:sz w:val="24"/>
          <w:szCs w:val="24"/>
          <w:lang w:val="fr-FR"/>
        </w:rPr>
        <w:t>S</w:t>
      </w:r>
    </w:p>
    <w:p w:rsidR="006E4ABE" w:rsidRPr="00285979" w:rsidRDefault="006E4ABE">
      <w:pPr>
        <w:spacing w:line="200" w:lineRule="exact"/>
        <w:ind w:left="159"/>
        <w:rPr>
          <w:rFonts w:ascii="Century Gothic" w:eastAsia="Century Gothic" w:hAnsi="Century Gothic" w:cs="Century Gothic"/>
          <w:sz w:val="18"/>
          <w:szCs w:val="18"/>
          <w:lang w:val="fr-FR"/>
        </w:rPr>
      </w:pPr>
    </w:p>
    <w:p w:rsidR="006E4ABE" w:rsidRPr="00285979" w:rsidRDefault="006E4ABE">
      <w:pPr>
        <w:spacing w:before="15" w:line="200" w:lineRule="exact"/>
        <w:rPr>
          <w:lang w:val="fr-FR"/>
        </w:rPr>
      </w:pPr>
    </w:p>
    <w:p w:rsidR="006E4ABE" w:rsidRPr="00285979" w:rsidRDefault="00E10F7A">
      <w:pPr>
        <w:spacing w:before="22"/>
        <w:ind w:left="517"/>
        <w:rPr>
          <w:rFonts w:ascii="Century Gothic" w:eastAsia="Century Gothic" w:hAnsi="Century Gothic" w:cs="Century Gothic"/>
          <w:lang w:val="fr-FR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21590</wp:posOffset>
                </wp:positionV>
                <wp:extent cx="320040" cy="480060"/>
                <wp:effectExtent l="2540" t="2540" r="1270" b="3175"/>
                <wp:wrapNone/>
                <wp:docPr id="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480060"/>
                          <a:chOff x="1219" y="34"/>
                          <a:chExt cx="504" cy="756"/>
                        </a:xfrm>
                      </wpg:grpSpPr>
                      <pic:pic xmlns:pic="http://schemas.openxmlformats.org/drawingml/2006/picture">
                        <pic:nvPicPr>
                          <pic:cNvPr id="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34"/>
                            <a:ext cx="504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266"/>
                            <a:ext cx="240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550"/>
                            <a:ext cx="27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60.95pt;margin-top:1.7pt;width:25.2pt;height:37.8pt;z-index:-251667968;mso-position-horizontal-relative:page" coordorigin="1219,34" coordsize="504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">
                <v:shape id="Picture 91" o:spid="_x0000_s1027" type="#_x0000_t75" style="position:absolute;left:1219;top:34;width:504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T3nEAAAA2gAAAA8AAABkcnMvZG93bnJldi54bWxEj09rwkAUxO+C32F5Qm+6sdUg0VWkIKSI&#10;B/9ge3xkn0na7NuQ3Zr47V1B8DjMzG+YxaozlbhS40rLCsajCARxZnXJuYLTcTOcgXAeWWNlmRTc&#10;yMFq2e8tMNG25T1dDz4XAcIuQQWF93UipcsKMuhGtiYO3sU2Bn2QTS51g22Am0q+R1EsDZYcFgqs&#10;6bOg7O/wbxSU8e/mA1Pcntvp7BSnu5+v72ii1NugW89BeOr8K/xsp1rBFB5Xwg2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uT3nEAAAA2gAAAA8AAAAAAAAAAAAAAAAA&#10;nwIAAGRycy9kb3ducmV2LnhtbFBLBQYAAAAABAAEAPcAAACQAwAAAAA=&#10;">
                  <v:imagedata r:id="rId13" o:title=""/>
                </v:shape>
                <v:shape id="Picture 90" o:spid="_x0000_s1028" type="#_x0000_t75" style="position:absolute;left:1219;top:266;width:24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W0OHBAAAA2gAAAA8AAABkcnMvZG93bnJldi54bWxEj92KwjAUhO+FfYdwFrzTVEF36ZoWEQS9&#10;U9cHOJuc/rDNSW1irW9vBMHLYWa+YVb5YBvRU+drxwpm0wQEsXam5lLB+Xc7+QbhA7LBxjEpuJOH&#10;PPsYrTA17sZH6k+hFBHCPkUFVQhtKqXXFVn0U9cSR69wncUQZVdK0+Etwm0j50mylBZrjgsVtrSp&#10;SP+frlaB/trry2EuN/JvUdr9oumL+6VQavw5rH9ABBrCO/xq74yCJTyvxBsg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W0OHBAAAA2gAAAA8AAAAAAAAAAAAAAAAAnwIA&#10;AGRycy9kb3ducmV2LnhtbFBLBQYAAAAABAAEAPcAAACNAwAAAAA=&#10;">
                  <v:imagedata r:id="rId14" o:title=""/>
                </v:shape>
                <v:shape id="Picture 89" o:spid="_x0000_s1029" type="#_x0000_t75" style="position:absolute;left:1219;top:550;width:27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bMhrFAAAA2gAAAA8AAABkcnMvZG93bnJldi54bWxEj0FLw0AUhO8F/8PyBG/tpqXUErMptdCq&#10;eNBGCx6f2Wc2mH2bZtcm/fduQfA4zMw3TLYabCNO1PnasYLpJAFBXDpdc6Xg/W07XoLwAVlj45gU&#10;nMnDKr8aZZhq1/OeTkWoRISwT1GBCaFNpfSlIYt+4lri6H25zmKIsquk7rCPcNvIWZIspMWa44LB&#10;ljaGyu/ixyp4KvB+f3h+7T9flg/z48didzClVermeljfgQg0hP/wX/tRK7iFy5V4A2T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mzIaxQAAANo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hyperlink r:id="rId16">
        <w:r w:rsidRPr="00285979">
          <w:rPr>
            <w:rFonts w:ascii="Century Gothic" w:eastAsia="Century Gothic" w:hAnsi="Century Gothic" w:cs="Century Gothic"/>
            <w:spacing w:val="-2"/>
            <w:lang w:val="fr-FR"/>
          </w:rPr>
          <w:t>a</w:t>
        </w:r>
        <w:r w:rsidRPr="00285979">
          <w:rPr>
            <w:rFonts w:ascii="Century Gothic" w:eastAsia="Century Gothic" w:hAnsi="Century Gothic" w:cs="Century Gothic"/>
            <w:lang w:val="fr-FR"/>
          </w:rPr>
          <w:t>v</w:t>
        </w:r>
        <w:r w:rsidRPr="00285979">
          <w:rPr>
            <w:rFonts w:ascii="Century Gothic" w:eastAsia="Century Gothic" w:hAnsi="Century Gothic" w:cs="Century Gothic"/>
            <w:spacing w:val="-1"/>
            <w:lang w:val="fr-FR"/>
          </w:rPr>
          <w:t>o</w:t>
        </w:r>
        <w:r w:rsidRPr="00285979">
          <w:rPr>
            <w:rFonts w:ascii="Century Gothic" w:eastAsia="Century Gothic" w:hAnsi="Century Gothic" w:cs="Century Gothic"/>
            <w:spacing w:val="1"/>
            <w:lang w:val="fr-FR"/>
          </w:rPr>
          <w:t>n</w:t>
        </w:r>
        <w:r w:rsidRPr="00285979">
          <w:rPr>
            <w:rFonts w:ascii="Century Gothic" w:eastAsia="Century Gothic" w:hAnsi="Century Gothic" w:cs="Century Gothic"/>
            <w:spacing w:val="-9"/>
            <w:lang w:val="fr-FR"/>
          </w:rPr>
          <w:t>m</w:t>
        </w:r>
        <w:r w:rsidRPr="00285979">
          <w:rPr>
            <w:rFonts w:ascii="Century Gothic" w:eastAsia="Century Gothic" w:hAnsi="Century Gothic" w:cs="Century Gothic"/>
            <w:spacing w:val="8"/>
            <w:lang w:val="fr-FR"/>
          </w:rPr>
          <w:t>a</w:t>
        </w:r>
        <w:r w:rsidRPr="00285979">
          <w:rPr>
            <w:rFonts w:ascii="Century Gothic" w:eastAsia="Century Gothic" w:hAnsi="Century Gothic" w:cs="Century Gothic"/>
            <w:spacing w:val="-7"/>
            <w:lang w:val="fr-FR"/>
          </w:rPr>
          <w:t>e</w:t>
        </w:r>
        <w:r w:rsidRPr="00285979">
          <w:rPr>
            <w:rFonts w:ascii="Century Gothic" w:eastAsia="Century Gothic" w:hAnsi="Century Gothic" w:cs="Century Gothic"/>
            <w:spacing w:val="7"/>
            <w:lang w:val="fr-FR"/>
          </w:rPr>
          <w:t>s</w:t>
        </w:r>
        <w:r w:rsidRPr="00285979">
          <w:rPr>
            <w:rFonts w:ascii="Century Gothic" w:eastAsia="Century Gothic" w:hAnsi="Century Gothic" w:cs="Century Gothic"/>
            <w:spacing w:val="-2"/>
            <w:lang w:val="fr-FR"/>
          </w:rPr>
          <w:t>e</w:t>
        </w:r>
        <w:r w:rsidRPr="00285979">
          <w:rPr>
            <w:rFonts w:ascii="Century Gothic" w:eastAsia="Century Gothic" w:hAnsi="Century Gothic" w:cs="Century Gothic"/>
            <w:spacing w:val="-4"/>
            <w:lang w:val="fr-FR"/>
          </w:rPr>
          <w:t>d</w:t>
        </w:r>
        <w:r w:rsidRPr="00285979">
          <w:rPr>
            <w:rFonts w:ascii="Century Gothic" w:eastAsia="Century Gothic" w:hAnsi="Century Gothic" w:cs="Century Gothic"/>
            <w:spacing w:val="3"/>
            <w:lang w:val="fr-FR"/>
          </w:rPr>
          <w:t>a</w:t>
        </w:r>
        <w:r w:rsidRPr="00285979">
          <w:rPr>
            <w:rFonts w:ascii="Century Gothic" w:eastAsia="Century Gothic" w:hAnsi="Century Gothic" w:cs="Century Gothic"/>
            <w:spacing w:val="-4"/>
            <w:lang w:val="fr-FR"/>
          </w:rPr>
          <w:t>n</w:t>
        </w:r>
        <w:r w:rsidRPr="00285979">
          <w:rPr>
            <w:rFonts w:ascii="Century Gothic" w:eastAsia="Century Gothic" w:hAnsi="Century Gothic" w:cs="Century Gothic"/>
            <w:spacing w:val="9"/>
            <w:lang w:val="fr-FR"/>
          </w:rPr>
          <w:t>t</w:t>
        </w:r>
        <w:r w:rsidRPr="00285979">
          <w:rPr>
            <w:rFonts w:ascii="Century Gothic" w:eastAsia="Century Gothic" w:hAnsi="Century Gothic" w:cs="Century Gothic"/>
            <w:spacing w:val="-7"/>
            <w:lang w:val="fr-FR"/>
          </w:rPr>
          <w:t>e</w:t>
        </w:r>
        <w:r w:rsidRPr="00285979">
          <w:rPr>
            <w:rFonts w:ascii="Century Gothic" w:eastAsia="Century Gothic" w:hAnsi="Century Gothic" w:cs="Century Gothic"/>
            <w:spacing w:val="4"/>
            <w:lang w:val="fr-FR"/>
          </w:rPr>
          <w:t>s</w:t>
        </w:r>
        <w:r w:rsidRPr="00285979">
          <w:rPr>
            <w:rFonts w:ascii="Century Gothic" w:eastAsia="Century Gothic" w:hAnsi="Century Gothic" w:cs="Century Gothic"/>
            <w:spacing w:val="-2"/>
            <w:lang w:val="fr-FR"/>
          </w:rPr>
          <w:t>@</w:t>
        </w:r>
        <w:r w:rsidRPr="00285979">
          <w:rPr>
            <w:rFonts w:ascii="Century Gothic" w:eastAsia="Century Gothic" w:hAnsi="Century Gothic" w:cs="Century Gothic"/>
            <w:lang w:val="fr-FR"/>
          </w:rPr>
          <w:t>g</w:t>
        </w:r>
        <w:r w:rsidRPr="00285979">
          <w:rPr>
            <w:rFonts w:ascii="Century Gothic" w:eastAsia="Century Gothic" w:hAnsi="Century Gothic" w:cs="Century Gothic"/>
            <w:spacing w:val="-9"/>
            <w:lang w:val="fr-FR"/>
          </w:rPr>
          <w:t>m</w:t>
        </w:r>
        <w:r w:rsidRPr="00285979">
          <w:rPr>
            <w:rFonts w:ascii="Century Gothic" w:eastAsia="Century Gothic" w:hAnsi="Century Gothic" w:cs="Century Gothic"/>
            <w:spacing w:val="8"/>
            <w:lang w:val="fr-FR"/>
          </w:rPr>
          <w:t>a</w:t>
        </w:r>
        <w:r w:rsidRPr="00285979">
          <w:rPr>
            <w:rFonts w:ascii="Century Gothic" w:eastAsia="Century Gothic" w:hAnsi="Century Gothic" w:cs="Century Gothic"/>
            <w:spacing w:val="1"/>
            <w:lang w:val="fr-FR"/>
          </w:rPr>
          <w:t>i</w:t>
        </w:r>
        <w:r w:rsidRPr="00285979">
          <w:rPr>
            <w:rFonts w:ascii="Century Gothic" w:eastAsia="Century Gothic" w:hAnsi="Century Gothic" w:cs="Century Gothic"/>
            <w:spacing w:val="-4"/>
            <w:lang w:val="fr-FR"/>
          </w:rPr>
          <w:t>l</w:t>
        </w:r>
        <w:r w:rsidRPr="00285979">
          <w:rPr>
            <w:rFonts w:ascii="Century Gothic" w:eastAsia="Century Gothic" w:hAnsi="Century Gothic" w:cs="Century Gothic"/>
            <w:spacing w:val="2"/>
            <w:lang w:val="fr-FR"/>
          </w:rPr>
          <w:t>.</w:t>
        </w:r>
        <w:r w:rsidRPr="00285979">
          <w:rPr>
            <w:rFonts w:ascii="Century Gothic" w:eastAsia="Century Gothic" w:hAnsi="Century Gothic" w:cs="Century Gothic"/>
            <w:spacing w:val="3"/>
            <w:lang w:val="fr-FR"/>
          </w:rPr>
          <w:t>c</w:t>
        </w:r>
      </w:hyperlink>
      <w:hyperlink>
        <w:r w:rsidRPr="00285979">
          <w:rPr>
            <w:rFonts w:ascii="Century Gothic" w:eastAsia="Century Gothic" w:hAnsi="Century Gothic" w:cs="Century Gothic"/>
            <w:spacing w:val="-1"/>
            <w:lang w:val="fr-FR"/>
          </w:rPr>
          <w:t>om</w:t>
        </w:r>
      </w:hyperlink>
    </w:p>
    <w:p w:rsidR="006E4ABE" w:rsidRPr="00285979" w:rsidRDefault="00E10F7A">
      <w:pPr>
        <w:spacing w:before="38"/>
        <w:ind w:left="498"/>
        <w:rPr>
          <w:rFonts w:ascii="Century Gothic" w:eastAsia="Century Gothic" w:hAnsi="Century Gothic" w:cs="Century Gothic"/>
          <w:lang w:val="fr-FR"/>
        </w:rPr>
      </w:pPr>
      <w:r w:rsidRPr="00285979">
        <w:rPr>
          <w:rFonts w:ascii="Century Gothic" w:eastAsia="Century Gothic" w:hAnsi="Century Gothic" w:cs="Century Gothic"/>
          <w:spacing w:val="4"/>
          <w:lang w:val="fr-FR"/>
        </w:rPr>
        <w:t>+</w:t>
      </w:r>
      <w:r w:rsidR="00EF4DCB" w:rsidRPr="00285979">
        <w:rPr>
          <w:rFonts w:ascii="Century Gothic" w:eastAsia="Century Gothic" w:hAnsi="Century Gothic" w:cs="Century Gothic"/>
          <w:lang w:val="fr-FR"/>
        </w:rPr>
        <w:t>971547390473</w:t>
      </w:r>
    </w:p>
    <w:p w:rsidR="006E4ABE" w:rsidRDefault="00D9335B">
      <w:pPr>
        <w:spacing w:before="4" w:line="220" w:lineRule="exact"/>
        <w:ind w:left="498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  <w:spacing w:val="2"/>
          <w:position w:val="-1"/>
        </w:rPr>
        <w:t>Najda</w:t>
      </w:r>
      <w:proofErr w:type="spellEnd"/>
      <w:r>
        <w:rPr>
          <w:rFonts w:ascii="Century Gothic" w:eastAsia="Century Gothic" w:hAnsi="Century Gothic" w:cs="Century Gothic"/>
          <w:spacing w:val="2"/>
          <w:position w:val="-1"/>
        </w:rPr>
        <w:t xml:space="preserve"> St. Al </w:t>
      </w:r>
      <w:proofErr w:type="spellStart"/>
      <w:r>
        <w:rPr>
          <w:rFonts w:ascii="Century Gothic" w:eastAsia="Century Gothic" w:hAnsi="Century Gothic" w:cs="Century Gothic"/>
          <w:spacing w:val="2"/>
          <w:position w:val="-1"/>
        </w:rPr>
        <w:t>Raha</w:t>
      </w:r>
      <w:proofErr w:type="spellEnd"/>
      <w:r>
        <w:rPr>
          <w:rFonts w:ascii="Century Gothic" w:eastAsia="Century Gothic" w:hAnsi="Century Gothic" w:cs="Century Gothic"/>
          <w:spacing w:val="2"/>
          <w:position w:val="-1"/>
        </w:rPr>
        <w:t xml:space="preserve"> Bldg</w:t>
      </w:r>
      <w:proofErr w:type="gramStart"/>
      <w:r>
        <w:rPr>
          <w:rFonts w:ascii="Century Gothic" w:eastAsia="Century Gothic" w:hAnsi="Century Gothic" w:cs="Century Gothic"/>
          <w:spacing w:val="2"/>
          <w:position w:val="-1"/>
        </w:rPr>
        <w:t>.</w:t>
      </w:r>
      <w:r w:rsidR="00E10F7A"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 w:rsidR="00E10F7A">
        <w:rPr>
          <w:rFonts w:ascii="Century Gothic" w:eastAsia="Century Gothic" w:hAnsi="Century Gothic" w:cs="Century Gothic"/>
          <w:position w:val="-1"/>
        </w:rPr>
        <w:t>,</w:t>
      </w:r>
      <w:proofErr w:type="gramEnd"/>
      <w:r w:rsidR="00E10F7A">
        <w:rPr>
          <w:rFonts w:ascii="Century Gothic" w:eastAsia="Century Gothic" w:hAnsi="Century Gothic" w:cs="Century Gothic"/>
          <w:spacing w:val="1"/>
          <w:position w:val="-1"/>
        </w:rPr>
        <w:t xml:space="preserve"> </w:t>
      </w:r>
      <w:r w:rsidR="00E10F7A">
        <w:rPr>
          <w:rFonts w:ascii="Century Gothic" w:eastAsia="Century Gothic" w:hAnsi="Century Gothic" w:cs="Century Gothic"/>
          <w:spacing w:val="-3"/>
          <w:position w:val="-1"/>
        </w:rPr>
        <w:t>A</w:t>
      </w:r>
      <w:r w:rsidR="00E10F7A">
        <w:rPr>
          <w:rFonts w:ascii="Century Gothic" w:eastAsia="Century Gothic" w:hAnsi="Century Gothic" w:cs="Century Gothic"/>
          <w:spacing w:val="1"/>
          <w:position w:val="-1"/>
        </w:rPr>
        <w:t>b</w:t>
      </w:r>
      <w:r w:rsidR="00E10F7A">
        <w:rPr>
          <w:rFonts w:ascii="Century Gothic" w:eastAsia="Century Gothic" w:hAnsi="Century Gothic" w:cs="Century Gothic"/>
          <w:position w:val="-1"/>
        </w:rPr>
        <w:t>u</w:t>
      </w:r>
      <w:r w:rsidR="00E10F7A">
        <w:rPr>
          <w:rFonts w:ascii="Century Gothic" w:eastAsia="Century Gothic" w:hAnsi="Century Gothic" w:cs="Century Gothic"/>
          <w:spacing w:val="-5"/>
          <w:position w:val="-1"/>
        </w:rPr>
        <w:t xml:space="preserve"> </w:t>
      </w:r>
      <w:r w:rsidR="00E10F7A">
        <w:rPr>
          <w:rFonts w:ascii="Century Gothic" w:eastAsia="Century Gothic" w:hAnsi="Century Gothic" w:cs="Century Gothic"/>
          <w:position w:val="-1"/>
        </w:rPr>
        <w:t>D</w:t>
      </w:r>
      <w:r w:rsidR="00E10F7A">
        <w:rPr>
          <w:rFonts w:ascii="Century Gothic" w:eastAsia="Century Gothic" w:hAnsi="Century Gothic" w:cs="Century Gothic"/>
          <w:spacing w:val="1"/>
          <w:position w:val="-1"/>
        </w:rPr>
        <w:t>hab</w:t>
      </w:r>
      <w:r w:rsidR="00E10F7A">
        <w:rPr>
          <w:rFonts w:ascii="Century Gothic" w:eastAsia="Century Gothic" w:hAnsi="Century Gothic" w:cs="Century Gothic"/>
          <w:position w:val="-1"/>
        </w:rPr>
        <w:t>i</w:t>
      </w:r>
    </w:p>
    <w:p w:rsidR="006E4ABE" w:rsidRDefault="006E4ABE" w:rsidP="00DD0EEC">
      <w:pPr>
        <w:spacing w:before="22" w:line="220" w:lineRule="exact"/>
        <w:ind w:right="3845"/>
        <w:rPr>
          <w:rFonts w:ascii="Century Gothic" w:eastAsia="Century Gothic" w:hAnsi="Century Gothic" w:cs="Century Gothic"/>
        </w:rPr>
      </w:pPr>
    </w:p>
    <w:p w:rsidR="006E4ABE" w:rsidRDefault="006E4ABE">
      <w:pPr>
        <w:spacing w:line="240" w:lineRule="exact"/>
        <w:rPr>
          <w:sz w:val="24"/>
          <w:szCs w:val="24"/>
        </w:rPr>
      </w:pPr>
    </w:p>
    <w:p w:rsidR="006E4ABE" w:rsidRDefault="00F97438" w:rsidP="00285979">
      <w:pPr>
        <w:spacing w:line="200" w:lineRule="exact"/>
        <w:rPr>
          <w:rFonts w:ascii="Century Gothic" w:hAnsi="Century Gothic" w:cs="Arial"/>
          <w:color w:val="111111"/>
        </w:rPr>
      </w:pPr>
      <w:r w:rsidRPr="00F97438">
        <w:rPr>
          <w:rFonts w:ascii="Century Gothic" w:eastAsia="Century Gothic" w:hAnsi="Century Gothic" w:cs="Century Gothic"/>
          <w:spacing w:val="-6"/>
        </w:rPr>
        <w:t>I am dedicated, analytical-minded professional with 2 years of experience in performing Medical based services with precision and accuracy. I have skills in operating equipment and chemicals used in specific tests. I can perform laboratory procedures and tests in an accurate and timely manner. A high</w:t>
      </w:r>
      <w:r>
        <w:rPr>
          <w:rFonts w:ascii="Century Gothic" w:eastAsia="Century Gothic" w:hAnsi="Century Gothic" w:cs="Century Gothic"/>
          <w:spacing w:val="-6"/>
        </w:rPr>
        <w:t>ly motivated and well organized, doing things such as receiving s</w:t>
      </w:r>
      <w:r w:rsidRPr="00F97438">
        <w:rPr>
          <w:rFonts w:ascii="Century Gothic" w:eastAsia="Century Gothic" w:hAnsi="Century Gothic" w:cs="Century Gothic"/>
          <w:spacing w:val="-6"/>
        </w:rPr>
        <w:t>amples,  data entry for each patient, checking and evaluating claims and approval request (making sure</w:t>
      </w:r>
      <w:r w:rsidR="00285979">
        <w:rPr>
          <w:rFonts w:ascii="Century Gothic" w:eastAsia="Century Gothic" w:hAnsi="Century Gothic" w:cs="Century Gothic"/>
          <w:spacing w:val="-6"/>
        </w:rPr>
        <w:t xml:space="preserve"> of all the details in</w:t>
      </w:r>
      <w:r w:rsidRPr="00F97438">
        <w:rPr>
          <w:rFonts w:ascii="Century Gothic" w:eastAsia="Century Gothic" w:hAnsi="Century Gothic" w:cs="Century Gothic"/>
          <w:spacing w:val="-6"/>
        </w:rPr>
        <w:t xml:space="preserve"> the claims</w:t>
      </w:r>
      <w:r>
        <w:rPr>
          <w:rFonts w:ascii="Century Gothic" w:eastAsia="Century Gothic" w:hAnsi="Century Gothic" w:cs="Century Gothic"/>
          <w:spacing w:val="-6"/>
        </w:rPr>
        <w:t xml:space="preserve"> and request for the Insurance), p</w:t>
      </w:r>
      <w:r w:rsidRPr="00F97438">
        <w:rPr>
          <w:rFonts w:ascii="Century Gothic" w:eastAsia="Century Gothic" w:hAnsi="Century Gothic" w:cs="Century Gothic"/>
          <w:spacing w:val="-6"/>
        </w:rPr>
        <w:t>reparing the claims and request for the appro</w:t>
      </w:r>
      <w:r>
        <w:rPr>
          <w:rFonts w:ascii="Century Gothic" w:eastAsia="Century Gothic" w:hAnsi="Century Gothic" w:cs="Century Gothic"/>
          <w:spacing w:val="-6"/>
        </w:rPr>
        <w:t>val depending on the Insurance, a</w:t>
      </w:r>
      <w:r w:rsidRPr="00F97438">
        <w:rPr>
          <w:rFonts w:ascii="Century Gothic" w:eastAsia="Century Gothic" w:hAnsi="Century Gothic" w:cs="Century Gothic"/>
          <w:spacing w:val="-6"/>
        </w:rPr>
        <w:t xml:space="preserve">ttending phone calls and emails. </w:t>
      </w:r>
      <w:r w:rsidR="00285979">
        <w:rPr>
          <w:rFonts w:ascii="Century Gothic" w:hAnsi="Century Gothic" w:cs="Arial"/>
          <w:color w:val="111111"/>
        </w:rPr>
        <w:t xml:space="preserve"> </w:t>
      </w:r>
      <w:r w:rsidR="00285979" w:rsidRPr="002C2F90">
        <w:rPr>
          <w:rFonts w:ascii="Century Gothic" w:hAnsi="Century Gothic" w:cs="Arial"/>
          <w:color w:val="111111"/>
        </w:rPr>
        <w:t>Thrive in providing solid and essential back up to key positions and projects. A calm head and meticulous eye for detail, ensures that all duties and responsibilities are carried out to the highest standards and in allotted time frames.  I am comfortable working as part of a team or independently,</w:t>
      </w:r>
      <w:r w:rsidR="00285979">
        <w:rPr>
          <w:rFonts w:ascii="Century Gothic" w:hAnsi="Century Gothic" w:cs="Arial"/>
          <w:color w:val="111111"/>
        </w:rPr>
        <w:t xml:space="preserve"> with a focus to deliver </w:t>
      </w:r>
      <w:r w:rsidR="00285979" w:rsidRPr="002C2F90">
        <w:rPr>
          <w:rFonts w:ascii="Century Gothic" w:hAnsi="Century Gothic" w:cs="Arial"/>
          <w:color w:val="111111"/>
        </w:rPr>
        <w:t>quality administrative support on a continuous basis.</w:t>
      </w:r>
      <w:r w:rsidR="00285979">
        <w:rPr>
          <w:rFonts w:ascii="Century Gothic" w:eastAsia="Century Gothic" w:hAnsi="Century Gothic" w:cs="Century Gothic"/>
          <w:spacing w:val="-6"/>
        </w:rPr>
        <w:t xml:space="preserve"> </w:t>
      </w:r>
      <w:r w:rsidR="00285979">
        <w:rPr>
          <w:rFonts w:ascii="Century Gothic" w:eastAsia="Century Gothic" w:hAnsi="Century Gothic" w:cs="Century Gothic"/>
        </w:rPr>
        <w:t>I</w:t>
      </w:r>
      <w:r w:rsidR="00285979">
        <w:rPr>
          <w:rFonts w:ascii="Century Gothic" w:eastAsia="Century Gothic" w:hAnsi="Century Gothic" w:cs="Century Gothic"/>
          <w:spacing w:val="1"/>
        </w:rPr>
        <w:t xml:space="preserve"> </w:t>
      </w:r>
      <w:r w:rsidR="00285979">
        <w:rPr>
          <w:rFonts w:ascii="Century Gothic" w:eastAsia="Century Gothic" w:hAnsi="Century Gothic" w:cs="Century Gothic"/>
          <w:spacing w:val="-2"/>
        </w:rPr>
        <w:t>a</w:t>
      </w:r>
      <w:r w:rsidR="00285979">
        <w:rPr>
          <w:rFonts w:ascii="Century Gothic" w:eastAsia="Century Gothic" w:hAnsi="Century Gothic" w:cs="Century Gothic"/>
        </w:rPr>
        <w:t>m</w:t>
      </w:r>
      <w:r w:rsidR="00285979">
        <w:rPr>
          <w:rFonts w:ascii="Century Gothic" w:eastAsia="Century Gothic" w:hAnsi="Century Gothic" w:cs="Century Gothic"/>
          <w:spacing w:val="2"/>
        </w:rPr>
        <w:t xml:space="preserve"> </w:t>
      </w:r>
      <w:r w:rsidR="00285979">
        <w:rPr>
          <w:rFonts w:ascii="Century Gothic" w:eastAsia="Century Gothic" w:hAnsi="Century Gothic" w:cs="Century Gothic"/>
          <w:spacing w:val="-5"/>
        </w:rPr>
        <w:t>v</w:t>
      </w:r>
      <w:r w:rsidR="00285979">
        <w:rPr>
          <w:rFonts w:ascii="Century Gothic" w:eastAsia="Century Gothic" w:hAnsi="Century Gothic" w:cs="Century Gothic"/>
          <w:spacing w:val="-2"/>
        </w:rPr>
        <w:t>e</w:t>
      </w:r>
      <w:r w:rsidR="00285979">
        <w:rPr>
          <w:rFonts w:ascii="Century Gothic" w:eastAsia="Century Gothic" w:hAnsi="Century Gothic" w:cs="Century Gothic"/>
          <w:spacing w:val="5"/>
        </w:rPr>
        <w:t>r</w:t>
      </w:r>
      <w:r w:rsidR="00285979">
        <w:rPr>
          <w:rFonts w:ascii="Century Gothic" w:eastAsia="Century Gothic" w:hAnsi="Century Gothic" w:cs="Century Gothic"/>
          <w:spacing w:val="-3"/>
        </w:rPr>
        <w:t>s</w:t>
      </w:r>
      <w:r w:rsidR="00285979">
        <w:rPr>
          <w:rFonts w:ascii="Century Gothic" w:eastAsia="Century Gothic" w:hAnsi="Century Gothic" w:cs="Century Gothic"/>
          <w:spacing w:val="-2"/>
        </w:rPr>
        <w:t>a</w:t>
      </w:r>
      <w:r w:rsidR="00285979">
        <w:rPr>
          <w:rFonts w:ascii="Century Gothic" w:eastAsia="Century Gothic" w:hAnsi="Century Gothic" w:cs="Century Gothic"/>
          <w:spacing w:val="2"/>
        </w:rPr>
        <w:t>t</w:t>
      </w:r>
      <w:r w:rsidR="00285979">
        <w:rPr>
          <w:rFonts w:ascii="Century Gothic" w:eastAsia="Century Gothic" w:hAnsi="Century Gothic" w:cs="Century Gothic"/>
          <w:spacing w:val="-1"/>
        </w:rPr>
        <w:t>i</w:t>
      </w:r>
      <w:r w:rsidR="00285979">
        <w:rPr>
          <w:rFonts w:ascii="Century Gothic" w:eastAsia="Century Gothic" w:hAnsi="Century Gothic" w:cs="Century Gothic"/>
          <w:spacing w:val="1"/>
        </w:rPr>
        <w:t>l</w:t>
      </w:r>
      <w:r w:rsidR="00285979">
        <w:rPr>
          <w:rFonts w:ascii="Century Gothic" w:eastAsia="Century Gothic" w:hAnsi="Century Gothic" w:cs="Century Gothic"/>
        </w:rPr>
        <w:t>e</w:t>
      </w:r>
      <w:r w:rsidR="00285979">
        <w:rPr>
          <w:rFonts w:ascii="Century Gothic" w:eastAsia="Century Gothic" w:hAnsi="Century Gothic" w:cs="Century Gothic"/>
          <w:spacing w:val="-3"/>
        </w:rPr>
        <w:t xml:space="preserve"> </w:t>
      </w:r>
      <w:r w:rsidR="00285979">
        <w:rPr>
          <w:rFonts w:ascii="Century Gothic" w:eastAsia="Century Gothic" w:hAnsi="Century Gothic" w:cs="Century Gothic"/>
          <w:spacing w:val="-1"/>
        </w:rPr>
        <w:t>a</w:t>
      </w:r>
      <w:r w:rsidR="00285979">
        <w:rPr>
          <w:rFonts w:ascii="Century Gothic" w:eastAsia="Century Gothic" w:hAnsi="Century Gothic" w:cs="Century Gothic"/>
          <w:spacing w:val="-2"/>
        </w:rPr>
        <w:t>n</w:t>
      </w:r>
      <w:r w:rsidR="00285979">
        <w:rPr>
          <w:rFonts w:ascii="Century Gothic" w:eastAsia="Century Gothic" w:hAnsi="Century Gothic" w:cs="Century Gothic"/>
        </w:rPr>
        <w:t>d</w:t>
      </w:r>
      <w:r w:rsidR="00285979">
        <w:rPr>
          <w:rFonts w:ascii="Century Gothic" w:eastAsia="Century Gothic" w:hAnsi="Century Gothic" w:cs="Century Gothic"/>
          <w:spacing w:val="1"/>
        </w:rPr>
        <w:t xml:space="preserve"> </w:t>
      </w:r>
      <w:r w:rsidR="00285979">
        <w:rPr>
          <w:rFonts w:ascii="Century Gothic" w:eastAsia="Century Gothic" w:hAnsi="Century Gothic" w:cs="Century Gothic"/>
          <w:spacing w:val="-5"/>
        </w:rPr>
        <w:t>w</w:t>
      </w:r>
      <w:r w:rsidR="00285979">
        <w:rPr>
          <w:rFonts w:ascii="Century Gothic" w:eastAsia="Century Gothic" w:hAnsi="Century Gothic" w:cs="Century Gothic"/>
          <w:spacing w:val="1"/>
        </w:rPr>
        <w:t>il</w:t>
      </w:r>
      <w:r w:rsidR="00285979">
        <w:rPr>
          <w:rFonts w:ascii="Century Gothic" w:eastAsia="Century Gothic" w:hAnsi="Century Gothic" w:cs="Century Gothic"/>
          <w:spacing w:val="-1"/>
        </w:rPr>
        <w:t>l</w:t>
      </w:r>
      <w:r w:rsidR="00285979">
        <w:rPr>
          <w:rFonts w:ascii="Century Gothic" w:eastAsia="Century Gothic" w:hAnsi="Century Gothic" w:cs="Century Gothic"/>
          <w:spacing w:val="-2"/>
        </w:rPr>
        <w:t>i</w:t>
      </w:r>
      <w:r w:rsidR="00285979">
        <w:rPr>
          <w:rFonts w:ascii="Century Gothic" w:eastAsia="Century Gothic" w:hAnsi="Century Gothic" w:cs="Century Gothic"/>
          <w:spacing w:val="6"/>
        </w:rPr>
        <w:t>n</w:t>
      </w:r>
      <w:r w:rsidR="00285979">
        <w:rPr>
          <w:rFonts w:ascii="Century Gothic" w:eastAsia="Century Gothic" w:hAnsi="Century Gothic" w:cs="Century Gothic"/>
        </w:rPr>
        <w:t>g</w:t>
      </w:r>
      <w:r w:rsidR="00285979">
        <w:rPr>
          <w:rFonts w:ascii="Century Gothic" w:eastAsia="Century Gothic" w:hAnsi="Century Gothic" w:cs="Century Gothic"/>
          <w:spacing w:val="-8"/>
        </w:rPr>
        <w:t xml:space="preserve"> </w:t>
      </w:r>
      <w:r w:rsidR="00285979">
        <w:rPr>
          <w:rFonts w:ascii="Century Gothic" w:eastAsia="Century Gothic" w:hAnsi="Century Gothic" w:cs="Century Gothic"/>
          <w:spacing w:val="2"/>
        </w:rPr>
        <w:t>t</w:t>
      </w:r>
      <w:r w:rsidR="00285979">
        <w:rPr>
          <w:rFonts w:ascii="Century Gothic" w:eastAsia="Century Gothic" w:hAnsi="Century Gothic" w:cs="Century Gothic"/>
        </w:rPr>
        <w:t>o</w:t>
      </w:r>
      <w:r w:rsidR="00285979">
        <w:rPr>
          <w:rFonts w:ascii="Century Gothic" w:eastAsia="Century Gothic" w:hAnsi="Century Gothic" w:cs="Century Gothic"/>
          <w:spacing w:val="-5"/>
        </w:rPr>
        <w:t xml:space="preserve"> </w:t>
      </w:r>
      <w:r w:rsidR="00285979">
        <w:rPr>
          <w:rFonts w:ascii="Century Gothic" w:eastAsia="Century Gothic" w:hAnsi="Century Gothic" w:cs="Century Gothic"/>
          <w:spacing w:val="-2"/>
        </w:rPr>
        <w:t>e</w:t>
      </w:r>
      <w:r w:rsidR="00285979">
        <w:rPr>
          <w:rFonts w:ascii="Century Gothic" w:eastAsia="Century Gothic" w:hAnsi="Century Gothic" w:cs="Century Gothic"/>
          <w:spacing w:val="6"/>
        </w:rPr>
        <w:t>n</w:t>
      </w:r>
      <w:r w:rsidR="00285979">
        <w:rPr>
          <w:rFonts w:ascii="Century Gothic" w:eastAsia="Century Gothic" w:hAnsi="Century Gothic" w:cs="Century Gothic"/>
        </w:rPr>
        <w:t>d</w:t>
      </w:r>
      <w:r w:rsidR="00285979">
        <w:rPr>
          <w:rFonts w:ascii="Century Gothic" w:eastAsia="Century Gothic" w:hAnsi="Century Gothic" w:cs="Century Gothic"/>
          <w:spacing w:val="-2"/>
        </w:rPr>
        <w:t>e</w:t>
      </w:r>
      <w:r w:rsidR="00285979">
        <w:rPr>
          <w:rFonts w:ascii="Century Gothic" w:eastAsia="Century Gothic" w:hAnsi="Century Gothic" w:cs="Century Gothic"/>
          <w:spacing w:val="1"/>
        </w:rPr>
        <w:t>a</w:t>
      </w:r>
      <w:r w:rsidR="00285979">
        <w:rPr>
          <w:rFonts w:ascii="Century Gothic" w:eastAsia="Century Gothic" w:hAnsi="Century Gothic" w:cs="Century Gothic"/>
          <w:spacing w:val="-5"/>
        </w:rPr>
        <w:t>v</w:t>
      </w:r>
      <w:r w:rsidR="00285979">
        <w:rPr>
          <w:rFonts w:ascii="Century Gothic" w:eastAsia="Century Gothic" w:hAnsi="Century Gothic" w:cs="Century Gothic"/>
          <w:spacing w:val="-6"/>
        </w:rPr>
        <w:t>o</w:t>
      </w:r>
      <w:r w:rsidR="00285979">
        <w:rPr>
          <w:rFonts w:ascii="Century Gothic" w:eastAsia="Century Gothic" w:hAnsi="Century Gothic" w:cs="Century Gothic"/>
        </w:rPr>
        <w:t xml:space="preserve">r </w:t>
      </w:r>
      <w:r w:rsidR="00285979">
        <w:rPr>
          <w:rFonts w:ascii="Century Gothic" w:eastAsia="Century Gothic" w:hAnsi="Century Gothic" w:cs="Century Gothic"/>
          <w:spacing w:val="-6"/>
        </w:rPr>
        <w:t>o</w:t>
      </w:r>
      <w:r w:rsidR="00285979">
        <w:rPr>
          <w:rFonts w:ascii="Century Gothic" w:eastAsia="Century Gothic" w:hAnsi="Century Gothic" w:cs="Century Gothic"/>
        </w:rPr>
        <w:t>t</w:t>
      </w:r>
      <w:r w:rsidR="00285979">
        <w:rPr>
          <w:rFonts w:ascii="Century Gothic" w:eastAsia="Century Gothic" w:hAnsi="Century Gothic" w:cs="Century Gothic"/>
          <w:spacing w:val="6"/>
        </w:rPr>
        <w:t>h</w:t>
      </w:r>
      <w:r w:rsidR="00285979">
        <w:rPr>
          <w:rFonts w:ascii="Century Gothic" w:eastAsia="Century Gothic" w:hAnsi="Century Gothic" w:cs="Century Gothic"/>
          <w:spacing w:val="-2"/>
        </w:rPr>
        <w:t>e</w:t>
      </w:r>
      <w:r w:rsidR="00285979">
        <w:rPr>
          <w:rFonts w:ascii="Century Gothic" w:eastAsia="Century Gothic" w:hAnsi="Century Gothic" w:cs="Century Gothic"/>
        </w:rPr>
        <w:t xml:space="preserve">r </w:t>
      </w:r>
      <w:r w:rsidR="00285979">
        <w:rPr>
          <w:rFonts w:ascii="Century Gothic" w:eastAsia="Century Gothic" w:hAnsi="Century Gothic" w:cs="Century Gothic"/>
          <w:spacing w:val="-5"/>
        </w:rPr>
        <w:t>f</w:t>
      </w:r>
      <w:r w:rsidR="00285979">
        <w:rPr>
          <w:rFonts w:ascii="Century Gothic" w:eastAsia="Century Gothic" w:hAnsi="Century Gothic" w:cs="Century Gothic"/>
          <w:spacing w:val="1"/>
        </w:rPr>
        <w:t>i</w:t>
      </w:r>
      <w:r w:rsidR="00285979">
        <w:rPr>
          <w:rFonts w:ascii="Century Gothic" w:eastAsia="Century Gothic" w:hAnsi="Century Gothic" w:cs="Century Gothic"/>
          <w:spacing w:val="-2"/>
        </w:rPr>
        <w:t>e</w:t>
      </w:r>
      <w:r w:rsidR="00285979">
        <w:rPr>
          <w:rFonts w:ascii="Century Gothic" w:eastAsia="Century Gothic" w:hAnsi="Century Gothic" w:cs="Century Gothic"/>
          <w:spacing w:val="1"/>
        </w:rPr>
        <w:t>l</w:t>
      </w:r>
      <w:r w:rsidR="00285979">
        <w:rPr>
          <w:rFonts w:ascii="Century Gothic" w:eastAsia="Century Gothic" w:hAnsi="Century Gothic" w:cs="Century Gothic"/>
        </w:rPr>
        <w:t>ds</w:t>
      </w:r>
      <w:r w:rsidR="00285979">
        <w:rPr>
          <w:rFonts w:ascii="Century Gothic" w:eastAsia="Century Gothic" w:hAnsi="Century Gothic" w:cs="Century Gothic"/>
          <w:spacing w:val="-3"/>
        </w:rPr>
        <w:t xml:space="preserve"> o</w:t>
      </w:r>
      <w:r w:rsidR="00285979">
        <w:rPr>
          <w:rFonts w:ascii="Century Gothic" w:eastAsia="Century Gothic" w:hAnsi="Century Gothic" w:cs="Century Gothic"/>
          <w:spacing w:val="-1"/>
        </w:rPr>
        <w:t>u</w:t>
      </w:r>
      <w:r w:rsidR="00285979">
        <w:rPr>
          <w:rFonts w:ascii="Century Gothic" w:eastAsia="Century Gothic" w:hAnsi="Century Gothic" w:cs="Century Gothic"/>
          <w:spacing w:val="2"/>
        </w:rPr>
        <w:t>t</w:t>
      </w:r>
      <w:r w:rsidR="00285979">
        <w:rPr>
          <w:rFonts w:ascii="Century Gothic" w:eastAsia="Century Gothic" w:hAnsi="Century Gothic" w:cs="Century Gothic"/>
          <w:spacing w:val="-3"/>
        </w:rPr>
        <w:t>s</w:t>
      </w:r>
      <w:r w:rsidR="00285979">
        <w:rPr>
          <w:rFonts w:ascii="Century Gothic" w:eastAsia="Century Gothic" w:hAnsi="Century Gothic" w:cs="Century Gothic"/>
          <w:spacing w:val="1"/>
        </w:rPr>
        <w:t>i</w:t>
      </w:r>
      <w:r w:rsidR="00285979">
        <w:rPr>
          <w:rFonts w:ascii="Century Gothic" w:eastAsia="Century Gothic" w:hAnsi="Century Gothic" w:cs="Century Gothic"/>
        </w:rPr>
        <w:t>de</w:t>
      </w:r>
      <w:r w:rsidR="00285979">
        <w:rPr>
          <w:rFonts w:ascii="Century Gothic" w:eastAsia="Century Gothic" w:hAnsi="Century Gothic" w:cs="Century Gothic"/>
          <w:spacing w:val="-2"/>
        </w:rPr>
        <w:t xml:space="preserve"> </w:t>
      </w:r>
      <w:r w:rsidR="00285979">
        <w:rPr>
          <w:rFonts w:ascii="Century Gothic" w:eastAsia="Century Gothic" w:hAnsi="Century Gothic" w:cs="Century Gothic"/>
          <w:spacing w:val="3"/>
        </w:rPr>
        <w:t>m</w:t>
      </w:r>
      <w:r w:rsidR="00285979">
        <w:rPr>
          <w:rFonts w:ascii="Century Gothic" w:eastAsia="Century Gothic" w:hAnsi="Century Gothic" w:cs="Century Gothic"/>
        </w:rPr>
        <w:t>y</w:t>
      </w:r>
      <w:r w:rsidR="00285979">
        <w:rPr>
          <w:rFonts w:ascii="Century Gothic" w:eastAsia="Century Gothic" w:hAnsi="Century Gothic" w:cs="Century Gothic"/>
          <w:spacing w:val="-11"/>
        </w:rPr>
        <w:t xml:space="preserve"> </w:t>
      </w:r>
      <w:r w:rsidR="00285979">
        <w:rPr>
          <w:rFonts w:ascii="Century Gothic" w:eastAsia="Century Gothic" w:hAnsi="Century Gothic" w:cs="Century Gothic"/>
          <w:spacing w:val="3"/>
        </w:rPr>
        <w:t>c</w:t>
      </w:r>
      <w:r w:rsidR="00285979">
        <w:rPr>
          <w:rFonts w:ascii="Century Gothic" w:eastAsia="Century Gothic" w:hAnsi="Century Gothic" w:cs="Century Gothic"/>
          <w:spacing w:val="-6"/>
        </w:rPr>
        <w:t>o</w:t>
      </w:r>
      <w:r w:rsidR="00285979">
        <w:rPr>
          <w:rFonts w:ascii="Century Gothic" w:eastAsia="Century Gothic" w:hAnsi="Century Gothic" w:cs="Century Gothic"/>
        </w:rPr>
        <w:t>m</w:t>
      </w:r>
      <w:r w:rsidR="00285979">
        <w:rPr>
          <w:rFonts w:ascii="Century Gothic" w:eastAsia="Century Gothic" w:hAnsi="Century Gothic" w:cs="Century Gothic"/>
          <w:spacing w:val="2"/>
        </w:rPr>
        <w:t>f</w:t>
      </w:r>
      <w:r w:rsidR="00285979">
        <w:rPr>
          <w:rFonts w:ascii="Century Gothic" w:eastAsia="Century Gothic" w:hAnsi="Century Gothic" w:cs="Century Gothic"/>
          <w:spacing w:val="-5"/>
        </w:rPr>
        <w:t>o</w:t>
      </w:r>
      <w:r w:rsidR="00285979">
        <w:rPr>
          <w:rFonts w:ascii="Century Gothic" w:eastAsia="Century Gothic" w:hAnsi="Century Gothic" w:cs="Century Gothic"/>
          <w:spacing w:val="5"/>
        </w:rPr>
        <w:t>r</w:t>
      </w:r>
      <w:r w:rsidR="00285979">
        <w:rPr>
          <w:rFonts w:ascii="Century Gothic" w:eastAsia="Century Gothic" w:hAnsi="Century Gothic" w:cs="Century Gothic"/>
        </w:rPr>
        <w:t>t</w:t>
      </w:r>
      <w:r w:rsidR="00285979">
        <w:rPr>
          <w:rFonts w:ascii="Century Gothic" w:eastAsia="Century Gothic" w:hAnsi="Century Gothic" w:cs="Century Gothic"/>
          <w:spacing w:val="-6"/>
        </w:rPr>
        <w:t xml:space="preserve"> </w:t>
      </w:r>
      <w:r w:rsidR="00285979">
        <w:rPr>
          <w:rFonts w:ascii="Century Gothic" w:eastAsia="Century Gothic" w:hAnsi="Century Gothic" w:cs="Century Gothic"/>
          <w:spacing w:val="-1"/>
        </w:rPr>
        <w:t>z</w:t>
      </w:r>
      <w:r w:rsidR="00285979">
        <w:rPr>
          <w:rFonts w:ascii="Century Gothic" w:eastAsia="Century Gothic" w:hAnsi="Century Gothic" w:cs="Century Gothic"/>
          <w:spacing w:val="-6"/>
        </w:rPr>
        <w:t>o</w:t>
      </w:r>
      <w:r w:rsidR="00285979">
        <w:rPr>
          <w:rFonts w:ascii="Century Gothic" w:eastAsia="Century Gothic" w:hAnsi="Century Gothic" w:cs="Century Gothic"/>
          <w:spacing w:val="6"/>
        </w:rPr>
        <w:t>n</w:t>
      </w:r>
      <w:r w:rsidR="00285979">
        <w:rPr>
          <w:rFonts w:ascii="Century Gothic" w:eastAsia="Century Gothic" w:hAnsi="Century Gothic" w:cs="Century Gothic"/>
        </w:rPr>
        <w:t>e.</w:t>
      </w:r>
    </w:p>
    <w:p w:rsidR="00285979" w:rsidRPr="00285979" w:rsidRDefault="00285979" w:rsidP="00285979">
      <w:pPr>
        <w:spacing w:line="200" w:lineRule="exact"/>
        <w:rPr>
          <w:rFonts w:ascii="Century Gothic" w:hAnsi="Century Gothic" w:cs="Arial"/>
          <w:color w:val="111111"/>
        </w:rPr>
      </w:pPr>
    </w:p>
    <w:p w:rsidR="006E4ABE" w:rsidRDefault="00E10F7A">
      <w:pPr>
        <w:spacing w:before="22" w:line="220" w:lineRule="exact"/>
        <w:ind w:left="4450" w:right="4361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4457065</wp:posOffset>
            </wp:positionH>
            <wp:positionV relativeFrom="paragraph">
              <wp:posOffset>39370</wp:posOffset>
            </wp:positionV>
            <wp:extent cx="167640" cy="126365"/>
            <wp:effectExtent l="0" t="0" r="0" b="698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spacing w:val="-1"/>
          <w:position w:val="-1"/>
        </w:rPr>
        <w:t>K</w:t>
      </w:r>
      <w:r>
        <w:rPr>
          <w:rFonts w:ascii="Century Gothic" w:eastAsia="Century Gothic" w:hAnsi="Century Gothic" w:cs="Century Gothic"/>
          <w:b/>
          <w:spacing w:val="-3"/>
          <w:position w:val="-1"/>
        </w:rPr>
        <w:t>E</w:t>
      </w:r>
      <w:r>
        <w:rPr>
          <w:rFonts w:ascii="Century Gothic" w:eastAsia="Century Gothic" w:hAnsi="Century Gothic" w:cs="Century Gothic"/>
          <w:b/>
          <w:position w:val="-1"/>
        </w:rPr>
        <w:t>Y</w:t>
      </w:r>
      <w:r>
        <w:rPr>
          <w:rFonts w:ascii="Century Gothic" w:eastAsia="Century Gothic" w:hAnsi="Century Gothic" w:cs="Century Gothic"/>
          <w:b/>
          <w:spacing w:val="4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spacing w:val="-3"/>
          <w:w w:val="99"/>
          <w:position w:val="-1"/>
        </w:rPr>
        <w:t>A</w:t>
      </w:r>
      <w:r>
        <w:rPr>
          <w:rFonts w:ascii="Century Gothic" w:eastAsia="Century Gothic" w:hAnsi="Century Gothic" w:cs="Century Gothic"/>
          <w:b/>
          <w:spacing w:val="-4"/>
          <w:w w:val="99"/>
          <w:position w:val="-1"/>
        </w:rPr>
        <w:t>T</w:t>
      </w:r>
      <w:r>
        <w:rPr>
          <w:rFonts w:ascii="Century Gothic" w:eastAsia="Century Gothic" w:hAnsi="Century Gothic" w:cs="Century Gothic"/>
          <w:b/>
          <w:w w:val="99"/>
          <w:position w:val="-1"/>
        </w:rPr>
        <w:t>TR</w:t>
      </w:r>
      <w:r>
        <w:rPr>
          <w:rFonts w:ascii="Century Gothic" w:eastAsia="Century Gothic" w:hAnsi="Century Gothic" w:cs="Century Gothic"/>
          <w:b/>
          <w:spacing w:val="-7"/>
          <w:w w:val="99"/>
          <w:position w:val="-1"/>
        </w:rPr>
        <w:t>I</w:t>
      </w:r>
      <w:r>
        <w:rPr>
          <w:rFonts w:ascii="Century Gothic" w:eastAsia="Century Gothic" w:hAnsi="Century Gothic" w:cs="Century Gothic"/>
          <w:b/>
          <w:spacing w:val="4"/>
          <w:w w:val="99"/>
          <w:position w:val="-1"/>
        </w:rPr>
        <w:t>B</w:t>
      </w:r>
      <w:r>
        <w:rPr>
          <w:rFonts w:ascii="Century Gothic" w:eastAsia="Century Gothic" w:hAnsi="Century Gothic" w:cs="Century Gothic"/>
          <w:b/>
          <w:spacing w:val="-3"/>
          <w:w w:val="99"/>
          <w:position w:val="-1"/>
        </w:rPr>
        <w:t>U</w:t>
      </w:r>
      <w:r>
        <w:rPr>
          <w:rFonts w:ascii="Century Gothic" w:eastAsia="Century Gothic" w:hAnsi="Century Gothic" w:cs="Century Gothic"/>
          <w:b/>
          <w:spacing w:val="3"/>
          <w:w w:val="99"/>
          <w:position w:val="-1"/>
        </w:rPr>
        <w:t>T</w:t>
      </w:r>
      <w:r>
        <w:rPr>
          <w:rFonts w:ascii="Century Gothic" w:eastAsia="Century Gothic" w:hAnsi="Century Gothic" w:cs="Century Gothic"/>
          <w:b/>
          <w:w w:val="99"/>
          <w:position w:val="-1"/>
        </w:rPr>
        <w:t>ES</w:t>
      </w:r>
    </w:p>
    <w:p w:rsidR="006E4ABE" w:rsidRDefault="006E4ABE">
      <w:pPr>
        <w:spacing w:line="100" w:lineRule="exact"/>
        <w:rPr>
          <w:sz w:val="10"/>
          <w:szCs w:val="10"/>
        </w:rPr>
      </w:pP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Technology proficient</w:t>
      </w:r>
      <w:r>
        <w:rPr>
          <w:rFonts w:ascii="Century Gothic" w:hAnsi="Century Gothic" w:cs="Arial"/>
          <w:color w:val="111111"/>
        </w:rPr>
        <w:t xml:space="preserve"> (MS WORD, EXCEL)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Communication Skills</w:t>
      </w:r>
      <w:r>
        <w:rPr>
          <w:rFonts w:ascii="Century Gothic" w:hAnsi="Century Gothic" w:cs="Arial"/>
          <w:color w:val="111111"/>
        </w:rPr>
        <w:t xml:space="preserve"> (Verbal &amp; Written)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Organizational Ability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Time Management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Office Coordination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Problem-Solving Skills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Planning skills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Goal-Oriented Focus</w:t>
      </w:r>
    </w:p>
    <w:p w:rsidR="00285979" w:rsidRPr="002C2F90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Tenacity</w:t>
      </w:r>
    </w:p>
    <w:p w:rsidR="006E4ABE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2C2F90">
        <w:rPr>
          <w:rFonts w:ascii="Century Gothic" w:hAnsi="Century Gothic" w:cs="Arial"/>
          <w:color w:val="111111"/>
        </w:rPr>
        <w:t>Empathy</w:t>
      </w:r>
    </w:p>
    <w:p w:rsidR="00285979" w:rsidRPr="00285979" w:rsidRDefault="00285979" w:rsidP="00285979">
      <w:pPr>
        <w:pStyle w:val="ListParagraph"/>
        <w:numPr>
          <w:ilvl w:val="0"/>
          <w:numId w:val="4"/>
        </w:numPr>
        <w:spacing w:line="240" w:lineRule="exact"/>
        <w:rPr>
          <w:rFonts w:ascii="Century Gothic" w:eastAsia="Century Gothic" w:hAnsi="Century Gothic" w:cs="Century Gothic"/>
        </w:rPr>
      </w:pPr>
      <w:r w:rsidRPr="00285979">
        <w:rPr>
          <w:rFonts w:ascii="Century Gothic" w:eastAsia="Century Gothic" w:hAnsi="Century Gothic" w:cs="Century Gothic"/>
          <w:spacing w:val="-2"/>
        </w:rPr>
        <w:t>We</w:t>
      </w:r>
      <w:r w:rsidRPr="00285979">
        <w:rPr>
          <w:rFonts w:ascii="Century Gothic" w:eastAsia="Century Gothic" w:hAnsi="Century Gothic" w:cs="Century Gothic"/>
          <w:spacing w:val="1"/>
        </w:rPr>
        <w:t>l</w:t>
      </w:r>
      <w:r w:rsidRPr="00285979">
        <w:rPr>
          <w:rFonts w:ascii="Century Gothic" w:eastAsia="Century Gothic" w:hAnsi="Century Gothic" w:cs="Century Gothic"/>
        </w:rPr>
        <w:t>l</w:t>
      </w:r>
      <w:r w:rsidRPr="00285979">
        <w:rPr>
          <w:rFonts w:ascii="Century Gothic" w:eastAsia="Century Gothic" w:hAnsi="Century Gothic" w:cs="Century Gothic"/>
          <w:spacing w:val="4"/>
        </w:rPr>
        <w:t xml:space="preserve"> </w:t>
      </w:r>
      <w:r w:rsidRPr="00285979">
        <w:rPr>
          <w:rFonts w:ascii="Century Gothic" w:eastAsia="Century Gothic" w:hAnsi="Century Gothic" w:cs="Century Gothic"/>
          <w:spacing w:val="-5"/>
        </w:rPr>
        <w:t>v</w:t>
      </w:r>
      <w:r w:rsidRPr="00285979">
        <w:rPr>
          <w:rFonts w:ascii="Century Gothic" w:eastAsia="Century Gothic" w:hAnsi="Century Gothic" w:cs="Century Gothic"/>
          <w:spacing w:val="-2"/>
        </w:rPr>
        <w:t>e</w:t>
      </w:r>
      <w:r w:rsidRPr="00285979">
        <w:rPr>
          <w:rFonts w:ascii="Century Gothic" w:eastAsia="Century Gothic" w:hAnsi="Century Gothic" w:cs="Century Gothic"/>
          <w:spacing w:val="5"/>
        </w:rPr>
        <w:t>r</w:t>
      </w:r>
      <w:r w:rsidRPr="00285979">
        <w:rPr>
          <w:rFonts w:ascii="Century Gothic" w:eastAsia="Century Gothic" w:hAnsi="Century Gothic" w:cs="Century Gothic"/>
          <w:spacing w:val="-3"/>
        </w:rPr>
        <w:t>s</w:t>
      </w:r>
      <w:r w:rsidRPr="00285979">
        <w:rPr>
          <w:rFonts w:ascii="Century Gothic" w:eastAsia="Century Gothic" w:hAnsi="Century Gothic" w:cs="Century Gothic"/>
          <w:spacing w:val="-2"/>
        </w:rPr>
        <w:t>e</w:t>
      </w:r>
      <w:r w:rsidRPr="00285979">
        <w:rPr>
          <w:rFonts w:ascii="Century Gothic" w:eastAsia="Century Gothic" w:hAnsi="Century Gothic" w:cs="Century Gothic"/>
        </w:rPr>
        <w:t>d</w:t>
      </w:r>
      <w:r w:rsidRPr="00285979">
        <w:rPr>
          <w:rFonts w:ascii="Century Gothic" w:eastAsia="Century Gothic" w:hAnsi="Century Gothic" w:cs="Century Gothic"/>
          <w:spacing w:val="-1"/>
        </w:rPr>
        <w:t xml:space="preserve"> i</w:t>
      </w:r>
      <w:r w:rsidRPr="00285979">
        <w:rPr>
          <w:rFonts w:ascii="Century Gothic" w:eastAsia="Century Gothic" w:hAnsi="Century Gothic" w:cs="Century Gothic"/>
        </w:rPr>
        <w:t>n</w:t>
      </w:r>
      <w:r w:rsidRPr="00285979">
        <w:rPr>
          <w:rFonts w:ascii="Century Gothic" w:eastAsia="Century Gothic" w:hAnsi="Century Gothic" w:cs="Century Gothic"/>
          <w:spacing w:val="4"/>
        </w:rPr>
        <w:t xml:space="preserve"> </w:t>
      </w:r>
      <w:r w:rsidRPr="00285979">
        <w:rPr>
          <w:rFonts w:ascii="Century Gothic" w:eastAsia="Century Gothic" w:hAnsi="Century Gothic" w:cs="Century Gothic"/>
          <w:spacing w:val="-3"/>
        </w:rPr>
        <w:t>s</w:t>
      </w:r>
      <w:r w:rsidRPr="00285979">
        <w:rPr>
          <w:rFonts w:ascii="Century Gothic" w:eastAsia="Century Gothic" w:hAnsi="Century Gothic" w:cs="Century Gothic"/>
          <w:spacing w:val="1"/>
        </w:rPr>
        <w:t>p</w:t>
      </w:r>
      <w:r w:rsidRPr="00285979">
        <w:rPr>
          <w:rFonts w:ascii="Century Gothic" w:eastAsia="Century Gothic" w:hAnsi="Century Gothic" w:cs="Century Gothic"/>
          <w:spacing w:val="-2"/>
        </w:rPr>
        <w:t>ec</w:t>
      </w:r>
      <w:r w:rsidRPr="00285979">
        <w:rPr>
          <w:rFonts w:ascii="Century Gothic" w:eastAsia="Century Gothic" w:hAnsi="Century Gothic" w:cs="Century Gothic"/>
          <w:spacing w:val="1"/>
        </w:rPr>
        <w:t>i</w:t>
      </w:r>
      <w:r w:rsidRPr="00285979">
        <w:rPr>
          <w:rFonts w:ascii="Century Gothic" w:eastAsia="Century Gothic" w:hAnsi="Century Gothic" w:cs="Century Gothic"/>
        </w:rPr>
        <w:t>m</w:t>
      </w:r>
      <w:r w:rsidRPr="00285979">
        <w:rPr>
          <w:rFonts w:ascii="Century Gothic" w:eastAsia="Century Gothic" w:hAnsi="Century Gothic" w:cs="Century Gothic"/>
          <w:spacing w:val="-2"/>
        </w:rPr>
        <w:t>e</w:t>
      </w:r>
      <w:r w:rsidRPr="00285979">
        <w:rPr>
          <w:rFonts w:ascii="Century Gothic" w:eastAsia="Century Gothic" w:hAnsi="Century Gothic" w:cs="Century Gothic"/>
        </w:rPr>
        <w:t>n</w:t>
      </w:r>
      <w:r w:rsidRPr="00285979">
        <w:rPr>
          <w:rFonts w:ascii="Century Gothic" w:eastAsia="Century Gothic" w:hAnsi="Century Gothic" w:cs="Century Gothic"/>
          <w:spacing w:val="-4"/>
        </w:rPr>
        <w:t xml:space="preserve"> </w:t>
      </w:r>
      <w:r w:rsidRPr="00285979">
        <w:rPr>
          <w:rFonts w:ascii="Century Gothic" w:eastAsia="Century Gothic" w:hAnsi="Century Gothic" w:cs="Century Gothic"/>
          <w:spacing w:val="-1"/>
        </w:rPr>
        <w:t>a</w:t>
      </w:r>
      <w:r w:rsidRPr="00285979">
        <w:rPr>
          <w:rFonts w:ascii="Century Gothic" w:eastAsia="Century Gothic" w:hAnsi="Century Gothic" w:cs="Century Gothic"/>
          <w:spacing w:val="1"/>
        </w:rPr>
        <w:t>n</w:t>
      </w:r>
      <w:r w:rsidRPr="00285979">
        <w:rPr>
          <w:rFonts w:ascii="Century Gothic" w:eastAsia="Century Gothic" w:hAnsi="Century Gothic" w:cs="Century Gothic"/>
          <w:spacing w:val="-2"/>
        </w:rPr>
        <w:t>a</w:t>
      </w:r>
      <w:r w:rsidRPr="00285979">
        <w:rPr>
          <w:rFonts w:ascii="Century Gothic" w:eastAsia="Century Gothic" w:hAnsi="Century Gothic" w:cs="Century Gothic"/>
          <w:spacing w:val="1"/>
        </w:rPr>
        <w:t>l</w:t>
      </w:r>
      <w:r w:rsidRPr="00285979">
        <w:rPr>
          <w:rFonts w:ascii="Century Gothic" w:eastAsia="Century Gothic" w:hAnsi="Century Gothic" w:cs="Century Gothic"/>
          <w:spacing w:val="-6"/>
        </w:rPr>
        <w:t>y</w:t>
      </w:r>
      <w:r w:rsidRPr="00285979">
        <w:rPr>
          <w:rFonts w:ascii="Century Gothic" w:eastAsia="Century Gothic" w:hAnsi="Century Gothic" w:cs="Century Gothic"/>
          <w:spacing w:val="-3"/>
        </w:rPr>
        <w:t>s</w:t>
      </w:r>
      <w:r w:rsidRPr="00285979">
        <w:rPr>
          <w:rFonts w:ascii="Century Gothic" w:eastAsia="Century Gothic" w:hAnsi="Century Gothic" w:cs="Century Gothic"/>
          <w:spacing w:val="1"/>
        </w:rPr>
        <w:t>i</w:t>
      </w:r>
      <w:r w:rsidRPr="00285979">
        <w:rPr>
          <w:rFonts w:ascii="Century Gothic" w:eastAsia="Century Gothic" w:hAnsi="Century Gothic" w:cs="Century Gothic"/>
        </w:rPr>
        <w:t>s</w:t>
      </w:r>
      <w:r w:rsidRPr="00285979">
        <w:rPr>
          <w:rFonts w:ascii="Century Gothic" w:eastAsia="Century Gothic" w:hAnsi="Century Gothic" w:cs="Century Gothic"/>
          <w:spacing w:val="-5"/>
        </w:rPr>
        <w:t xml:space="preserve"> </w:t>
      </w:r>
      <w:r w:rsidRPr="00285979">
        <w:rPr>
          <w:rFonts w:ascii="Century Gothic" w:eastAsia="Century Gothic" w:hAnsi="Century Gothic" w:cs="Century Gothic"/>
          <w:spacing w:val="-2"/>
        </w:rPr>
        <w:t>a</w:t>
      </w:r>
      <w:r w:rsidRPr="00285979">
        <w:rPr>
          <w:rFonts w:ascii="Century Gothic" w:eastAsia="Century Gothic" w:hAnsi="Century Gothic" w:cs="Century Gothic"/>
          <w:spacing w:val="6"/>
        </w:rPr>
        <w:t>n</w:t>
      </w:r>
      <w:r w:rsidRPr="00285979">
        <w:rPr>
          <w:rFonts w:ascii="Century Gothic" w:eastAsia="Century Gothic" w:hAnsi="Century Gothic" w:cs="Century Gothic"/>
        </w:rPr>
        <w:t>d</w:t>
      </w:r>
      <w:r w:rsidRPr="00285979">
        <w:rPr>
          <w:rFonts w:ascii="Century Gothic" w:eastAsia="Century Gothic" w:hAnsi="Century Gothic" w:cs="Century Gothic"/>
          <w:spacing w:val="-4"/>
        </w:rPr>
        <w:t xml:space="preserve"> </w:t>
      </w:r>
      <w:r w:rsidRPr="00285979">
        <w:rPr>
          <w:rFonts w:ascii="Century Gothic" w:eastAsia="Century Gothic" w:hAnsi="Century Gothic" w:cs="Century Gothic"/>
          <w:spacing w:val="-1"/>
        </w:rPr>
        <w:t>i</w:t>
      </w:r>
      <w:r w:rsidRPr="00285979">
        <w:rPr>
          <w:rFonts w:ascii="Century Gothic" w:eastAsia="Century Gothic" w:hAnsi="Century Gothic" w:cs="Century Gothic"/>
          <w:spacing w:val="6"/>
        </w:rPr>
        <w:t>n</w:t>
      </w:r>
      <w:r w:rsidRPr="00285979">
        <w:rPr>
          <w:rFonts w:ascii="Century Gothic" w:eastAsia="Century Gothic" w:hAnsi="Century Gothic" w:cs="Century Gothic"/>
          <w:spacing w:val="-8"/>
        </w:rPr>
        <w:t>s</w:t>
      </w:r>
      <w:r w:rsidRPr="00285979">
        <w:rPr>
          <w:rFonts w:ascii="Century Gothic" w:eastAsia="Century Gothic" w:hAnsi="Century Gothic" w:cs="Century Gothic"/>
        </w:rPr>
        <w:t>t</w:t>
      </w:r>
      <w:r w:rsidRPr="00285979">
        <w:rPr>
          <w:rFonts w:ascii="Century Gothic" w:eastAsia="Century Gothic" w:hAnsi="Century Gothic" w:cs="Century Gothic"/>
          <w:spacing w:val="5"/>
        </w:rPr>
        <w:t>r</w:t>
      </w:r>
      <w:r w:rsidRPr="00285979">
        <w:rPr>
          <w:rFonts w:ascii="Century Gothic" w:eastAsia="Century Gothic" w:hAnsi="Century Gothic" w:cs="Century Gothic"/>
          <w:spacing w:val="-1"/>
        </w:rPr>
        <w:t>u</w:t>
      </w:r>
      <w:r w:rsidRPr="00285979">
        <w:rPr>
          <w:rFonts w:ascii="Century Gothic" w:eastAsia="Century Gothic" w:hAnsi="Century Gothic" w:cs="Century Gothic"/>
        </w:rPr>
        <w:t>m</w:t>
      </w:r>
      <w:r w:rsidRPr="00285979">
        <w:rPr>
          <w:rFonts w:ascii="Century Gothic" w:eastAsia="Century Gothic" w:hAnsi="Century Gothic" w:cs="Century Gothic"/>
          <w:spacing w:val="-7"/>
        </w:rPr>
        <w:t>e</w:t>
      </w:r>
      <w:r w:rsidRPr="00285979">
        <w:rPr>
          <w:rFonts w:ascii="Century Gothic" w:eastAsia="Century Gothic" w:hAnsi="Century Gothic" w:cs="Century Gothic"/>
          <w:spacing w:val="1"/>
        </w:rPr>
        <w:t>n</w:t>
      </w:r>
      <w:r w:rsidRPr="00285979">
        <w:rPr>
          <w:rFonts w:ascii="Century Gothic" w:eastAsia="Century Gothic" w:hAnsi="Century Gothic" w:cs="Century Gothic"/>
        </w:rPr>
        <w:t>t</w:t>
      </w:r>
      <w:r w:rsidRPr="00285979">
        <w:rPr>
          <w:rFonts w:ascii="Century Gothic" w:eastAsia="Century Gothic" w:hAnsi="Century Gothic" w:cs="Century Gothic"/>
          <w:spacing w:val="-8"/>
        </w:rPr>
        <w:t xml:space="preserve"> </w:t>
      </w:r>
      <w:r w:rsidRPr="00285979">
        <w:rPr>
          <w:rFonts w:ascii="Century Gothic" w:eastAsia="Century Gothic" w:hAnsi="Century Gothic" w:cs="Century Gothic"/>
        </w:rPr>
        <w:t>m</w:t>
      </w:r>
      <w:r w:rsidRPr="00285979">
        <w:rPr>
          <w:rFonts w:ascii="Century Gothic" w:eastAsia="Century Gothic" w:hAnsi="Century Gothic" w:cs="Century Gothic"/>
          <w:spacing w:val="-2"/>
        </w:rPr>
        <w:t>a</w:t>
      </w:r>
      <w:r w:rsidRPr="00285979">
        <w:rPr>
          <w:rFonts w:ascii="Century Gothic" w:eastAsia="Century Gothic" w:hAnsi="Century Gothic" w:cs="Century Gothic"/>
          <w:spacing w:val="-1"/>
        </w:rPr>
        <w:t>i</w:t>
      </w:r>
      <w:r w:rsidRPr="00285979">
        <w:rPr>
          <w:rFonts w:ascii="Century Gothic" w:eastAsia="Century Gothic" w:hAnsi="Century Gothic" w:cs="Century Gothic"/>
          <w:spacing w:val="6"/>
        </w:rPr>
        <w:t>n</w:t>
      </w:r>
      <w:r w:rsidRPr="00285979">
        <w:rPr>
          <w:rFonts w:ascii="Century Gothic" w:eastAsia="Century Gothic" w:hAnsi="Century Gothic" w:cs="Century Gothic"/>
          <w:spacing w:val="2"/>
        </w:rPr>
        <w:t>t</w:t>
      </w:r>
      <w:r w:rsidRPr="00285979">
        <w:rPr>
          <w:rFonts w:ascii="Century Gothic" w:eastAsia="Century Gothic" w:hAnsi="Century Gothic" w:cs="Century Gothic"/>
          <w:spacing w:val="-7"/>
        </w:rPr>
        <w:t>e</w:t>
      </w:r>
      <w:r w:rsidRPr="00285979">
        <w:rPr>
          <w:rFonts w:ascii="Century Gothic" w:eastAsia="Century Gothic" w:hAnsi="Century Gothic" w:cs="Century Gothic"/>
          <w:spacing w:val="6"/>
        </w:rPr>
        <w:t>n</w:t>
      </w:r>
      <w:r w:rsidRPr="00285979">
        <w:rPr>
          <w:rFonts w:ascii="Century Gothic" w:eastAsia="Century Gothic" w:hAnsi="Century Gothic" w:cs="Century Gothic"/>
          <w:spacing w:val="-2"/>
        </w:rPr>
        <w:t>a</w:t>
      </w:r>
      <w:r w:rsidRPr="00285979">
        <w:rPr>
          <w:rFonts w:ascii="Century Gothic" w:eastAsia="Century Gothic" w:hAnsi="Century Gothic" w:cs="Century Gothic"/>
          <w:spacing w:val="-4"/>
        </w:rPr>
        <w:t>n</w:t>
      </w:r>
      <w:r w:rsidRPr="00285979">
        <w:rPr>
          <w:rFonts w:ascii="Century Gothic" w:eastAsia="Century Gothic" w:hAnsi="Century Gothic" w:cs="Century Gothic"/>
          <w:spacing w:val="1"/>
        </w:rPr>
        <w:t>c</w:t>
      </w:r>
      <w:r w:rsidRPr="00285979">
        <w:rPr>
          <w:rFonts w:ascii="Century Gothic" w:eastAsia="Century Gothic" w:hAnsi="Century Gothic" w:cs="Century Gothic"/>
        </w:rPr>
        <w:t>e</w:t>
      </w:r>
    </w:p>
    <w:p w:rsidR="00285979" w:rsidRPr="00285979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625530">
        <w:rPr>
          <w:rFonts w:ascii="Century Gothic" w:eastAsia="Century Gothic" w:hAnsi="Century Gothic" w:cs="Century Gothic"/>
          <w:spacing w:val="-6"/>
        </w:rPr>
        <w:t>A</w:t>
      </w:r>
      <w:r w:rsidRPr="00625530">
        <w:rPr>
          <w:rFonts w:ascii="Century Gothic" w:eastAsia="Century Gothic" w:hAnsi="Century Gothic" w:cs="Century Gothic"/>
          <w:spacing w:val="-4"/>
        </w:rPr>
        <w:t>b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</w:rPr>
        <w:t>e</w:t>
      </w:r>
      <w:r w:rsidRPr="00625530">
        <w:rPr>
          <w:rFonts w:ascii="Century Gothic" w:eastAsia="Century Gothic" w:hAnsi="Century Gothic" w:cs="Century Gothic"/>
          <w:spacing w:val="-5"/>
        </w:rPr>
        <w:t xml:space="preserve"> </w:t>
      </w:r>
      <w:r w:rsidRPr="00625530">
        <w:rPr>
          <w:rFonts w:ascii="Century Gothic" w:eastAsia="Century Gothic" w:hAnsi="Century Gothic" w:cs="Century Gothic"/>
          <w:spacing w:val="4"/>
        </w:rPr>
        <w:t>t</w:t>
      </w:r>
      <w:r w:rsidRPr="00625530">
        <w:rPr>
          <w:rFonts w:ascii="Century Gothic" w:eastAsia="Century Gothic" w:hAnsi="Century Gothic" w:cs="Century Gothic"/>
        </w:rPr>
        <w:t>o</w:t>
      </w:r>
      <w:r w:rsidRPr="00625530">
        <w:rPr>
          <w:rFonts w:ascii="Century Gothic" w:eastAsia="Century Gothic" w:hAnsi="Century Gothic" w:cs="Century Gothic"/>
          <w:spacing w:val="-3"/>
        </w:rPr>
        <w:t xml:space="preserve"> </w:t>
      </w:r>
      <w:r w:rsidRPr="00625530">
        <w:rPr>
          <w:rFonts w:ascii="Century Gothic" w:eastAsia="Century Gothic" w:hAnsi="Century Gothic" w:cs="Century Gothic"/>
        </w:rPr>
        <w:t>f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  <w:spacing w:val="3"/>
        </w:rPr>
        <w:t>l</w:t>
      </w:r>
      <w:r w:rsidRPr="00625530">
        <w:rPr>
          <w:rFonts w:ascii="Century Gothic" w:eastAsia="Century Gothic" w:hAnsi="Century Gothic" w:cs="Century Gothic"/>
          <w:spacing w:val="-1"/>
        </w:rPr>
        <w:t>o</w:t>
      </w:r>
      <w:r w:rsidRPr="00625530">
        <w:rPr>
          <w:rFonts w:ascii="Century Gothic" w:eastAsia="Century Gothic" w:hAnsi="Century Gothic" w:cs="Century Gothic"/>
        </w:rPr>
        <w:t>w</w:t>
      </w:r>
      <w:r w:rsidRPr="00625530">
        <w:rPr>
          <w:rFonts w:ascii="Century Gothic" w:eastAsia="Century Gothic" w:hAnsi="Century Gothic" w:cs="Century Gothic"/>
          <w:spacing w:val="-6"/>
        </w:rPr>
        <w:t xml:space="preserve"> 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</w:rPr>
        <w:t>g</w:t>
      </w:r>
      <w:r w:rsidRPr="00625530">
        <w:rPr>
          <w:rFonts w:ascii="Century Gothic" w:eastAsia="Century Gothic" w:hAnsi="Century Gothic" w:cs="Century Gothic"/>
          <w:spacing w:val="-1"/>
        </w:rPr>
        <w:t>ul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</w:rPr>
        <w:t>r</w:t>
      </w:r>
      <w:r w:rsidRPr="00625530">
        <w:rPr>
          <w:rFonts w:ascii="Century Gothic" w:eastAsia="Century Gothic" w:hAnsi="Century Gothic" w:cs="Century Gothic"/>
          <w:spacing w:val="3"/>
        </w:rPr>
        <w:t xml:space="preserve"> </w:t>
      </w:r>
      <w:r w:rsidRPr="00625530">
        <w:rPr>
          <w:rFonts w:ascii="Century Gothic" w:eastAsia="Century Gothic" w:hAnsi="Century Gothic" w:cs="Century Gothic"/>
          <w:spacing w:val="-6"/>
        </w:rPr>
        <w:t>p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-2"/>
        </w:rPr>
        <w:t>ce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-1"/>
        </w:rPr>
        <w:t>u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</w:rPr>
        <w:t>s</w:t>
      </w:r>
      <w:r w:rsidRPr="00625530">
        <w:rPr>
          <w:rFonts w:ascii="Century Gothic" w:eastAsia="Century Gothic" w:hAnsi="Century Gothic" w:cs="Century Gothic"/>
          <w:spacing w:val="-11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-4"/>
        </w:rPr>
        <w:t xml:space="preserve"> </w:t>
      </w:r>
      <w:r w:rsidRPr="00625530">
        <w:rPr>
          <w:rFonts w:ascii="Century Gothic" w:eastAsia="Century Gothic" w:hAnsi="Century Gothic" w:cs="Century Gothic"/>
          <w:spacing w:val="6"/>
        </w:rPr>
        <w:t>h</w:t>
      </w:r>
      <w:r w:rsidRPr="00625530">
        <w:rPr>
          <w:rFonts w:ascii="Century Gothic" w:eastAsia="Century Gothic" w:hAnsi="Century Gothic" w:cs="Century Gothic"/>
          <w:spacing w:val="-7"/>
        </w:rPr>
        <w:t>e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</w:rPr>
        <w:t>p</w:t>
      </w:r>
      <w:r w:rsidRPr="00625530">
        <w:rPr>
          <w:rFonts w:ascii="Century Gothic" w:eastAsia="Century Gothic" w:hAnsi="Century Gothic" w:cs="Century Gothic"/>
          <w:spacing w:val="-3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</w:rPr>
        <w:t>p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-1"/>
        </w:rPr>
        <w:t>p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</w:rPr>
        <w:t>e</w:t>
      </w:r>
      <w:r w:rsidRPr="00625530">
        <w:rPr>
          <w:rFonts w:ascii="Century Gothic" w:eastAsia="Century Gothic" w:hAnsi="Century Gothic" w:cs="Century Gothic"/>
          <w:spacing w:val="-5"/>
        </w:rPr>
        <w:t xml:space="preserve"> 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</w:rPr>
        <w:t>m</w:t>
      </w:r>
      <w:r w:rsidRPr="00625530">
        <w:rPr>
          <w:rFonts w:ascii="Century Gothic" w:eastAsia="Century Gothic" w:hAnsi="Century Gothic" w:cs="Century Gothic"/>
          <w:spacing w:val="-4"/>
        </w:rPr>
        <w:t>p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</w:rPr>
        <w:t>s</w:t>
      </w:r>
      <w:r w:rsidRPr="00625530">
        <w:rPr>
          <w:rFonts w:ascii="Century Gothic" w:eastAsia="Century Gothic" w:hAnsi="Century Gothic" w:cs="Century Gothic"/>
          <w:spacing w:val="-6"/>
        </w:rPr>
        <w:t xml:space="preserve"> </w:t>
      </w:r>
      <w:r w:rsidRPr="00625530">
        <w:rPr>
          <w:rFonts w:ascii="Century Gothic" w:eastAsia="Century Gothic" w:hAnsi="Century Gothic" w:cs="Century Gothic"/>
          <w:spacing w:val="-3"/>
        </w:rPr>
        <w:t>f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</w:rPr>
        <w:t>r</w:t>
      </w:r>
      <w:r w:rsidRPr="00625530">
        <w:rPr>
          <w:rFonts w:ascii="Century Gothic" w:eastAsia="Century Gothic" w:hAnsi="Century Gothic" w:cs="Century Gothic"/>
          <w:spacing w:val="4"/>
        </w:rPr>
        <w:t xml:space="preserve"> 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</w:rPr>
        <w:t>e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1"/>
        </w:rPr>
        <w:t>i</w:t>
      </w:r>
      <w:r w:rsidRPr="00625530">
        <w:rPr>
          <w:rFonts w:ascii="Century Gothic" w:eastAsia="Century Gothic" w:hAnsi="Century Gothic" w:cs="Century Gothic"/>
          <w:spacing w:val="1"/>
        </w:rPr>
        <w:t>ng</w:t>
      </w:r>
    </w:p>
    <w:p w:rsidR="00285979" w:rsidRPr="00285979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625530">
        <w:rPr>
          <w:rFonts w:ascii="Century Gothic" w:eastAsia="Century Gothic" w:hAnsi="Century Gothic" w:cs="Century Gothic"/>
          <w:spacing w:val="-2"/>
        </w:rPr>
        <w:t>De</w:t>
      </w:r>
      <w:r w:rsidRPr="00625530">
        <w:rPr>
          <w:rFonts w:ascii="Century Gothic" w:eastAsia="Century Gothic" w:hAnsi="Century Gothic" w:cs="Century Gothic"/>
        </w:rPr>
        <w:t>m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8"/>
        </w:rPr>
        <w:t>n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-6"/>
        </w:rPr>
        <w:t xml:space="preserve"> </w:t>
      </w:r>
      <w:r w:rsidRPr="00625530">
        <w:rPr>
          <w:rFonts w:ascii="Century Gothic" w:eastAsia="Century Gothic" w:hAnsi="Century Gothic" w:cs="Century Gothic"/>
          <w:spacing w:val="1"/>
        </w:rPr>
        <w:t>a</w:t>
      </w:r>
      <w:r w:rsidRPr="00625530">
        <w:rPr>
          <w:rFonts w:ascii="Century Gothic" w:eastAsia="Century Gothic" w:hAnsi="Century Gothic" w:cs="Century Gothic"/>
          <w:spacing w:val="-4"/>
        </w:rPr>
        <w:t>b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1"/>
        </w:rPr>
        <w:t>l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</w:rPr>
        <w:t>y</w:t>
      </w:r>
      <w:r w:rsidRPr="00625530">
        <w:rPr>
          <w:rFonts w:ascii="Century Gothic" w:eastAsia="Century Gothic" w:hAnsi="Century Gothic" w:cs="Century Gothic"/>
          <w:spacing w:val="-12"/>
        </w:rPr>
        <w:t xml:space="preserve"> 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</w:rPr>
        <w:t>o</w:t>
      </w:r>
      <w:r w:rsidRPr="00625530">
        <w:rPr>
          <w:rFonts w:ascii="Century Gothic" w:eastAsia="Century Gothic" w:hAnsi="Century Gothic" w:cs="Century Gothic"/>
          <w:spacing w:val="-3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es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1"/>
        </w:rPr>
        <w:t>a</w:t>
      </w:r>
      <w:r w:rsidRPr="00625530">
        <w:rPr>
          <w:rFonts w:ascii="Century Gothic" w:eastAsia="Century Gothic" w:hAnsi="Century Gothic" w:cs="Century Gothic"/>
          <w:spacing w:val="-4"/>
        </w:rPr>
        <w:t>b</w:t>
      </w:r>
      <w:r w:rsidRPr="00625530">
        <w:rPr>
          <w:rFonts w:ascii="Century Gothic" w:eastAsia="Century Gothic" w:hAnsi="Century Gothic" w:cs="Century Gothic"/>
          <w:spacing w:val="1"/>
        </w:rPr>
        <w:t>li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</w:rPr>
        <w:t>h</w:t>
      </w:r>
      <w:r w:rsidRPr="00625530">
        <w:rPr>
          <w:rFonts w:ascii="Century Gothic" w:eastAsia="Century Gothic" w:hAnsi="Century Gothic" w:cs="Century Gothic"/>
          <w:spacing w:val="-7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-4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m</w:t>
      </w:r>
      <w:r w:rsidRPr="00625530">
        <w:rPr>
          <w:rFonts w:ascii="Century Gothic" w:eastAsia="Century Gothic" w:hAnsi="Century Gothic" w:cs="Century Gothic"/>
          <w:spacing w:val="1"/>
        </w:rPr>
        <w:t>a</w:t>
      </w:r>
      <w:r w:rsidRPr="00625530">
        <w:rPr>
          <w:rFonts w:ascii="Century Gothic" w:eastAsia="Century Gothic" w:hAnsi="Century Gothic" w:cs="Century Gothic"/>
          <w:spacing w:val="-1"/>
        </w:rPr>
        <w:t>i</w:t>
      </w:r>
      <w:r w:rsidRPr="00625530">
        <w:rPr>
          <w:rFonts w:ascii="Century Gothic" w:eastAsia="Century Gothic" w:hAnsi="Century Gothic" w:cs="Century Gothic"/>
          <w:spacing w:val="1"/>
        </w:rPr>
        <w:t>n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-4"/>
        </w:rPr>
        <w:t>i</w:t>
      </w:r>
      <w:r w:rsidRPr="00625530">
        <w:rPr>
          <w:rFonts w:ascii="Century Gothic" w:eastAsia="Century Gothic" w:hAnsi="Century Gothic" w:cs="Century Gothic"/>
        </w:rPr>
        <w:t>n</w:t>
      </w:r>
      <w:r w:rsidRPr="00625530">
        <w:rPr>
          <w:rFonts w:ascii="Century Gothic" w:eastAsia="Century Gothic" w:hAnsi="Century Gothic" w:cs="Century Gothic"/>
          <w:spacing w:val="6"/>
        </w:rPr>
        <w:t xml:space="preserve"> 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-1"/>
        </w:rPr>
        <w:t>u</w:t>
      </w:r>
      <w:r w:rsidRPr="00625530">
        <w:rPr>
          <w:rFonts w:ascii="Century Gothic" w:eastAsia="Century Gothic" w:hAnsi="Century Gothic" w:cs="Century Gothic"/>
          <w:spacing w:val="-4"/>
        </w:rPr>
        <w:t>p</w:t>
      </w:r>
      <w:r w:rsidRPr="00625530">
        <w:rPr>
          <w:rFonts w:ascii="Century Gothic" w:eastAsia="Century Gothic" w:hAnsi="Century Gothic" w:cs="Century Gothic"/>
          <w:spacing w:val="1"/>
        </w:rPr>
        <w:t>p</w:t>
      </w:r>
      <w:r w:rsidRPr="00625530">
        <w:rPr>
          <w:rFonts w:ascii="Century Gothic" w:eastAsia="Century Gothic" w:hAnsi="Century Gothic" w:cs="Century Gothic"/>
          <w:spacing w:val="-5"/>
        </w:rPr>
        <w:t>o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5"/>
        </w:rPr>
        <w:t>v</w:t>
      </w:r>
      <w:r w:rsidRPr="00625530">
        <w:rPr>
          <w:rFonts w:ascii="Century Gothic" w:eastAsia="Century Gothic" w:hAnsi="Century Gothic" w:cs="Century Gothic"/>
        </w:rPr>
        <w:t>e</w:t>
      </w:r>
      <w:r w:rsidRPr="00625530">
        <w:rPr>
          <w:rFonts w:ascii="Century Gothic" w:eastAsia="Century Gothic" w:hAnsi="Century Gothic" w:cs="Century Gothic"/>
          <w:spacing w:val="-7"/>
        </w:rPr>
        <w:t xml:space="preserve"> </w:t>
      </w:r>
      <w:r w:rsidRPr="00625530">
        <w:rPr>
          <w:rFonts w:ascii="Century Gothic" w:eastAsia="Century Gothic" w:hAnsi="Century Gothic" w:cs="Century Gothic"/>
        </w:rPr>
        <w:t>r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1"/>
        </w:rPr>
        <w:t>la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10"/>
        </w:rPr>
        <w:t>o</w:t>
      </w:r>
      <w:r w:rsidRPr="00625530">
        <w:rPr>
          <w:rFonts w:ascii="Century Gothic" w:eastAsia="Century Gothic" w:hAnsi="Century Gothic" w:cs="Century Gothic"/>
          <w:spacing w:val="8"/>
        </w:rPr>
        <w:t>n</w:t>
      </w:r>
      <w:r w:rsidRPr="00625530">
        <w:rPr>
          <w:rFonts w:ascii="Century Gothic" w:eastAsia="Century Gothic" w:hAnsi="Century Gothic" w:cs="Century Gothic"/>
          <w:spacing w:val="-8"/>
        </w:rPr>
        <w:t>s</w:t>
      </w:r>
      <w:r w:rsidRPr="00625530">
        <w:rPr>
          <w:rFonts w:ascii="Century Gothic" w:eastAsia="Century Gothic" w:hAnsi="Century Gothic" w:cs="Century Gothic"/>
          <w:spacing w:val="6"/>
        </w:rPr>
        <w:t>h</w:t>
      </w:r>
      <w:r w:rsidRPr="00625530">
        <w:rPr>
          <w:rFonts w:ascii="Century Gothic" w:eastAsia="Century Gothic" w:hAnsi="Century Gothic" w:cs="Century Gothic"/>
          <w:spacing w:val="1"/>
        </w:rPr>
        <w:t>ip</w:t>
      </w:r>
      <w:r w:rsidRPr="00625530">
        <w:rPr>
          <w:rFonts w:ascii="Century Gothic" w:eastAsia="Century Gothic" w:hAnsi="Century Gothic" w:cs="Century Gothic"/>
        </w:rPr>
        <w:t>s</w:t>
      </w:r>
      <w:r w:rsidRPr="00625530">
        <w:rPr>
          <w:rFonts w:ascii="Century Gothic" w:eastAsia="Century Gothic" w:hAnsi="Century Gothic" w:cs="Century Gothic"/>
          <w:spacing w:val="-13"/>
        </w:rPr>
        <w:t xml:space="preserve"> </w:t>
      </w:r>
      <w:r w:rsidRPr="00625530">
        <w:rPr>
          <w:rFonts w:ascii="Century Gothic" w:eastAsia="Century Gothic" w:hAnsi="Century Gothic" w:cs="Century Gothic"/>
          <w:spacing w:val="-5"/>
        </w:rPr>
        <w:t>w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</w:rPr>
        <w:t>h</w:t>
      </w:r>
      <w:r w:rsidRPr="00625530">
        <w:rPr>
          <w:rFonts w:ascii="Century Gothic" w:eastAsia="Century Gothic" w:hAnsi="Century Gothic" w:cs="Century Gothic"/>
          <w:spacing w:val="2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</w:rPr>
        <w:t>p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1"/>
        </w:rPr>
        <w:t>n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</w:rPr>
        <w:t>,</w:t>
      </w:r>
      <w:r w:rsidRPr="00625530">
        <w:rPr>
          <w:rFonts w:ascii="Century Gothic" w:eastAsia="Century Gothic" w:hAnsi="Century Gothic" w:cs="Century Gothic"/>
          <w:spacing w:val="-8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</w:rPr>
        <w:t>p</w:t>
      </w:r>
      <w:r w:rsidRPr="00625530">
        <w:rPr>
          <w:rFonts w:ascii="Century Gothic" w:eastAsia="Century Gothic" w:hAnsi="Century Gothic" w:cs="Century Gothic"/>
          <w:spacing w:val="6"/>
        </w:rPr>
        <w:t>h</w:t>
      </w:r>
      <w:r w:rsidRPr="00625530">
        <w:rPr>
          <w:rFonts w:ascii="Century Gothic" w:eastAsia="Century Gothic" w:hAnsi="Century Gothic" w:cs="Century Gothic"/>
          <w:spacing w:val="-11"/>
        </w:rPr>
        <w:t>y</w:t>
      </w:r>
      <w:r w:rsidRPr="00625530">
        <w:rPr>
          <w:rFonts w:ascii="Century Gothic" w:eastAsia="Century Gothic" w:hAnsi="Century Gothic" w:cs="Century Gothic"/>
          <w:spacing w:val="-1"/>
        </w:rPr>
        <w:t>s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2"/>
        </w:rPr>
        <w:t>c</w:t>
      </w:r>
      <w:r w:rsidRPr="00625530">
        <w:rPr>
          <w:rFonts w:ascii="Century Gothic" w:eastAsia="Century Gothic" w:hAnsi="Century Gothic" w:cs="Century Gothic"/>
          <w:spacing w:val="1"/>
        </w:rPr>
        <w:t>ia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  <w:spacing w:val="-1"/>
        </w:rPr>
        <w:t>s</w:t>
      </w:r>
      <w:r w:rsidRPr="00625530">
        <w:rPr>
          <w:rFonts w:ascii="Century Gothic" w:eastAsia="Century Gothic" w:hAnsi="Century Gothic" w:cs="Century Gothic"/>
        </w:rPr>
        <w:t xml:space="preserve">, </w:t>
      </w:r>
      <w:r w:rsidRPr="00625530">
        <w:rPr>
          <w:rFonts w:ascii="Century Gothic" w:eastAsia="Century Gothic" w:hAnsi="Century Gothic" w:cs="Century Gothic"/>
          <w:spacing w:val="-3"/>
        </w:rPr>
        <w:t>p</w:t>
      </w:r>
      <w:r w:rsidRPr="00625530">
        <w:rPr>
          <w:rFonts w:ascii="Century Gothic" w:eastAsia="Century Gothic" w:hAnsi="Century Gothic" w:cs="Century Gothic"/>
          <w:spacing w:val="1"/>
        </w:rPr>
        <w:t>a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6"/>
        </w:rPr>
        <w:t>h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</w:rPr>
        <w:t>g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</w:rPr>
        <w:t>s</w:t>
      </w:r>
      <w:r w:rsidRPr="00625530">
        <w:rPr>
          <w:rFonts w:ascii="Century Gothic" w:eastAsia="Century Gothic" w:hAnsi="Century Gothic" w:cs="Century Gothic"/>
          <w:spacing w:val="-12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-4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c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6"/>
        </w:rPr>
        <w:t>-</w:t>
      </w:r>
      <w:r w:rsidRPr="00625530">
        <w:rPr>
          <w:rFonts w:ascii="Century Gothic" w:eastAsia="Century Gothic" w:hAnsi="Century Gothic" w:cs="Century Gothic"/>
        </w:rPr>
        <w:t>w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3"/>
        </w:rPr>
        <w:t>k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</w:rPr>
        <w:t>s.</w:t>
      </w:r>
    </w:p>
    <w:p w:rsidR="00285979" w:rsidRPr="00285979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625530">
        <w:rPr>
          <w:rFonts w:ascii="Century Gothic" w:eastAsia="Century Gothic" w:hAnsi="Century Gothic" w:cs="Century Gothic"/>
          <w:spacing w:val="-1"/>
        </w:rPr>
        <w:t>C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8"/>
        </w:rPr>
        <w:t>n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7"/>
        </w:rPr>
        <w:t>e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</w:rPr>
        <w:t>y</w:t>
      </w:r>
      <w:r w:rsidRPr="00625530">
        <w:rPr>
          <w:rFonts w:ascii="Century Gothic" w:eastAsia="Century Gothic" w:hAnsi="Century Gothic" w:cs="Century Gothic"/>
          <w:spacing w:val="-17"/>
        </w:rPr>
        <w:t xml:space="preserve"> </w:t>
      </w:r>
      <w:r w:rsidRPr="00625530">
        <w:rPr>
          <w:rFonts w:ascii="Century Gothic" w:eastAsia="Century Gothic" w:hAnsi="Century Gothic" w:cs="Century Gothic"/>
          <w:spacing w:val="3"/>
        </w:rPr>
        <w:t>c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3"/>
        </w:rPr>
        <w:t>m</w:t>
      </w:r>
      <w:r w:rsidRPr="00625530">
        <w:rPr>
          <w:rFonts w:ascii="Century Gothic" w:eastAsia="Century Gothic" w:hAnsi="Century Gothic" w:cs="Century Gothic"/>
        </w:rPr>
        <w:t>m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  <w:spacing w:val="3"/>
        </w:rPr>
        <w:t>d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-7"/>
        </w:rPr>
        <w:t xml:space="preserve"> </w:t>
      </w:r>
      <w:r w:rsidRPr="00625530">
        <w:rPr>
          <w:rFonts w:ascii="Century Gothic" w:eastAsia="Century Gothic" w:hAnsi="Century Gothic" w:cs="Century Gothic"/>
          <w:spacing w:val="-10"/>
        </w:rPr>
        <w:t>o</w:t>
      </w:r>
      <w:r w:rsidRPr="00625530">
        <w:rPr>
          <w:rFonts w:ascii="Century Gothic" w:eastAsia="Century Gothic" w:hAnsi="Century Gothic" w:cs="Century Gothic"/>
        </w:rPr>
        <w:t>n t</w:t>
      </w:r>
      <w:r w:rsidRPr="00625530">
        <w:rPr>
          <w:rFonts w:ascii="Century Gothic" w:eastAsia="Century Gothic" w:hAnsi="Century Gothic" w:cs="Century Gothic"/>
          <w:spacing w:val="6"/>
        </w:rPr>
        <w:t>h</w:t>
      </w:r>
      <w:r w:rsidRPr="00625530">
        <w:rPr>
          <w:rFonts w:ascii="Century Gothic" w:eastAsia="Century Gothic" w:hAnsi="Century Gothic" w:cs="Century Gothic"/>
        </w:rPr>
        <w:t>e</w:t>
      </w:r>
      <w:r w:rsidRPr="00625530">
        <w:rPr>
          <w:rFonts w:ascii="Century Gothic" w:eastAsia="Century Gothic" w:hAnsi="Century Gothic" w:cs="Century Gothic"/>
          <w:spacing w:val="-3"/>
        </w:rPr>
        <w:t xml:space="preserve"> 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</w:rPr>
        <w:t>m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1"/>
        </w:rPr>
        <w:t>l</w:t>
      </w:r>
      <w:r w:rsidRPr="00625530">
        <w:rPr>
          <w:rFonts w:ascii="Century Gothic" w:eastAsia="Century Gothic" w:hAnsi="Century Gothic" w:cs="Century Gothic"/>
        </w:rPr>
        <w:t>y</w:t>
      </w:r>
      <w:r w:rsidRPr="00625530">
        <w:rPr>
          <w:rFonts w:ascii="Century Gothic" w:eastAsia="Century Gothic" w:hAnsi="Century Gothic" w:cs="Century Gothic"/>
          <w:spacing w:val="-12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</w:rPr>
        <w:t>d</w:t>
      </w:r>
      <w:r w:rsidRPr="00625530">
        <w:rPr>
          <w:rFonts w:ascii="Century Gothic" w:eastAsia="Century Gothic" w:hAnsi="Century Gothic" w:cs="Century Gothic"/>
          <w:spacing w:val="1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-5"/>
        </w:rPr>
        <w:t>ff</w:t>
      </w:r>
      <w:r w:rsidRPr="00625530">
        <w:rPr>
          <w:rFonts w:ascii="Century Gothic" w:eastAsia="Century Gothic" w:hAnsi="Century Gothic" w:cs="Century Gothic"/>
          <w:spacing w:val="3"/>
        </w:rPr>
        <w:t>i</w:t>
      </w:r>
      <w:r w:rsidRPr="00625530">
        <w:rPr>
          <w:rFonts w:ascii="Century Gothic" w:eastAsia="Century Gothic" w:hAnsi="Century Gothic" w:cs="Century Gothic"/>
          <w:spacing w:val="-2"/>
        </w:rPr>
        <w:t>c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</w:rPr>
        <w:t>t</w:t>
      </w:r>
      <w:r w:rsidRPr="00625530">
        <w:rPr>
          <w:rFonts w:ascii="Century Gothic" w:eastAsia="Century Gothic" w:hAnsi="Century Gothic" w:cs="Century Gothic"/>
          <w:spacing w:val="-3"/>
        </w:rPr>
        <w:t xml:space="preserve"> </w:t>
      </w:r>
      <w:r w:rsidRPr="00625530">
        <w:rPr>
          <w:rFonts w:ascii="Century Gothic" w:eastAsia="Century Gothic" w:hAnsi="Century Gothic" w:cs="Century Gothic"/>
        </w:rPr>
        <w:t>m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1"/>
        </w:rPr>
        <w:t>n</w:t>
      </w:r>
      <w:r w:rsidRPr="00625530">
        <w:rPr>
          <w:rFonts w:ascii="Century Gothic" w:eastAsia="Century Gothic" w:hAnsi="Century Gothic" w:cs="Century Gothic"/>
          <w:spacing w:val="6"/>
        </w:rPr>
        <w:t>n</w:t>
      </w:r>
      <w:r w:rsidRPr="00625530">
        <w:rPr>
          <w:rFonts w:ascii="Century Gothic" w:eastAsia="Century Gothic" w:hAnsi="Century Gothic" w:cs="Century Gothic"/>
          <w:spacing w:val="-7"/>
        </w:rPr>
        <w:t>e</w:t>
      </w:r>
      <w:r w:rsidRPr="00625530">
        <w:rPr>
          <w:rFonts w:ascii="Century Gothic" w:eastAsia="Century Gothic" w:hAnsi="Century Gothic" w:cs="Century Gothic"/>
        </w:rPr>
        <w:t>r</w:t>
      </w:r>
      <w:r w:rsidRPr="00625530">
        <w:rPr>
          <w:rFonts w:ascii="Century Gothic" w:eastAsia="Century Gothic" w:hAnsi="Century Gothic" w:cs="Century Gothic"/>
          <w:spacing w:val="-3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</w:rPr>
        <w:t>i</w:t>
      </w:r>
      <w:r w:rsidRPr="00625530">
        <w:rPr>
          <w:rFonts w:ascii="Century Gothic" w:eastAsia="Century Gothic" w:hAnsi="Century Gothic" w:cs="Century Gothic"/>
        </w:rPr>
        <w:t>n</w:t>
      </w:r>
      <w:r w:rsidRPr="00625530">
        <w:rPr>
          <w:rFonts w:ascii="Century Gothic" w:eastAsia="Century Gothic" w:hAnsi="Century Gothic" w:cs="Century Gothic"/>
          <w:spacing w:val="4"/>
        </w:rPr>
        <w:t xml:space="preserve"> </w:t>
      </w:r>
      <w:r w:rsidRPr="00625530">
        <w:rPr>
          <w:rFonts w:ascii="Century Gothic" w:eastAsia="Century Gothic" w:hAnsi="Century Gothic" w:cs="Century Gothic"/>
          <w:spacing w:val="-5"/>
        </w:rPr>
        <w:t>w</w:t>
      </w:r>
      <w:r w:rsidRPr="00625530">
        <w:rPr>
          <w:rFonts w:ascii="Century Gothic" w:eastAsia="Century Gothic" w:hAnsi="Century Gothic" w:cs="Century Gothic"/>
          <w:spacing w:val="6"/>
        </w:rPr>
        <w:t>h</w:t>
      </w:r>
      <w:r w:rsidRPr="00625530">
        <w:rPr>
          <w:rFonts w:ascii="Century Gothic" w:eastAsia="Century Gothic" w:hAnsi="Century Gothic" w:cs="Century Gothic"/>
          <w:spacing w:val="1"/>
        </w:rPr>
        <w:t>i</w:t>
      </w:r>
      <w:r w:rsidRPr="00625530">
        <w:rPr>
          <w:rFonts w:ascii="Century Gothic" w:eastAsia="Century Gothic" w:hAnsi="Century Gothic" w:cs="Century Gothic"/>
          <w:spacing w:val="-9"/>
        </w:rPr>
        <w:t>c</w:t>
      </w:r>
      <w:r w:rsidRPr="00625530">
        <w:rPr>
          <w:rFonts w:ascii="Century Gothic" w:eastAsia="Century Gothic" w:hAnsi="Century Gothic" w:cs="Century Gothic"/>
        </w:rPr>
        <w:t xml:space="preserve">h </w:t>
      </w:r>
      <w:r w:rsidRPr="00625530">
        <w:rPr>
          <w:rFonts w:ascii="Century Gothic" w:eastAsia="Century Gothic" w:hAnsi="Century Gothic" w:cs="Century Gothic"/>
          <w:spacing w:val="-1"/>
        </w:rPr>
        <w:t>l</w:t>
      </w:r>
      <w:r w:rsidRPr="00625530">
        <w:rPr>
          <w:rFonts w:ascii="Century Gothic" w:eastAsia="Century Gothic" w:hAnsi="Century Gothic" w:cs="Century Gothic"/>
          <w:spacing w:val="-2"/>
        </w:rPr>
        <w:t>a</w:t>
      </w:r>
      <w:r w:rsidRPr="00625530">
        <w:rPr>
          <w:rFonts w:ascii="Century Gothic" w:eastAsia="Century Gothic" w:hAnsi="Century Gothic" w:cs="Century Gothic"/>
          <w:spacing w:val="3"/>
        </w:rPr>
        <w:t>b</w:t>
      </w:r>
      <w:r w:rsidRPr="00625530">
        <w:rPr>
          <w:rFonts w:ascii="Century Gothic" w:eastAsia="Century Gothic" w:hAnsi="Century Gothic" w:cs="Century Gothic"/>
          <w:spacing w:val="-6"/>
        </w:rPr>
        <w:t>o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1"/>
        </w:rPr>
        <w:t>a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5"/>
        </w:rPr>
        <w:t>o</w:t>
      </w:r>
      <w:r w:rsidRPr="00625530">
        <w:rPr>
          <w:rFonts w:ascii="Century Gothic" w:eastAsia="Century Gothic" w:hAnsi="Century Gothic" w:cs="Century Gothic"/>
          <w:spacing w:val="7"/>
        </w:rPr>
        <w:t>r</w:t>
      </w:r>
      <w:r w:rsidRPr="00625530">
        <w:rPr>
          <w:rFonts w:ascii="Century Gothic" w:eastAsia="Century Gothic" w:hAnsi="Century Gothic" w:cs="Century Gothic"/>
        </w:rPr>
        <w:t>y</w:t>
      </w:r>
      <w:r w:rsidRPr="00625530">
        <w:rPr>
          <w:rFonts w:ascii="Century Gothic" w:eastAsia="Century Gothic" w:hAnsi="Century Gothic" w:cs="Century Gothic"/>
          <w:spacing w:val="-14"/>
        </w:rPr>
        <w:t xml:space="preserve"> 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-3"/>
        </w:rPr>
        <w:t>s</w:t>
      </w:r>
      <w:r w:rsidRPr="00625530">
        <w:rPr>
          <w:rFonts w:ascii="Century Gothic" w:eastAsia="Century Gothic" w:hAnsi="Century Gothic" w:cs="Century Gothic"/>
          <w:spacing w:val="2"/>
        </w:rPr>
        <w:t>t</w:t>
      </w:r>
      <w:r w:rsidRPr="00625530">
        <w:rPr>
          <w:rFonts w:ascii="Century Gothic" w:eastAsia="Century Gothic" w:hAnsi="Century Gothic" w:cs="Century Gothic"/>
        </w:rPr>
        <w:t>s</w:t>
      </w:r>
      <w:r w:rsidRPr="00625530">
        <w:rPr>
          <w:rFonts w:ascii="Century Gothic" w:eastAsia="Century Gothic" w:hAnsi="Century Gothic" w:cs="Century Gothic"/>
          <w:spacing w:val="-2"/>
        </w:rPr>
        <w:t xml:space="preserve"> </w:t>
      </w:r>
      <w:r w:rsidRPr="00625530">
        <w:rPr>
          <w:rFonts w:ascii="Century Gothic" w:eastAsia="Century Gothic" w:hAnsi="Century Gothic" w:cs="Century Gothic"/>
          <w:spacing w:val="-5"/>
        </w:rPr>
        <w:t>w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</w:rPr>
        <w:t>e</w:t>
      </w:r>
      <w:r w:rsidRPr="00625530">
        <w:rPr>
          <w:rFonts w:ascii="Century Gothic" w:eastAsia="Century Gothic" w:hAnsi="Century Gothic" w:cs="Century Gothic"/>
          <w:spacing w:val="-2"/>
        </w:rPr>
        <w:t xml:space="preserve"> </w:t>
      </w:r>
      <w:r w:rsidRPr="00625530">
        <w:rPr>
          <w:rFonts w:ascii="Century Gothic" w:eastAsia="Century Gothic" w:hAnsi="Century Gothic" w:cs="Century Gothic"/>
          <w:spacing w:val="1"/>
        </w:rPr>
        <w:t>p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  <w:spacing w:val="-3"/>
        </w:rPr>
        <w:t>fo</w:t>
      </w:r>
      <w:r w:rsidRPr="00625530">
        <w:rPr>
          <w:rFonts w:ascii="Century Gothic" w:eastAsia="Century Gothic" w:hAnsi="Century Gothic" w:cs="Century Gothic"/>
          <w:spacing w:val="5"/>
        </w:rPr>
        <w:t>r</w:t>
      </w:r>
      <w:r w:rsidRPr="00625530">
        <w:rPr>
          <w:rFonts w:ascii="Century Gothic" w:eastAsia="Century Gothic" w:hAnsi="Century Gothic" w:cs="Century Gothic"/>
        </w:rPr>
        <w:t>m</w:t>
      </w:r>
      <w:r w:rsidRPr="00625530">
        <w:rPr>
          <w:rFonts w:ascii="Century Gothic" w:eastAsia="Century Gothic" w:hAnsi="Century Gothic" w:cs="Century Gothic"/>
          <w:spacing w:val="-2"/>
        </w:rPr>
        <w:t>e</w:t>
      </w:r>
      <w:r w:rsidRPr="00625530">
        <w:rPr>
          <w:rFonts w:ascii="Century Gothic" w:eastAsia="Century Gothic" w:hAnsi="Century Gothic" w:cs="Century Gothic"/>
        </w:rPr>
        <w:t>d thereby</w:t>
      </w:r>
      <w:r w:rsidRPr="00625530">
        <w:rPr>
          <w:rFonts w:ascii="Century Gothic" w:eastAsia="Century Gothic" w:hAnsi="Century Gothic" w:cs="Century Gothic"/>
          <w:spacing w:val="-9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position w:val="-1"/>
        </w:rPr>
        <w:t>d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ec</w:t>
      </w:r>
      <w:r w:rsidRPr="00625530">
        <w:rPr>
          <w:rFonts w:ascii="Century Gothic" w:eastAsia="Century Gothic" w:hAnsi="Century Gothic" w:cs="Century Gothic"/>
          <w:spacing w:val="5"/>
          <w:position w:val="-1"/>
        </w:rPr>
        <w:t>r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e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a</w:t>
      </w:r>
      <w:r w:rsidRPr="00625530">
        <w:rPr>
          <w:rFonts w:ascii="Century Gothic" w:eastAsia="Century Gothic" w:hAnsi="Century Gothic" w:cs="Century Gothic"/>
          <w:spacing w:val="-3"/>
          <w:position w:val="-1"/>
        </w:rPr>
        <w:t>s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e</w:t>
      </w:r>
      <w:r w:rsidRPr="00625530">
        <w:rPr>
          <w:rFonts w:ascii="Century Gothic" w:eastAsia="Century Gothic" w:hAnsi="Century Gothic" w:cs="Century Gothic"/>
          <w:position w:val="-1"/>
        </w:rPr>
        <w:t>d</w:t>
      </w:r>
      <w:r w:rsidRPr="00625530">
        <w:rPr>
          <w:rFonts w:ascii="Century Gothic" w:eastAsia="Century Gothic" w:hAnsi="Century Gothic" w:cs="Century Gothic"/>
          <w:spacing w:val="-3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6"/>
          <w:position w:val="-1"/>
        </w:rPr>
        <w:t>h</w:t>
      </w:r>
      <w:r w:rsidRPr="00625530">
        <w:rPr>
          <w:rFonts w:ascii="Century Gothic" w:eastAsia="Century Gothic" w:hAnsi="Century Gothic" w:cs="Century Gothic"/>
          <w:position w:val="-1"/>
        </w:rPr>
        <w:t>e</w:t>
      </w:r>
      <w:r w:rsidRPr="00625530">
        <w:rPr>
          <w:rFonts w:ascii="Century Gothic" w:eastAsia="Century Gothic" w:hAnsi="Century Gothic" w:cs="Century Gothic"/>
          <w:spacing w:val="-8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-1"/>
          <w:position w:val="-1"/>
        </w:rPr>
        <w:t>i</w:t>
      </w:r>
      <w:r w:rsidRPr="00625530">
        <w:rPr>
          <w:rFonts w:ascii="Century Gothic" w:eastAsia="Century Gothic" w:hAnsi="Century Gothic" w:cs="Century Gothic"/>
          <w:position w:val="-1"/>
        </w:rPr>
        <w:t>me</w:t>
      </w:r>
      <w:r w:rsidRPr="00625530"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ha</w:t>
      </w:r>
      <w:r w:rsidRPr="00625530">
        <w:rPr>
          <w:rFonts w:ascii="Century Gothic" w:eastAsia="Century Gothic" w:hAnsi="Century Gothic" w:cs="Century Gothic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  <w:position w:val="-1"/>
        </w:rPr>
        <w:t>i</w:t>
      </w:r>
      <w:r w:rsidRPr="00625530">
        <w:rPr>
          <w:rFonts w:ascii="Century Gothic" w:eastAsia="Century Gothic" w:hAnsi="Century Gothic" w:cs="Century Gothic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-6"/>
          <w:position w:val="-1"/>
        </w:rPr>
        <w:t>oo</w:t>
      </w:r>
      <w:r w:rsidRPr="00625530">
        <w:rPr>
          <w:rFonts w:ascii="Century Gothic" w:eastAsia="Century Gothic" w:hAnsi="Century Gothic" w:cs="Century Gothic"/>
          <w:position w:val="-1"/>
        </w:rPr>
        <w:t>k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 xml:space="preserve"> t</w:t>
      </w:r>
      <w:r w:rsidRPr="00625530">
        <w:rPr>
          <w:rFonts w:ascii="Century Gothic" w:eastAsia="Century Gothic" w:hAnsi="Century Gothic" w:cs="Century Gothic"/>
          <w:position w:val="-1"/>
        </w:rPr>
        <w:t>o</w:t>
      </w:r>
      <w:r w:rsidRPr="00625530">
        <w:rPr>
          <w:rFonts w:ascii="Century Gothic" w:eastAsia="Century Gothic" w:hAnsi="Century Gothic" w:cs="Century Gothic"/>
          <w:spacing w:val="-3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position w:val="-1"/>
        </w:rPr>
        <w:t>m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ak</w:t>
      </w:r>
      <w:r w:rsidRPr="00625530">
        <w:rPr>
          <w:rFonts w:ascii="Century Gothic" w:eastAsia="Century Gothic" w:hAnsi="Century Gothic" w:cs="Century Gothic"/>
          <w:position w:val="-1"/>
        </w:rPr>
        <w:t>e</w:t>
      </w:r>
      <w:r w:rsidRPr="00625530">
        <w:rPr>
          <w:rFonts w:ascii="Century Gothic" w:eastAsia="Century Gothic" w:hAnsi="Century Gothic" w:cs="Century Gothic"/>
          <w:spacing w:val="-11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-3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6"/>
          <w:position w:val="-1"/>
        </w:rPr>
        <w:t>h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e</w:t>
      </w:r>
      <w:r w:rsidRPr="00625530">
        <w:rPr>
          <w:rFonts w:ascii="Century Gothic" w:eastAsia="Century Gothic" w:hAnsi="Century Gothic" w:cs="Century Gothic"/>
          <w:position w:val="-1"/>
        </w:rPr>
        <w:t>m</w:t>
      </w:r>
      <w:r w:rsidRPr="00625530"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a</w:t>
      </w:r>
      <w:r w:rsidRPr="00625530">
        <w:rPr>
          <w:rFonts w:ascii="Century Gothic" w:eastAsia="Century Gothic" w:hAnsi="Century Gothic" w:cs="Century Gothic"/>
          <w:spacing w:val="-5"/>
          <w:position w:val="-1"/>
        </w:rPr>
        <w:t>v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a</w:t>
      </w:r>
      <w:r w:rsidRPr="00625530">
        <w:rPr>
          <w:rFonts w:ascii="Century Gothic" w:eastAsia="Century Gothic" w:hAnsi="Century Gothic" w:cs="Century Gothic"/>
          <w:spacing w:val="-1"/>
          <w:position w:val="-1"/>
        </w:rPr>
        <w:t>i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la</w:t>
      </w:r>
      <w:r w:rsidRPr="00625530">
        <w:rPr>
          <w:rFonts w:ascii="Century Gothic" w:eastAsia="Century Gothic" w:hAnsi="Century Gothic" w:cs="Century Gothic"/>
          <w:spacing w:val="-4"/>
          <w:position w:val="-1"/>
        </w:rPr>
        <w:t>b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l</w:t>
      </w:r>
      <w:r w:rsidRPr="00625530">
        <w:rPr>
          <w:rFonts w:ascii="Century Gothic" w:eastAsia="Century Gothic" w:hAnsi="Century Gothic" w:cs="Century Gothic"/>
          <w:position w:val="-1"/>
        </w:rPr>
        <w:t>e</w:t>
      </w:r>
      <w:r w:rsidRPr="00625530">
        <w:rPr>
          <w:rFonts w:ascii="Century Gothic" w:eastAsia="Century Gothic" w:hAnsi="Century Gothic" w:cs="Century Gothic"/>
          <w:spacing w:val="-4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>t</w:t>
      </w:r>
      <w:r w:rsidRPr="00625530">
        <w:rPr>
          <w:rFonts w:ascii="Century Gothic" w:eastAsia="Century Gothic" w:hAnsi="Century Gothic" w:cs="Century Gothic"/>
          <w:position w:val="-1"/>
        </w:rPr>
        <w:t>o</w:t>
      </w:r>
      <w:r w:rsidRPr="00625530">
        <w:rPr>
          <w:rFonts w:ascii="Century Gothic" w:eastAsia="Century Gothic" w:hAnsi="Century Gothic" w:cs="Century Gothic"/>
          <w:spacing w:val="-3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  <w:position w:val="-1"/>
        </w:rPr>
        <w:t>p</w:t>
      </w:r>
      <w:r w:rsidRPr="00625530">
        <w:rPr>
          <w:rFonts w:ascii="Century Gothic" w:eastAsia="Century Gothic" w:hAnsi="Century Gothic" w:cs="Century Gothic"/>
          <w:spacing w:val="1"/>
          <w:position w:val="-1"/>
        </w:rPr>
        <w:t>a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-1"/>
          <w:position w:val="-1"/>
        </w:rPr>
        <w:t>i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e</w:t>
      </w:r>
      <w:r w:rsidRPr="00625530">
        <w:rPr>
          <w:rFonts w:ascii="Century Gothic" w:eastAsia="Century Gothic" w:hAnsi="Century Gothic" w:cs="Century Gothic"/>
          <w:spacing w:val="6"/>
          <w:position w:val="-1"/>
        </w:rPr>
        <w:t>n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>t</w:t>
      </w:r>
      <w:r w:rsidRPr="00625530">
        <w:rPr>
          <w:rFonts w:ascii="Century Gothic" w:eastAsia="Century Gothic" w:hAnsi="Century Gothic" w:cs="Century Gothic"/>
          <w:position w:val="-1"/>
        </w:rPr>
        <w:t>s</w:t>
      </w:r>
      <w:r w:rsidRPr="00625530">
        <w:rPr>
          <w:rFonts w:ascii="Century Gothic" w:eastAsia="Century Gothic" w:hAnsi="Century Gothic" w:cs="Century Gothic"/>
          <w:spacing w:val="-8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a</w:t>
      </w:r>
      <w:r w:rsidRPr="00625530">
        <w:rPr>
          <w:rFonts w:ascii="Century Gothic" w:eastAsia="Century Gothic" w:hAnsi="Century Gothic" w:cs="Century Gothic"/>
          <w:spacing w:val="6"/>
          <w:position w:val="-1"/>
        </w:rPr>
        <w:t>n</w:t>
      </w:r>
      <w:r w:rsidRPr="00625530">
        <w:rPr>
          <w:rFonts w:ascii="Century Gothic" w:eastAsia="Century Gothic" w:hAnsi="Century Gothic" w:cs="Century Gothic"/>
          <w:position w:val="-1"/>
        </w:rPr>
        <w:t>d</w:t>
      </w:r>
      <w:r w:rsidRPr="00625530">
        <w:rPr>
          <w:rFonts w:ascii="Century Gothic" w:eastAsia="Century Gothic" w:hAnsi="Century Gothic" w:cs="Century Gothic"/>
          <w:spacing w:val="-3"/>
          <w:position w:val="-1"/>
        </w:rPr>
        <w:t xml:space="preserve"> </w:t>
      </w:r>
      <w:r w:rsidRPr="00625530">
        <w:rPr>
          <w:rFonts w:ascii="Century Gothic" w:eastAsia="Century Gothic" w:hAnsi="Century Gothic" w:cs="Century Gothic"/>
          <w:position w:val="-1"/>
        </w:rPr>
        <w:t>d</w:t>
      </w:r>
      <w:r w:rsidRPr="00625530">
        <w:rPr>
          <w:rFonts w:ascii="Century Gothic" w:eastAsia="Century Gothic" w:hAnsi="Century Gothic" w:cs="Century Gothic"/>
          <w:spacing w:val="-6"/>
          <w:position w:val="-1"/>
        </w:rPr>
        <w:t>o</w:t>
      </w:r>
      <w:r w:rsidRPr="00625530">
        <w:rPr>
          <w:rFonts w:ascii="Century Gothic" w:eastAsia="Century Gothic" w:hAnsi="Century Gothic" w:cs="Century Gothic"/>
          <w:spacing w:val="-2"/>
          <w:position w:val="-1"/>
        </w:rPr>
        <w:t>c</w:t>
      </w:r>
      <w:r w:rsidRPr="00625530">
        <w:rPr>
          <w:rFonts w:ascii="Century Gothic" w:eastAsia="Century Gothic" w:hAnsi="Century Gothic" w:cs="Century Gothic"/>
          <w:spacing w:val="2"/>
          <w:position w:val="-1"/>
        </w:rPr>
        <w:t>t</w:t>
      </w:r>
      <w:r w:rsidRPr="00625530">
        <w:rPr>
          <w:rFonts w:ascii="Century Gothic" w:eastAsia="Century Gothic" w:hAnsi="Century Gothic" w:cs="Century Gothic"/>
          <w:spacing w:val="-6"/>
          <w:position w:val="-1"/>
        </w:rPr>
        <w:t>o</w:t>
      </w:r>
      <w:r w:rsidRPr="00625530">
        <w:rPr>
          <w:rFonts w:ascii="Century Gothic" w:eastAsia="Century Gothic" w:hAnsi="Century Gothic" w:cs="Century Gothic"/>
          <w:spacing w:val="5"/>
          <w:position w:val="-1"/>
        </w:rPr>
        <w:t>r</w:t>
      </w:r>
      <w:r w:rsidRPr="00625530">
        <w:rPr>
          <w:rFonts w:ascii="Century Gothic" w:eastAsia="Century Gothic" w:hAnsi="Century Gothic" w:cs="Century Gothic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>.</w:t>
      </w:r>
    </w:p>
    <w:p w:rsidR="006E4ABE" w:rsidRPr="00285979" w:rsidRDefault="00285979" w:rsidP="00285979">
      <w:pPr>
        <w:pStyle w:val="ListParagraph"/>
        <w:numPr>
          <w:ilvl w:val="0"/>
          <w:numId w:val="4"/>
        </w:numPr>
        <w:spacing w:line="200" w:lineRule="exact"/>
        <w:rPr>
          <w:rFonts w:ascii="Century Gothic" w:hAnsi="Century Gothic" w:cs="Arial"/>
          <w:color w:val="111111"/>
        </w:rPr>
      </w:pPr>
      <w:r w:rsidRPr="00625530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Arial" w:hAnsi="Century Gothic" w:cs="Arial"/>
          <w:spacing w:val="7"/>
        </w:rPr>
        <w:t>I am w</w:t>
      </w:r>
      <w:r w:rsidRPr="00625530">
        <w:rPr>
          <w:rFonts w:ascii="Century Gothic" w:eastAsia="Arial" w:hAnsi="Century Gothic" w:cs="Arial"/>
          <w:spacing w:val="-3"/>
        </w:rPr>
        <w:t>i</w:t>
      </w:r>
      <w:r w:rsidRPr="00625530">
        <w:rPr>
          <w:rFonts w:ascii="Century Gothic" w:eastAsia="Arial" w:hAnsi="Century Gothic" w:cs="Arial"/>
          <w:spacing w:val="-1"/>
        </w:rPr>
        <w:t>ll</w:t>
      </w:r>
      <w:r w:rsidRPr="00625530">
        <w:rPr>
          <w:rFonts w:ascii="Century Gothic" w:eastAsia="Century Gothic" w:hAnsi="Century Gothic" w:cs="Century Gothic"/>
          <w:spacing w:val="-2"/>
        </w:rPr>
        <w:t>in</w:t>
      </w:r>
      <w:r w:rsidRPr="00625530">
        <w:rPr>
          <w:rFonts w:ascii="Century Gothic" w:eastAsia="Arial" w:hAnsi="Century Gothic" w:cs="Arial"/>
        </w:rPr>
        <w:t>g</w:t>
      </w:r>
      <w:r w:rsidRPr="00625530">
        <w:rPr>
          <w:rFonts w:ascii="Century Gothic" w:eastAsia="Arial" w:hAnsi="Century Gothic" w:cs="Arial"/>
          <w:spacing w:val="1"/>
        </w:rPr>
        <w:t xml:space="preserve"> t</w:t>
      </w:r>
      <w:r w:rsidRPr="00625530">
        <w:rPr>
          <w:rFonts w:ascii="Century Gothic" w:eastAsia="Arial" w:hAnsi="Century Gothic" w:cs="Arial"/>
        </w:rPr>
        <w:t>o</w:t>
      </w:r>
      <w:r w:rsidRPr="00625530">
        <w:rPr>
          <w:rFonts w:ascii="Century Gothic" w:eastAsia="Arial" w:hAnsi="Century Gothic" w:cs="Arial"/>
          <w:spacing w:val="-2"/>
        </w:rPr>
        <w:t xml:space="preserve"> </w:t>
      </w:r>
      <w:r w:rsidRPr="00625530">
        <w:rPr>
          <w:rFonts w:ascii="Century Gothic" w:eastAsia="Arial" w:hAnsi="Century Gothic" w:cs="Arial"/>
        </w:rPr>
        <w:t>be</w:t>
      </w:r>
      <w:r w:rsidRPr="00625530">
        <w:rPr>
          <w:rFonts w:ascii="Century Gothic" w:eastAsia="Arial" w:hAnsi="Century Gothic" w:cs="Arial"/>
          <w:spacing w:val="-2"/>
        </w:rPr>
        <w:t xml:space="preserve"> </w:t>
      </w:r>
      <w:r w:rsidRPr="00625530">
        <w:rPr>
          <w:rFonts w:ascii="Century Gothic" w:eastAsia="Arial" w:hAnsi="Century Gothic" w:cs="Arial"/>
          <w:spacing w:val="1"/>
        </w:rPr>
        <w:t>tr</w:t>
      </w:r>
      <w:r w:rsidRPr="00625530">
        <w:rPr>
          <w:rFonts w:ascii="Century Gothic" w:eastAsia="Arial" w:hAnsi="Century Gothic" w:cs="Arial"/>
        </w:rPr>
        <w:t>a</w:t>
      </w:r>
      <w:r w:rsidRPr="00625530">
        <w:rPr>
          <w:rFonts w:ascii="Century Gothic" w:eastAsia="Arial" w:hAnsi="Century Gothic" w:cs="Arial"/>
          <w:spacing w:val="-1"/>
        </w:rPr>
        <w:t>i</w:t>
      </w:r>
      <w:r w:rsidRPr="00625530">
        <w:rPr>
          <w:rFonts w:ascii="Century Gothic" w:eastAsia="Arial" w:hAnsi="Century Gothic" w:cs="Arial"/>
        </w:rPr>
        <w:t>n</w:t>
      </w:r>
      <w:r w:rsidRPr="00625530">
        <w:rPr>
          <w:rFonts w:ascii="Century Gothic" w:eastAsia="Arial" w:hAnsi="Century Gothic" w:cs="Arial"/>
          <w:spacing w:val="-1"/>
        </w:rPr>
        <w:t>e</w:t>
      </w:r>
      <w:r w:rsidRPr="00625530">
        <w:rPr>
          <w:rFonts w:ascii="Century Gothic" w:eastAsia="Arial" w:hAnsi="Century Gothic" w:cs="Arial"/>
        </w:rPr>
        <w:t>d a</w:t>
      </w:r>
      <w:r w:rsidRPr="00625530">
        <w:rPr>
          <w:rFonts w:ascii="Century Gothic" w:eastAsia="Arial" w:hAnsi="Century Gothic" w:cs="Arial"/>
          <w:spacing w:val="-2"/>
        </w:rPr>
        <w:t>n</w:t>
      </w:r>
      <w:r w:rsidRPr="00625530">
        <w:rPr>
          <w:rFonts w:ascii="Century Gothic" w:eastAsia="Arial" w:hAnsi="Century Gothic" w:cs="Arial"/>
        </w:rPr>
        <w:t>d a</w:t>
      </w:r>
      <w:r w:rsidRPr="00625530">
        <w:rPr>
          <w:rFonts w:ascii="Century Gothic" w:eastAsia="Arial" w:hAnsi="Century Gothic" w:cs="Arial"/>
          <w:spacing w:val="-1"/>
        </w:rPr>
        <w:t xml:space="preserve"> </w:t>
      </w:r>
      <w:r w:rsidRPr="00625530">
        <w:rPr>
          <w:rFonts w:ascii="Century Gothic" w:eastAsia="Arial" w:hAnsi="Century Gothic" w:cs="Arial"/>
          <w:spacing w:val="1"/>
        </w:rPr>
        <w:t>f</w:t>
      </w:r>
      <w:r w:rsidRPr="00625530">
        <w:rPr>
          <w:rFonts w:ascii="Century Gothic" w:eastAsia="Arial" w:hAnsi="Century Gothic" w:cs="Arial"/>
        </w:rPr>
        <w:t xml:space="preserve">ast </w:t>
      </w:r>
      <w:r w:rsidRPr="00625530">
        <w:rPr>
          <w:rFonts w:ascii="Century Gothic" w:eastAsia="Arial" w:hAnsi="Century Gothic" w:cs="Arial"/>
          <w:spacing w:val="-1"/>
        </w:rPr>
        <w:t>l</w:t>
      </w:r>
      <w:r w:rsidRPr="00625530">
        <w:rPr>
          <w:rFonts w:ascii="Century Gothic" w:eastAsia="Arial" w:hAnsi="Century Gothic" w:cs="Arial"/>
        </w:rPr>
        <w:t>e</w:t>
      </w:r>
      <w:r w:rsidRPr="00625530">
        <w:rPr>
          <w:rFonts w:ascii="Century Gothic" w:eastAsia="Arial" w:hAnsi="Century Gothic" w:cs="Arial"/>
          <w:spacing w:val="-1"/>
        </w:rPr>
        <w:t>a</w:t>
      </w:r>
      <w:r w:rsidRPr="00625530">
        <w:rPr>
          <w:rFonts w:ascii="Century Gothic" w:eastAsia="Arial" w:hAnsi="Century Gothic" w:cs="Arial"/>
          <w:spacing w:val="1"/>
        </w:rPr>
        <w:t>r</w:t>
      </w:r>
      <w:r w:rsidRPr="00625530">
        <w:rPr>
          <w:rFonts w:ascii="Century Gothic" w:eastAsia="Arial" w:hAnsi="Century Gothic" w:cs="Arial"/>
        </w:rPr>
        <w:t>n</w:t>
      </w:r>
      <w:r w:rsidRPr="00625530">
        <w:rPr>
          <w:rFonts w:ascii="Century Gothic" w:eastAsia="Arial" w:hAnsi="Century Gothic" w:cs="Arial"/>
          <w:spacing w:val="-1"/>
        </w:rPr>
        <w:t>e</w:t>
      </w:r>
      <w:r w:rsidRPr="00625530">
        <w:rPr>
          <w:rFonts w:ascii="Century Gothic" w:eastAsia="Arial" w:hAnsi="Century Gothic" w:cs="Arial"/>
        </w:rPr>
        <w:t>r</w:t>
      </w:r>
      <w:r>
        <w:rPr>
          <w:rFonts w:ascii="Century Gothic" w:eastAsia="Arial" w:hAnsi="Century Gothic" w:cs="Arial"/>
        </w:rPr>
        <w:t>.</w:t>
      </w:r>
    </w:p>
    <w:p w:rsidR="00285979" w:rsidRPr="00285979" w:rsidRDefault="00285979" w:rsidP="00285979">
      <w:pPr>
        <w:pStyle w:val="ListParagraph"/>
        <w:spacing w:line="200" w:lineRule="exact"/>
        <w:rPr>
          <w:rFonts w:ascii="Century Gothic" w:hAnsi="Century Gothic" w:cs="Arial"/>
          <w:color w:val="111111"/>
        </w:rPr>
      </w:pPr>
    </w:p>
    <w:p w:rsidR="006E4ABE" w:rsidRDefault="00E10F7A">
      <w:pPr>
        <w:spacing w:before="22"/>
        <w:ind w:left="4599" w:right="419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w w:val="99"/>
        </w:rPr>
        <w:t>E</w:t>
      </w:r>
      <w:r>
        <w:rPr>
          <w:rFonts w:ascii="Century Gothic" w:eastAsia="Century Gothic" w:hAnsi="Century Gothic" w:cs="Century Gothic"/>
          <w:b/>
          <w:spacing w:val="-3"/>
          <w:w w:val="99"/>
        </w:rPr>
        <w:t>D</w:t>
      </w:r>
      <w:r>
        <w:rPr>
          <w:rFonts w:ascii="Century Gothic" w:eastAsia="Century Gothic" w:hAnsi="Century Gothic" w:cs="Century Gothic"/>
          <w:b/>
          <w:w w:val="99"/>
        </w:rPr>
        <w:t>U</w:t>
      </w:r>
      <w:r>
        <w:rPr>
          <w:rFonts w:ascii="Century Gothic" w:eastAsia="Century Gothic" w:hAnsi="Century Gothic" w:cs="Century Gothic"/>
          <w:b/>
          <w:spacing w:val="-2"/>
          <w:w w:val="99"/>
        </w:rPr>
        <w:t>C</w:t>
      </w:r>
      <w:r>
        <w:rPr>
          <w:rFonts w:ascii="Century Gothic" w:eastAsia="Century Gothic" w:hAnsi="Century Gothic" w:cs="Century Gothic"/>
          <w:b/>
          <w:spacing w:val="-3"/>
          <w:w w:val="99"/>
        </w:rPr>
        <w:t>A</w:t>
      </w:r>
      <w:r>
        <w:rPr>
          <w:rFonts w:ascii="Century Gothic" w:eastAsia="Century Gothic" w:hAnsi="Century Gothic" w:cs="Century Gothic"/>
          <w:b/>
          <w:spacing w:val="3"/>
          <w:w w:val="99"/>
        </w:rPr>
        <w:t>T</w:t>
      </w:r>
      <w:r>
        <w:rPr>
          <w:rFonts w:ascii="Century Gothic" w:eastAsia="Century Gothic" w:hAnsi="Century Gothic" w:cs="Century Gothic"/>
          <w:b/>
          <w:spacing w:val="-3"/>
          <w:w w:val="99"/>
        </w:rPr>
        <w:t>I</w:t>
      </w:r>
      <w:r>
        <w:rPr>
          <w:rFonts w:ascii="Century Gothic" w:eastAsia="Century Gothic" w:hAnsi="Century Gothic" w:cs="Century Gothic"/>
          <w:b/>
          <w:spacing w:val="3"/>
          <w:w w:val="99"/>
        </w:rPr>
        <w:t>O</w:t>
      </w:r>
      <w:r>
        <w:rPr>
          <w:rFonts w:ascii="Century Gothic" w:eastAsia="Century Gothic" w:hAnsi="Century Gothic" w:cs="Century Gothic"/>
          <w:b/>
          <w:w w:val="99"/>
        </w:rPr>
        <w:t>N</w:t>
      </w:r>
      <w:r>
        <w:rPr>
          <w:rFonts w:ascii="Century Gothic" w:eastAsia="Century Gothic" w:hAnsi="Century Gothic" w:cs="Century Gothic"/>
          <w:b/>
          <w:spacing w:val="-2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168910" cy="1289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BE" w:rsidRDefault="006E4ABE">
      <w:pPr>
        <w:spacing w:before="7" w:line="240" w:lineRule="exact"/>
        <w:rPr>
          <w:sz w:val="24"/>
          <w:szCs w:val="24"/>
        </w:rPr>
      </w:pPr>
    </w:p>
    <w:p w:rsidR="006E4ABE" w:rsidRDefault="00E10F7A">
      <w:pPr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-5"/>
        </w:rPr>
        <w:t>U</w:t>
      </w:r>
      <w:r>
        <w:rPr>
          <w:rFonts w:ascii="Century Gothic" w:eastAsia="Century Gothic" w:hAnsi="Century Gothic" w:cs="Century Gothic"/>
          <w:b/>
          <w:spacing w:val="4"/>
        </w:rPr>
        <w:t>N</w:t>
      </w:r>
      <w:r>
        <w:rPr>
          <w:rFonts w:ascii="Century Gothic" w:eastAsia="Century Gothic" w:hAnsi="Century Gothic" w:cs="Century Gothic"/>
          <w:b/>
          <w:spacing w:val="2"/>
        </w:rPr>
        <w:t>I</w:t>
      </w:r>
      <w:r>
        <w:rPr>
          <w:rFonts w:ascii="Century Gothic" w:eastAsia="Century Gothic" w:hAnsi="Century Gothic" w:cs="Century Gothic"/>
          <w:b/>
          <w:spacing w:val="-5"/>
        </w:rPr>
        <w:t>V</w:t>
      </w:r>
      <w:r>
        <w:rPr>
          <w:rFonts w:ascii="Century Gothic" w:eastAsia="Century Gothic" w:hAnsi="Century Gothic" w:cs="Century Gothic"/>
          <w:b/>
          <w:spacing w:val="-3"/>
        </w:rPr>
        <w:t>E</w:t>
      </w:r>
      <w:r>
        <w:rPr>
          <w:rFonts w:ascii="Century Gothic" w:eastAsia="Century Gothic" w:hAnsi="Century Gothic" w:cs="Century Gothic"/>
          <w:b/>
          <w:spacing w:val="7"/>
        </w:rPr>
        <w:t>R</w:t>
      </w:r>
      <w:r>
        <w:rPr>
          <w:rFonts w:ascii="Century Gothic" w:eastAsia="Century Gothic" w:hAnsi="Century Gothic" w:cs="Century Gothic"/>
          <w:b/>
          <w:spacing w:val="-3"/>
        </w:rPr>
        <w:t>S</w:t>
      </w:r>
      <w:r>
        <w:rPr>
          <w:rFonts w:ascii="Century Gothic" w:eastAsia="Century Gothic" w:hAnsi="Century Gothic" w:cs="Century Gothic"/>
          <w:b/>
          <w:spacing w:val="2"/>
        </w:rPr>
        <w:t>I</w:t>
      </w:r>
      <w:r>
        <w:rPr>
          <w:rFonts w:ascii="Century Gothic" w:eastAsia="Century Gothic" w:hAnsi="Century Gothic" w:cs="Century Gothic"/>
          <w:b/>
        </w:rPr>
        <w:t>TY</w:t>
      </w:r>
      <w:r>
        <w:rPr>
          <w:rFonts w:ascii="Century Gothic" w:eastAsia="Century Gothic" w:hAnsi="Century Gothic" w:cs="Century Gothic"/>
          <w:b/>
          <w:spacing w:val="-15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</w:rPr>
        <w:t>O</w:t>
      </w:r>
      <w:r>
        <w:rPr>
          <w:rFonts w:ascii="Century Gothic" w:eastAsia="Century Gothic" w:hAnsi="Century Gothic" w:cs="Century Gothic"/>
          <w:b/>
        </w:rPr>
        <w:t>F</w:t>
      </w:r>
      <w:r>
        <w:rPr>
          <w:rFonts w:ascii="Century Gothic" w:eastAsia="Century Gothic" w:hAnsi="Century Gothic" w:cs="Century Gothic"/>
          <w:b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spacing w:val="-1"/>
        </w:rPr>
        <w:t>I</w:t>
      </w:r>
      <w:r>
        <w:rPr>
          <w:rFonts w:ascii="Century Gothic" w:eastAsia="Century Gothic" w:hAnsi="Century Gothic" w:cs="Century Gothic"/>
          <w:b/>
          <w:spacing w:val="3"/>
        </w:rPr>
        <w:t>MM</w:t>
      </w:r>
      <w:r>
        <w:rPr>
          <w:rFonts w:ascii="Century Gothic" w:eastAsia="Century Gothic" w:hAnsi="Century Gothic" w:cs="Century Gothic"/>
          <w:b/>
          <w:spacing w:val="-1"/>
        </w:rPr>
        <w:t>A</w:t>
      </w:r>
      <w:r>
        <w:rPr>
          <w:rFonts w:ascii="Century Gothic" w:eastAsia="Century Gothic" w:hAnsi="Century Gothic" w:cs="Century Gothic"/>
          <w:b/>
          <w:spacing w:val="-2"/>
        </w:rPr>
        <w:t>C</w:t>
      </w:r>
      <w:r>
        <w:rPr>
          <w:rFonts w:ascii="Century Gothic" w:eastAsia="Century Gothic" w:hAnsi="Century Gothic" w:cs="Century Gothic"/>
          <w:b/>
          <w:spacing w:val="-5"/>
        </w:rPr>
        <w:t>U</w:t>
      </w:r>
      <w:r>
        <w:rPr>
          <w:rFonts w:ascii="Century Gothic" w:eastAsia="Century Gothic" w:hAnsi="Century Gothic" w:cs="Century Gothic"/>
          <w:b/>
          <w:spacing w:val="3"/>
        </w:rPr>
        <w:t>L</w:t>
      </w:r>
      <w:r>
        <w:rPr>
          <w:rFonts w:ascii="Century Gothic" w:eastAsia="Century Gothic" w:hAnsi="Century Gothic" w:cs="Century Gothic"/>
          <w:b/>
          <w:spacing w:val="-1"/>
        </w:rPr>
        <w:t>A</w:t>
      </w:r>
      <w:r>
        <w:rPr>
          <w:rFonts w:ascii="Century Gothic" w:eastAsia="Century Gothic" w:hAnsi="Century Gothic" w:cs="Century Gothic"/>
          <w:b/>
          <w:spacing w:val="3"/>
        </w:rPr>
        <w:t>T</w:t>
      </w:r>
      <w:r>
        <w:rPr>
          <w:rFonts w:ascii="Century Gothic" w:eastAsia="Century Gothic" w:hAnsi="Century Gothic" w:cs="Century Gothic"/>
          <w:b/>
        </w:rPr>
        <w:t>E</w:t>
      </w:r>
      <w:r>
        <w:rPr>
          <w:rFonts w:ascii="Century Gothic" w:eastAsia="Century Gothic" w:hAnsi="Century Gothic" w:cs="Century Gothic"/>
          <w:b/>
          <w:spacing w:val="-14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</w:rPr>
        <w:t>C</w:t>
      </w:r>
      <w:r>
        <w:rPr>
          <w:rFonts w:ascii="Century Gothic" w:eastAsia="Century Gothic" w:hAnsi="Century Gothic" w:cs="Century Gothic"/>
          <w:b/>
          <w:spacing w:val="-2"/>
        </w:rPr>
        <w:t>O</w:t>
      </w:r>
      <w:r>
        <w:rPr>
          <w:rFonts w:ascii="Century Gothic" w:eastAsia="Century Gothic" w:hAnsi="Century Gothic" w:cs="Century Gothic"/>
          <w:b/>
          <w:spacing w:val="4"/>
        </w:rPr>
        <w:t>N</w:t>
      </w:r>
      <w:r>
        <w:rPr>
          <w:rFonts w:ascii="Century Gothic" w:eastAsia="Century Gothic" w:hAnsi="Century Gothic" w:cs="Century Gothic"/>
          <w:b/>
          <w:spacing w:val="1"/>
        </w:rPr>
        <w:t>C</w:t>
      </w:r>
      <w:r>
        <w:rPr>
          <w:rFonts w:ascii="Century Gothic" w:eastAsia="Century Gothic" w:hAnsi="Century Gothic" w:cs="Century Gothic"/>
          <w:b/>
          <w:spacing w:val="-3"/>
        </w:rPr>
        <w:t>E</w:t>
      </w:r>
      <w:r>
        <w:rPr>
          <w:rFonts w:ascii="Century Gothic" w:eastAsia="Century Gothic" w:hAnsi="Century Gothic" w:cs="Century Gothic"/>
          <w:b/>
          <w:spacing w:val="1"/>
        </w:rPr>
        <w:t>P</w:t>
      </w:r>
      <w:r>
        <w:rPr>
          <w:rFonts w:ascii="Century Gothic" w:eastAsia="Century Gothic" w:hAnsi="Century Gothic" w:cs="Century Gothic"/>
          <w:b/>
          <w:spacing w:val="3"/>
        </w:rPr>
        <w:t>T</w:t>
      </w:r>
      <w:r>
        <w:rPr>
          <w:rFonts w:ascii="Century Gothic" w:eastAsia="Century Gothic" w:hAnsi="Century Gothic" w:cs="Century Gothic"/>
          <w:b/>
          <w:spacing w:val="-1"/>
        </w:rPr>
        <w:t>I</w:t>
      </w:r>
      <w:r>
        <w:rPr>
          <w:rFonts w:ascii="Century Gothic" w:eastAsia="Century Gothic" w:hAnsi="Century Gothic" w:cs="Century Gothic"/>
          <w:b/>
          <w:spacing w:val="-4"/>
        </w:rPr>
        <w:t>O</w:t>
      </w:r>
      <w:r>
        <w:rPr>
          <w:rFonts w:ascii="Century Gothic" w:eastAsia="Century Gothic" w:hAnsi="Century Gothic" w:cs="Century Gothic"/>
          <w:b/>
        </w:rPr>
        <w:t>N</w:t>
      </w:r>
    </w:p>
    <w:p w:rsidR="006E4ABE" w:rsidRDefault="00E10F7A">
      <w:pPr>
        <w:spacing w:line="240" w:lineRule="exact"/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-3"/>
        </w:rPr>
        <w:t>F</w:t>
      </w:r>
      <w:r>
        <w:rPr>
          <w:rFonts w:ascii="Century Gothic" w:eastAsia="Century Gothic" w:hAnsi="Century Gothic" w:cs="Century Gothic"/>
          <w:spacing w:val="2"/>
        </w:rPr>
        <w:t>r</w:t>
      </w:r>
      <w:r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4"/>
        </w:rPr>
        <w:t>g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t.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ank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7"/>
        </w:rPr>
        <w:t>r</w:t>
      </w:r>
      <w:r>
        <w:rPr>
          <w:rFonts w:ascii="Century Gothic" w:eastAsia="Century Gothic" w:hAnsi="Century Gothic" w:cs="Century Gothic"/>
          <w:spacing w:val="-10"/>
        </w:rPr>
        <w:t>o</w:t>
      </w:r>
      <w:r>
        <w:rPr>
          <w:rFonts w:ascii="Century Gothic" w:eastAsia="Century Gothic" w:hAnsi="Century Gothic" w:cs="Century Gothic"/>
          <w:spacing w:val="6"/>
        </w:rPr>
        <w:t>h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n</w:t>
      </w:r>
      <w:proofErr w:type="spellEnd"/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4"/>
        </w:rPr>
        <w:t>v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Ci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  <w:spacing w:val="1"/>
        </w:rPr>
        <w:t>hil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pp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</w:t>
      </w:r>
    </w:p>
    <w:p w:rsidR="006E4ABE" w:rsidRDefault="00E10F7A">
      <w:pPr>
        <w:spacing w:line="200" w:lineRule="exact"/>
        <w:ind w:left="111"/>
        <w:rPr>
          <w:rFonts w:ascii="Century Gothic" w:eastAsia="Century Gothic" w:hAnsi="Century Gothic" w:cs="Century Gothic"/>
          <w:position w:val="-1"/>
        </w:rPr>
      </w:pPr>
      <w:r>
        <w:rPr>
          <w:rFonts w:ascii="Century Gothic" w:eastAsia="Century Gothic" w:hAnsi="Century Gothic" w:cs="Century Gothic"/>
          <w:spacing w:val="-4"/>
          <w:position w:val="-1"/>
        </w:rPr>
        <w:t>B</w:t>
      </w:r>
      <w:r>
        <w:rPr>
          <w:rFonts w:ascii="Century Gothic" w:eastAsia="Century Gothic" w:hAnsi="Century Gothic" w:cs="Century Gothic"/>
          <w:spacing w:val="-1"/>
          <w:position w:val="-1"/>
        </w:rPr>
        <w:t>S</w:t>
      </w:r>
      <w:r>
        <w:rPr>
          <w:rFonts w:ascii="Century Gothic" w:eastAsia="Century Gothic" w:hAnsi="Century Gothic" w:cs="Century Gothic"/>
          <w:position w:val="-1"/>
        </w:rPr>
        <w:t>,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M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spacing w:val="-2"/>
          <w:position w:val="-1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 xml:space="preserve">l </w:t>
      </w:r>
      <w:r>
        <w:rPr>
          <w:rFonts w:ascii="Century Gothic" w:eastAsia="Century Gothic" w:hAnsi="Century Gothic" w:cs="Century Gothic"/>
          <w:spacing w:val="-3"/>
          <w:position w:val="-1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spacing w:val="-4"/>
          <w:position w:val="-1"/>
        </w:rPr>
        <w:t>b</w:t>
      </w:r>
      <w:r>
        <w:rPr>
          <w:rFonts w:ascii="Century Gothic" w:eastAsia="Century Gothic" w:hAnsi="Century Gothic" w:cs="Century Gothic"/>
          <w:spacing w:val="-6"/>
          <w:position w:val="-1"/>
        </w:rPr>
        <w:t>o</w:t>
      </w:r>
      <w:r>
        <w:rPr>
          <w:rFonts w:ascii="Century Gothic" w:eastAsia="Century Gothic" w:hAnsi="Century Gothic" w:cs="Century Gothic"/>
          <w:spacing w:val="5"/>
          <w:position w:val="-1"/>
        </w:rPr>
        <w:t>r</w:t>
      </w:r>
      <w:r>
        <w:rPr>
          <w:rFonts w:ascii="Century Gothic" w:eastAsia="Century Gothic" w:hAnsi="Century Gothic" w:cs="Century Gothic"/>
          <w:spacing w:val="-2"/>
          <w:position w:val="-1"/>
        </w:rPr>
        <w:t>a</w:t>
      </w:r>
      <w:r>
        <w:rPr>
          <w:rFonts w:ascii="Century Gothic" w:eastAsia="Century Gothic" w:hAnsi="Century Gothic" w:cs="Century Gothic"/>
          <w:spacing w:val="2"/>
          <w:position w:val="-1"/>
        </w:rPr>
        <w:t>t</w:t>
      </w:r>
      <w:r>
        <w:rPr>
          <w:rFonts w:ascii="Century Gothic" w:eastAsia="Century Gothic" w:hAnsi="Century Gothic" w:cs="Century Gothic"/>
          <w:spacing w:val="-6"/>
          <w:position w:val="-1"/>
        </w:rPr>
        <w:t>o</w:t>
      </w:r>
      <w:r>
        <w:rPr>
          <w:rFonts w:ascii="Century Gothic" w:eastAsia="Century Gothic" w:hAnsi="Century Gothic" w:cs="Century Gothic"/>
          <w:spacing w:val="7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y</w:t>
      </w:r>
      <w:r>
        <w:rPr>
          <w:rFonts w:ascii="Century Gothic" w:eastAsia="Century Gothic" w:hAnsi="Century Gothic" w:cs="Century Gothic"/>
          <w:spacing w:val="-15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2"/>
          <w:position w:val="-1"/>
        </w:rPr>
        <w:t>S</w:t>
      </w:r>
      <w:r>
        <w:rPr>
          <w:rFonts w:ascii="Century Gothic" w:eastAsia="Century Gothic" w:hAnsi="Century Gothic" w:cs="Century Gothic"/>
          <w:spacing w:val="-2"/>
          <w:position w:val="-1"/>
        </w:rPr>
        <w:t>c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spacing w:val="6"/>
          <w:position w:val="-1"/>
        </w:rPr>
        <w:t>n</w:t>
      </w:r>
      <w:r>
        <w:rPr>
          <w:rFonts w:ascii="Century Gothic" w:eastAsia="Century Gothic" w:hAnsi="Century Gothic" w:cs="Century Gothic"/>
          <w:spacing w:val="-2"/>
          <w:position w:val="-1"/>
        </w:rPr>
        <w:t>c</w:t>
      </w:r>
      <w:r>
        <w:rPr>
          <w:rFonts w:ascii="Century Gothic" w:eastAsia="Century Gothic" w:hAnsi="Century Gothic" w:cs="Century Gothic"/>
          <w:position w:val="-1"/>
        </w:rPr>
        <w:t>e</w:t>
      </w:r>
      <w:r>
        <w:rPr>
          <w:rFonts w:ascii="Century Gothic" w:eastAsia="Century Gothic" w:hAnsi="Century Gothic" w:cs="Century Gothic"/>
          <w:spacing w:val="-3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>2008</w:t>
      </w:r>
      <w:r>
        <w:rPr>
          <w:rFonts w:ascii="Century Gothic" w:eastAsia="Century Gothic" w:hAnsi="Century Gothic" w:cs="Century Gothic"/>
          <w:spacing w:val="1"/>
          <w:position w:val="-1"/>
        </w:rPr>
        <w:t>-</w:t>
      </w:r>
      <w:r>
        <w:rPr>
          <w:rFonts w:ascii="Century Gothic" w:eastAsia="Century Gothic" w:hAnsi="Century Gothic" w:cs="Century Gothic"/>
          <w:position w:val="-1"/>
        </w:rPr>
        <w:t>2012</w:t>
      </w:r>
    </w:p>
    <w:p w:rsidR="00625530" w:rsidRDefault="00625530">
      <w:pPr>
        <w:spacing w:line="200" w:lineRule="exact"/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position w:val="-1"/>
        </w:rPr>
        <w:t>Licensed Medical Technologist in Philippines</w:t>
      </w:r>
    </w:p>
    <w:p w:rsidR="006E4ABE" w:rsidRDefault="006E4ABE">
      <w:pPr>
        <w:spacing w:before="9" w:line="180" w:lineRule="exact"/>
        <w:rPr>
          <w:sz w:val="19"/>
          <w:szCs w:val="19"/>
        </w:rPr>
      </w:pPr>
    </w:p>
    <w:p w:rsidR="00285979" w:rsidRDefault="00285979">
      <w:pPr>
        <w:spacing w:before="9" w:line="180" w:lineRule="exact"/>
        <w:rPr>
          <w:sz w:val="19"/>
          <w:szCs w:val="19"/>
        </w:rPr>
      </w:pPr>
    </w:p>
    <w:p w:rsidR="00DD0EEC" w:rsidRDefault="00E10F7A" w:rsidP="00285979">
      <w:pPr>
        <w:spacing w:before="22"/>
        <w:ind w:left="3857" w:right="345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-1"/>
          <w:w w:val="99"/>
        </w:rPr>
        <w:t>P</w:t>
      </w:r>
      <w:r>
        <w:rPr>
          <w:rFonts w:ascii="Century Gothic" w:eastAsia="Century Gothic" w:hAnsi="Century Gothic" w:cs="Century Gothic"/>
          <w:b/>
          <w:w w:val="99"/>
        </w:rPr>
        <w:t>RO</w:t>
      </w:r>
      <w:r>
        <w:rPr>
          <w:rFonts w:ascii="Century Gothic" w:eastAsia="Century Gothic" w:hAnsi="Century Gothic" w:cs="Century Gothic"/>
          <w:b/>
          <w:spacing w:val="1"/>
          <w:w w:val="99"/>
        </w:rPr>
        <w:t>F</w:t>
      </w:r>
      <w:r>
        <w:rPr>
          <w:rFonts w:ascii="Century Gothic" w:eastAsia="Century Gothic" w:hAnsi="Century Gothic" w:cs="Century Gothic"/>
          <w:b/>
          <w:spacing w:val="2"/>
          <w:w w:val="99"/>
        </w:rPr>
        <w:t>E</w:t>
      </w:r>
      <w:r>
        <w:rPr>
          <w:rFonts w:ascii="Century Gothic" w:eastAsia="Century Gothic" w:hAnsi="Century Gothic" w:cs="Century Gothic"/>
          <w:b/>
          <w:w w:val="99"/>
        </w:rPr>
        <w:t>S</w:t>
      </w:r>
      <w:r>
        <w:rPr>
          <w:rFonts w:ascii="Century Gothic" w:eastAsia="Century Gothic" w:hAnsi="Century Gothic" w:cs="Century Gothic"/>
          <w:b/>
          <w:spacing w:val="-1"/>
          <w:w w:val="99"/>
        </w:rPr>
        <w:t>S</w:t>
      </w:r>
      <w:r>
        <w:rPr>
          <w:rFonts w:ascii="Century Gothic" w:eastAsia="Century Gothic" w:hAnsi="Century Gothic" w:cs="Century Gothic"/>
          <w:b/>
          <w:w w:val="99"/>
        </w:rPr>
        <w:t>I</w:t>
      </w:r>
      <w:r>
        <w:rPr>
          <w:rFonts w:ascii="Century Gothic" w:eastAsia="Century Gothic" w:hAnsi="Century Gothic" w:cs="Century Gothic"/>
          <w:b/>
          <w:spacing w:val="2"/>
          <w:w w:val="99"/>
        </w:rPr>
        <w:t>O</w:t>
      </w:r>
      <w:r>
        <w:rPr>
          <w:rFonts w:ascii="Century Gothic" w:eastAsia="Century Gothic" w:hAnsi="Century Gothic" w:cs="Century Gothic"/>
          <w:b/>
          <w:spacing w:val="1"/>
          <w:w w:val="99"/>
        </w:rPr>
        <w:t>N</w:t>
      </w:r>
      <w:r>
        <w:rPr>
          <w:rFonts w:ascii="Century Gothic" w:eastAsia="Century Gothic" w:hAnsi="Century Gothic" w:cs="Century Gothic"/>
          <w:b/>
          <w:spacing w:val="-1"/>
          <w:w w:val="99"/>
        </w:rPr>
        <w:t>A</w:t>
      </w:r>
      <w:r>
        <w:rPr>
          <w:rFonts w:ascii="Century Gothic" w:eastAsia="Century Gothic" w:hAnsi="Century Gothic" w:cs="Century Gothic"/>
          <w:b/>
          <w:w w:val="99"/>
        </w:rPr>
        <w:t>L</w:t>
      </w:r>
      <w:r>
        <w:rPr>
          <w:rFonts w:ascii="Century Gothic" w:eastAsia="Century Gothic" w:hAnsi="Century Gothic" w:cs="Century Gothic"/>
          <w:b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  <w:w w:val="99"/>
        </w:rPr>
        <w:t>E</w:t>
      </w:r>
      <w:r>
        <w:rPr>
          <w:rFonts w:ascii="Century Gothic" w:eastAsia="Century Gothic" w:hAnsi="Century Gothic" w:cs="Century Gothic"/>
          <w:b/>
          <w:spacing w:val="-1"/>
          <w:w w:val="99"/>
        </w:rPr>
        <w:t>X</w:t>
      </w:r>
      <w:r>
        <w:rPr>
          <w:rFonts w:ascii="Century Gothic" w:eastAsia="Century Gothic" w:hAnsi="Century Gothic" w:cs="Century Gothic"/>
          <w:b/>
          <w:spacing w:val="1"/>
          <w:w w:val="99"/>
        </w:rPr>
        <w:t>P</w:t>
      </w:r>
      <w:r>
        <w:rPr>
          <w:rFonts w:ascii="Century Gothic" w:eastAsia="Century Gothic" w:hAnsi="Century Gothic" w:cs="Century Gothic"/>
          <w:b/>
          <w:w w:val="99"/>
        </w:rPr>
        <w:t>E</w:t>
      </w:r>
      <w:r>
        <w:rPr>
          <w:rFonts w:ascii="Century Gothic" w:eastAsia="Century Gothic" w:hAnsi="Century Gothic" w:cs="Century Gothic"/>
          <w:b/>
          <w:spacing w:val="-1"/>
          <w:w w:val="99"/>
        </w:rPr>
        <w:t>R</w:t>
      </w:r>
      <w:r>
        <w:rPr>
          <w:rFonts w:ascii="Century Gothic" w:eastAsia="Century Gothic" w:hAnsi="Century Gothic" w:cs="Century Gothic"/>
          <w:b/>
          <w:spacing w:val="2"/>
          <w:w w:val="99"/>
        </w:rPr>
        <w:t>I</w:t>
      </w:r>
      <w:r>
        <w:rPr>
          <w:rFonts w:ascii="Century Gothic" w:eastAsia="Century Gothic" w:hAnsi="Century Gothic" w:cs="Century Gothic"/>
          <w:b/>
          <w:w w:val="99"/>
        </w:rPr>
        <w:t>E</w:t>
      </w:r>
      <w:r>
        <w:rPr>
          <w:rFonts w:ascii="Century Gothic" w:eastAsia="Century Gothic" w:hAnsi="Century Gothic" w:cs="Century Gothic"/>
          <w:b/>
          <w:spacing w:val="1"/>
          <w:w w:val="99"/>
        </w:rPr>
        <w:t>N</w:t>
      </w:r>
      <w:r>
        <w:rPr>
          <w:rFonts w:ascii="Century Gothic" w:eastAsia="Century Gothic" w:hAnsi="Century Gothic" w:cs="Century Gothic"/>
          <w:b/>
          <w:w w:val="99"/>
        </w:rPr>
        <w:t>CE</w:t>
      </w:r>
      <w:r>
        <w:rPr>
          <w:rFonts w:ascii="Century Gothic" w:eastAsia="Century Gothic" w:hAnsi="Century Gothic" w:cs="Century Gothic"/>
          <w:b/>
          <w:spacing w:val="1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E523E7F" wp14:editId="64348CD7">
            <wp:extent cx="168910" cy="1289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30" w:rsidRDefault="00625530" w:rsidP="00625530">
      <w:pPr>
        <w:spacing w:before="28" w:line="240" w:lineRule="exact"/>
        <w:ind w:right="3425"/>
        <w:rPr>
          <w:rFonts w:ascii="Century Gothic" w:eastAsia="Century Gothic" w:hAnsi="Century Gothic" w:cs="Century Gothic"/>
        </w:rPr>
      </w:pPr>
    </w:p>
    <w:p w:rsidR="00625530" w:rsidRDefault="00625530" w:rsidP="00625530">
      <w:pPr>
        <w:spacing w:before="28" w:line="240" w:lineRule="exact"/>
        <w:ind w:right="342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  <w:b/>
          <w:bCs/>
        </w:rPr>
        <w:t xml:space="preserve">NMC </w:t>
      </w:r>
      <w:proofErr w:type="spellStart"/>
      <w:r>
        <w:rPr>
          <w:rFonts w:ascii="Century Gothic" w:eastAsia="Century Gothic" w:hAnsi="Century Gothic" w:cs="Century Gothic"/>
          <w:b/>
          <w:bCs/>
        </w:rPr>
        <w:t>Mesk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b/>
          <w:bCs/>
        </w:rPr>
        <w:t>Madina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Medical Center (</w:t>
      </w:r>
      <w:proofErr w:type="spellStart"/>
      <w:r>
        <w:rPr>
          <w:rFonts w:ascii="Century Gothic" w:eastAsia="Century Gothic" w:hAnsi="Century Gothic" w:cs="Century Gothic"/>
          <w:b/>
          <w:bCs/>
        </w:rPr>
        <w:t>Mesk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Al </w:t>
      </w:r>
      <w:proofErr w:type="spellStart"/>
      <w:r>
        <w:rPr>
          <w:rFonts w:ascii="Century Gothic" w:eastAsia="Century Gothic" w:hAnsi="Century Gothic" w:cs="Century Gothic"/>
          <w:b/>
          <w:bCs/>
        </w:rPr>
        <w:t>Madina</w:t>
      </w:r>
      <w:proofErr w:type="spellEnd"/>
      <w:r>
        <w:rPr>
          <w:rFonts w:ascii="Century Gothic" w:eastAsia="Century Gothic" w:hAnsi="Century Gothic" w:cs="Century Gothic"/>
          <w:b/>
          <w:bCs/>
        </w:rPr>
        <w:t xml:space="preserve"> Medical Center) </w:t>
      </w:r>
      <w:r w:rsidR="00C42315">
        <w:rPr>
          <w:rFonts w:ascii="Century Gothic" w:eastAsia="Century Gothic" w:hAnsi="Century Gothic" w:cs="Century Gothic"/>
        </w:rPr>
        <w:t xml:space="preserve">March 1, 2017 – March 11, 2019 </w:t>
      </w:r>
      <w:proofErr w:type="spellStart"/>
      <w:r w:rsidRPr="00625530">
        <w:rPr>
          <w:rFonts w:ascii="Century Gothic" w:eastAsia="Century Gothic" w:hAnsi="Century Gothic" w:cs="Century Gothic"/>
        </w:rPr>
        <w:t>Mussafa</w:t>
      </w:r>
      <w:proofErr w:type="spellEnd"/>
      <w:r>
        <w:rPr>
          <w:rFonts w:ascii="Century Gothic" w:eastAsia="Century Gothic" w:hAnsi="Century Gothic" w:cs="Century Gothic"/>
        </w:rPr>
        <w:t xml:space="preserve"> 40 Abu Dhabi, UAE</w:t>
      </w:r>
    </w:p>
    <w:p w:rsidR="00DD0EEC" w:rsidRDefault="00DD0EEC" w:rsidP="00625530">
      <w:pPr>
        <w:spacing w:before="28" w:line="240" w:lineRule="exact"/>
        <w:ind w:right="3425"/>
        <w:rPr>
          <w:rFonts w:ascii="Century Gothic" w:eastAsia="Century Gothic" w:hAnsi="Century Gothic" w:cs="Century Gothic"/>
        </w:rPr>
      </w:pPr>
    </w:p>
    <w:p w:rsidR="00C42315" w:rsidRPr="00C42315" w:rsidRDefault="00E727EB" w:rsidP="00C42315">
      <w:pPr>
        <w:pStyle w:val="ListParagraph"/>
        <w:numPr>
          <w:ilvl w:val="0"/>
          <w:numId w:val="4"/>
        </w:numPr>
        <w:spacing w:before="20" w:line="200" w:lineRule="exact"/>
        <w:rPr>
          <w:rFonts w:ascii="Century Gothic" w:eastAsia="Century Gothic" w:hAnsi="Century Gothic" w:cs="Century Gothic"/>
          <w:spacing w:val="-5"/>
        </w:rPr>
      </w:pPr>
      <w:r>
        <w:rPr>
          <w:rFonts w:ascii="Century Gothic" w:eastAsia="Century Gothic" w:hAnsi="Century Gothic" w:cs="Century Gothic"/>
        </w:rPr>
        <w:t xml:space="preserve">  </w:t>
      </w:r>
      <w:r w:rsidRPr="00C42315">
        <w:rPr>
          <w:rFonts w:ascii="Century Gothic" w:eastAsia="Century Gothic" w:hAnsi="Century Gothic" w:cs="Century Gothic"/>
          <w:b/>
          <w:bCs/>
        </w:rPr>
        <w:t>Laboratory Assistant</w:t>
      </w:r>
      <w:r>
        <w:rPr>
          <w:rFonts w:ascii="Century Gothic" w:eastAsia="Century Gothic" w:hAnsi="Century Gothic" w:cs="Century Gothic"/>
        </w:rPr>
        <w:t>/</w:t>
      </w:r>
      <w:r w:rsidRPr="00C42315">
        <w:rPr>
          <w:rFonts w:ascii="Century Gothic" w:eastAsia="Century Gothic" w:hAnsi="Century Gothic" w:cs="Century Gothic"/>
          <w:b/>
          <w:bCs/>
        </w:rPr>
        <w:t>Laboratory Secretary</w:t>
      </w:r>
    </w:p>
    <w:p w:rsidR="00C42315" w:rsidRPr="00285979" w:rsidRDefault="00C42315" w:rsidP="00C42315">
      <w:pPr>
        <w:pStyle w:val="ListParagraph"/>
        <w:numPr>
          <w:ilvl w:val="0"/>
          <w:numId w:val="4"/>
        </w:numPr>
        <w:spacing w:before="20" w:line="200" w:lineRule="exact"/>
        <w:rPr>
          <w:rFonts w:ascii="Century Gothic" w:eastAsia="Century Gothic" w:hAnsi="Century Gothic" w:cs="Century Gothic"/>
          <w:b/>
          <w:bCs/>
          <w:spacing w:val="-5"/>
        </w:rPr>
      </w:pPr>
      <w:r w:rsidRPr="00C42315"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 w:rsidRPr="00285979">
        <w:rPr>
          <w:rFonts w:ascii="Century Gothic" w:eastAsia="Century Gothic" w:hAnsi="Century Gothic" w:cs="Century Gothic"/>
          <w:b/>
          <w:bCs/>
          <w:spacing w:val="-5"/>
        </w:rPr>
        <w:t>INSURANCE COORDINATOR ASSISTANT</w:t>
      </w:r>
    </w:p>
    <w:p w:rsidR="00C42315" w:rsidRPr="00285979" w:rsidRDefault="00C42315" w:rsidP="00C42315">
      <w:pPr>
        <w:pStyle w:val="ListParagraph"/>
        <w:numPr>
          <w:ilvl w:val="0"/>
          <w:numId w:val="4"/>
        </w:numPr>
        <w:spacing w:before="20" w:line="200" w:lineRule="exact"/>
        <w:rPr>
          <w:rFonts w:ascii="Century Gothic" w:eastAsia="Century Gothic" w:hAnsi="Century Gothic" w:cs="Century Gothic"/>
          <w:b/>
          <w:bCs/>
          <w:spacing w:val="-5"/>
        </w:rPr>
      </w:pPr>
      <w:r w:rsidRPr="00285979">
        <w:rPr>
          <w:rFonts w:ascii="Century Gothic" w:eastAsia="Century Gothic" w:hAnsi="Century Gothic" w:cs="Century Gothic"/>
          <w:b/>
          <w:bCs/>
          <w:spacing w:val="-5"/>
        </w:rPr>
        <w:t xml:space="preserve">  PURCHASING OFFICER</w:t>
      </w:r>
    </w:p>
    <w:p w:rsidR="00C42315" w:rsidRPr="00285979" w:rsidRDefault="00C42315" w:rsidP="00C42315">
      <w:pPr>
        <w:pStyle w:val="ListParagraph"/>
        <w:numPr>
          <w:ilvl w:val="0"/>
          <w:numId w:val="4"/>
        </w:numPr>
        <w:spacing w:before="20" w:line="200" w:lineRule="exact"/>
        <w:rPr>
          <w:rFonts w:ascii="Century Gothic" w:eastAsia="Century Gothic" w:hAnsi="Century Gothic" w:cs="Century Gothic"/>
          <w:b/>
          <w:bCs/>
          <w:spacing w:val="-5"/>
        </w:rPr>
      </w:pPr>
      <w:r w:rsidRPr="00285979">
        <w:rPr>
          <w:rFonts w:ascii="Century Gothic" w:eastAsia="Century Gothic" w:hAnsi="Century Gothic" w:cs="Century Gothic"/>
          <w:b/>
          <w:bCs/>
          <w:spacing w:val="-5"/>
        </w:rPr>
        <w:t xml:space="preserve">  ADMINISTRATIVE ASSISTANT</w:t>
      </w:r>
    </w:p>
    <w:p w:rsidR="00C42315" w:rsidRPr="00285979" w:rsidRDefault="00C42315" w:rsidP="00C42315">
      <w:pPr>
        <w:pStyle w:val="ListParagraph"/>
        <w:numPr>
          <w:ilvl w:val="0"/>
          <w:numId w:val="4"/>
        </w:numPr>
        <w:spacing w:before="20" w:line="200" w:lineRule="exact"/>
        <w:rPr>
          <w:rFonts w:ascii="Century Gothic" w:eastAsia="Century Gothic" w:hAnsi="Century Gothic" w:cs="Century Gothic"/>
          <w:b/>
          <w:bCs/>
          <w:spacing w:val="-5"/>
        </w:rPr>
      </w:pPr>
      <w:r w:rsidRPr="00285979">
        <w:rPr>
          <w:rFonts w:ascii="Century Gothic" w:eastAsia="Century Gothic" w:hAnsi="Century Gothic" w:cs="Century Gothic"/>
          <w:b/>
          <w:bCs/>
          <w:spacing w:val="-5"/>
        </w:rPr>
        <w:t xml:space="preserve">  PHARMACIST ASSISTANT</w:t>
      </w:r>
    </w:p>
    <w:p w:rsidR="00285979" w:rsidRPr="00937322" w:rsidRDefault="00C42315" w:rsidP="00937322">
      <w:pPr>
        <w:pStyle w:val="ListParagraph"/>
        <w:numPr>
          <w:ilvl w:val="0"/>
          <w:numId w:val="4"/>
        </w:numPr>
        <w:spacing w:before="20" w:line="200" w:lineRule="exact"/>
        <w:rPr>
          <w:rFonts w:ascii="Century Gothic" w:eastAsia="Century Gothic" w:hAnsi="Century Gothic" w:cs="Century Gothic"/>
          <w:b/>
          <w:bCs/>
          <w:spacing w:val="-5"/>
        </w:rPr>
      </w:pPr>
      <w:r w:rsidRPr="00285979">
        <w:rPr>
          <w:rFonts w:ascii="Century Gothic" w:eastAsia="Century Gothic" w:hAnsi="Century Gothic" w:cs="Century Gothic"/>
          <w:b/>
          <w:bCs/>
          <w:spacing w:val="-5"/>
        </w:rPr>
        <w:t xml:space="preserve">  FRONT DESK EXECUTIVE</w:t>
      </w:r>
    </w:p>
    <w:p w:rsidR="00285979" w:rsidRDefault="00285979" w:rsidP="00285979">
      <w:pPr>
        <w:spacing w:before="28" w:line="240" w:lineRule="exact"/>
        <w:ind w:left="111" w:right="3425"/>
        <w:rPr>
          <w:rFonts w:ascii="Century Gothic" w:eastAsia="Century Gothic" w:hAnsi="Century Gothic" w:cs="Century Gothic"/>
          <w:b/>
          <w:bCs/>
          <w:spacing w:val="-5"/>
        </w:rPr>
      </w:pPr>
    </w:p>
    <w:p w:rsidR="00285979" w:rsidRDefault="00285979" w:rsidP="00285979">
      <w:pPr>
        <w:spacing w:before="28" w:line="240" w:lineRule="exact"/>
        <w:ind w:left="111" w:right="3425"/>
        <w:rPr>
          <w:rFonts w:ascii="Century Gothic" w:eastAsia="Century Gothic" w:hAnsi="Century Gothic" w:cs="Century Gothic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 wp14:anchorId="2957CE13" wp14:editId="28897D81">
            <wp:simplePos x="0" y="0"/>
            <wp:positionH relativeFrom="page">
              <wp:posOffset>2992120</wp:posOffset>
            </wp:positionH>
            <wp:positionV relativeFrom="paragraph">
              <wp:posOffset>33655</wp:posOffset>
            </wp:positionV>
            <wp:extent cx="234950" cy="126365"/>
            <wp:effectExtent l="0" t="0" r="0" b="698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</w:rPr>
        <w:t>QU</w:t>
      </w:r>
      <w:r>
        <w:rPr>
          <w:rFonts w:ascii="Century Gothic" w:eastAsia="Century Gothic" w:hAnsi="Century Gothic" w:cs="Century Gothic"/>
          <w:b/>
          <w:spacing w:val="-1"/>
        </w:rPr>
        <w:t>A</w:t>
      </w:r>
      <w:r>
        <w:rPr>
          <w:rFonts w:ascii="Century Gothic" w:eastAsia="Century Gothic" w:hAnsi="Century Gothic" w:cs="Century Gothic"/>
          <w:b/>
          <w:spacing w:val="1"/>
        </w:rPr>
        <w:t>L</w:t>
      </w:r>
      <w:r>
        <w:rPr>
          <w:rFonts w:ascii="Century Gothic" w:eastAsia="Century Gothic" w:hAnsi="Century Gothic" w:cs="Century Gothic"/>
          <w:b/>
        </w:rPr>
        <w:t>I</w:t>
      </w:r>
      <w:r>
        <w:rPr>
          <w:rFonts w:ascii="Century Gothic" w:eastAsia="Century Gothic" w:hAnsi="Century Gothic" w:cs="Century Gothic"/>
          <w:b/>
          <w:spacing w:val="2"/>
        </w:rPr>
        <w:t>T</w:t>
      </w:r>
      <w:r>
        <w:rPr>
          <w:rFonts w:ascii="Century Gothic" w:eastAsia="Century Gothic" w:hAnsi="Century Gothic" w:cs="Century Gothic"/>
          <w:b/>
        </w:rPr>
        <w:t>Y</w:t>
      </w:r>
      <w:r>
        <w:rPr>
          <w:rFonts w:ascii="Century Gothic" w:eastAsia="Century Gothic" w:hAnsi="Century Gothic" w:cs="Century Gothic"/>
          <w:b/>
          <w:spacing w:val="-9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</w:rPr>
        <w:t>D</w:t>
      </w:r>
      <w:r>
        <w:rPr>
          <w:rFonts w:ascii="Century Gothic" w:eastAsia="Century Gothic" w:hAnsi="Century Gothic" w:cs="Century Gothic"/>
          <w:b/>
        </w:rPr>
        <w:t>I</w:t>
      </w:r>
      <w:r>
        <w:rPr>
          <w:rFonts w:ascii="Century Gothic" w:eastAsia="Century Gothic" w:hAnsi="Century Gothic" w:cs="Century Gothic"/>
          <w:b/>
          <w:spacing w:val="-2"/>
        </w:rPr>
        <w:t>A</w:t>
      </w:r>
      <w:r>
        <w:rPr>
          <w:rFonts w:ascii="Century Gothic" w:eastAsia="Century Gothic" w:hAnsi="Century Gothic" w:cs="Century Gothic"/>
          <w:b/>
          <w:spacing w:val="3"/>
        </w:rPr>
        <w:t>G</w:t>
      </w:r>
      <w:r>
        <w:rPr>
          <w:rFonts w:ascii="Century Gothic" w:eastAsia="Century Gothic" w:hAnsi="Century Gothic" w:cs="Century Gothic"/>
          <w:b/>
          <w:spacing w:val="-1"/>
        </w:rPr>
        <w:t>N</w:t>
      </w:r>
      <w:r>
        <w:rPr>
          <w:rFonts w:ascii="Century Gothic" w:eastAsia="Century Gothic" w:hAnsi="Century Gothic" w:cs="Century Gothic"/>
          <w:b/>
        </w:rPr>
        <w:t>OS</w:t>
      </w:r>
      <w:r>
        <w:rPr>
          <w:rFonts w:ascii="Century Gothic" w:eastAsia="Century Gothic" w:hAnsi="Century Gothic" w:cs="Century Gothic"/>
          <w:b/>
          <w:spacing w:val="2"/>
        </w:rPr>
        <w:t>T</w:t>
      </w:r>
      <w:r>
        <w:rPr>
          <w:rFonts w:ascii="Century Gothic" w:eastAsia="Century Gothic" w:hAnsi="Century Gothic" w:cs="Century Gothic"/>
          <w:b/>
        </w:rPr>
        <w:t>IC</w:t>
      </w:r>
      <w:r>
        <w:rPr>
          <w:rFonts w:ascii="Century Gothic" w:eastAsia="Century Gothic" w:hAnsi="Century Gothic" w:cs="Century Gothic"/>
          <w:b/>
          <w:spacing w:val="-12"/>
        </w:rPr>
        <w:t xml:space="preserve"> 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BOR</w:t>
      </w:r>
      <w:r>
        <w:rPr>
          <w:rFonts w:ascii="Century Gothic" w:eastAsia="Century Gothic" w:hAnsi="Century Gothic" w:cs="Century Gothic"/>
          <w:b/>
          <w:spacing w:val="-1"/>
        </w:rPr>
        <w:t>A</w:t>
      </w:r>
      <w:r>
        <w:rPr>
          <w:rFonts w:ascii="Century Gothic" w:eastAsia="Century Gothic" w:hAnsi="Century Gothic" w:cs="Century Gothic"/>
          <w:b/>
        </w:rPr>
        <w:t>T</w:t>
      </w:r>
      <w:r>
        <w:rPr>
          <w:rFonts w:ascii="Century Gothic" w:eastAsia="Century Gothic" w:hAnsi="Century Gothic" w:cs="Century Gothic"/>
          <w:b/>
          <w:spacing w:val="3"/>
        </w:rPr>
        <w:t>O</w:t>
      </w:r>
      <w:r>
        <w:rPr>
          <w:rFonts w:ascii="Century Gothic" w:eastAsia="Century Gothic" w:hAnsi="Century Gothic" w:cs="Century Gothic"/>
          <w:b/>
        </w:rPr>
        <w:t>RY</w:t>
      </w:r>
      <w:r>
        <w:rPr>
          <w:rFonts w:ascii="Century Gothic" w:eastAsia="Century Gothic" w:hAnsi="Century Gothic" w:cs="Century Gothic"/>
          <w:b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 xml:space="preserve">(   </w:t>
      </w:r>
      <w:r>
        <w:rPr>
          <w:rFonts w:ascii="Century Gothic" w:eastAsia="Century Gothic" w:hAnsi="Century Gothic" w:cs="Century Gothic"/>
          <w:spacing w:val="12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N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</w:rPr>
        <w:t>vem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</w:rPr>
        <w:t>er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</w:rPr>
        <w:t>201</w:t>
      </w:r>
      <w:r>
        <w:rPr>
          <w:rFonts w:ascii="Century Gothic" w:eastAsia="Century Gothic" w:hAnsi="Century Gothic" w:cs="Century Gothic"/>
          <w:spacing w:val="1"/>
        </w:rPr>
        <w:t>6-</w:t>
      </w:r>
      <w:r>
        <w:rPr>
          <w:rFonts w:ascii="Century Gothic" w:eastAsia="Century Gothic" w:hAnsi="Century Gothic" w:cs="Century Gothic"/>
        </w:rPr>
        <w:t>J</w:t>
      </w:r>
      <w:r>
        <w:rPr>
          <w:rFonts w:ascii="Century Gothic" w:eastAsia="Century Gothic" w:hAnsi="Century Gothic" w:cs="Century Gothic"/>
          <w:spacing w:val="1"/>
        </w:rPr>
        <w:t>an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2"/>
        </w:rPr>
        <w:t>r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14"/>
        </w:rPr>
        <w:t xml:space="preserve"> </w:t>
      </w:r>
      <w:r>
        <w:rPr>
          <w:rFonts w:ascii="Century Gothic" w:eastAsia="Century Gothic" w:hAnsi="Century Gothic" w:cs="Century Gothic"/>
        </w:rPr>
        <w:t>20</w:t>
      </w:r>
      <w:r>
        <w:rPr>
          <w:rFonts w:ascii="Century Gothic" w:eastAsia="Century Gothic" w:hAnsi="Century Gothic" w:cs="Century Gothic"/>
          <w:spacing w:val="2"/>
        </w:rPr>
        <w:t>1</w:t>
      </w:r>
      <w:r>
        <w:rPr>
          <w:rFonts w:ascii="Century Gothic" w:eastAsia="Century Gothic" w:hAnsi="Century Gothic" w:cs="Century Gothic"/>
        </w:rPr>
        <w:t xml:space="preserve">7) </w:t>
      </w:r>
      <w:r>
        <w:rPr>
          <w:rFonts w:ascii="Century Gothic" w:eastAsia="Century Gothic" w:hAnsi="Century Gothic" w:cs="Century Gothic"/>
          <w:spacing w:val="2"/>
        </w:rPr>
        <w:t>M</w:t>
      </w:r>
      <w:r>
        <w:rPr>
          <w:rFonts w:ascii="Century Gothic" w:eastAsia="Century Gothic" w:hAnsi="Century Gothic" w:cs="Century Gothic"/>
        </w:rPr>
        <w:t>ed</w:t>
      </w:r>
      <w:r>
        <w:rPr>
          <w:rFonts w:ascii="Century Gothic" w:eastAsia="Century Gothic" w:hAnsi="Century Gothic" w:cs="Century Gothic"/>
          <w:spacing w:val="1"/>
        </w:rPr>
        <w:t>ica</w:t>
      </w: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  <w:spacing w:val="-1"/>
          <w:w w:val="99"/>
        </w:rPr>
        <w:t>R</w:t>
      </w:r>
      <w:r>
        <w:rPr>
          <w:rFonts w:ascii="Century Gothic" w:eastAsia="Century Gothic" w:hAnsi="Century Gothic" w:cs="Century Gothic"/>
          <w:w w:val="99"/>
        </w:rPr>
        <w:t>e</w:t>
      </w:r>
      <w:r>
        <w:rPr>
          <w:rFonts w:ascii="Century Gothic" w:eastAsia="Century Gothic" w:hAnsi="Century Gothic" w:cs="Century Gothic"/>
          <w:spacing w:val="1"/>
          <w:w w:val="99"/>
        </w:rPr>
        <w:t>c</w:t>
      </w:r>
      <w:r>
        <w:rPr>
          <w:rFonts w:ascii="Century Gothic" w:eastAsia="Century Gothic" w:hAnsi="Century Gothic" w:cs="Century Gothic"/>
          <w:w w:val="99"/>
        </w:rPr>
        <w:t>e</w:t>
      </w:r>
      <w:r>
        <w:rPr>
          <w:rFonts w:ascii="Century Gothic" w:eastAsia="Century Gothic" w:hAnsi="Century Gothic" w:cs="Century Gothic"/>
          <w:spacing w:val="1"/>
          <w:w w:val="99"/>
        </w:rPr>
        <w:t>p</w:t>
      </w:r>
      <w:r>
        <w:rPr>
          <w:rFonts w:ascii="Century Gothic" w:eastAsia="Century Gothic" w:hAnsi="Century Gothic" w:cs="Century Gothic"/>
          <w:spacing w:val="2"/>
          <w:w w:val="99"/>
        </w:rPr>
        <w:t>t</w:t>
      </w:r>
      <w:r>
        <w:rPr>
          <w:rFonts w:ascii="Century Gothic" w:eastAsia="Century Gothic" w:hAnsi="Century Gothic" w:cs="Century Gothic"/>
          <w:spacing w:val="1"/>
          <w:w w:val="99"/>
        </w:rPr>
        <w:t>i</w:t>
      </w:r>
      <w:r>
        <w:rPr>
          <w:rFonts w:ascii="Century Gothic" w:eastAsia="Century Gothic" w:hAnsi="Century Gothic" w:cs="Century Gothic"/>
          <w:spacing w:val="-1"/>
          <w:w w:val="99"/>
        </w:rPr>
        <w:t>o</w:t>
      </w:r>
      <w:r>
        <w:rPr>
          <w:rFonts w:ascii="Century Gothic" w:eastAsia="Century Gothic" w:hAnsi="Century Gothic" w:cs="Century Gothic"/>
          <w:spacing w:val="1"/>
          <w:w w:val="99"/>
        </w:rPr>
        <w:t>ni</w:t>
      </w:r>
      <w:r>
        <w:rPr>
          <w:rFonts w:ascii="Century Gothic" w:eastAsia="Century Gothic" w:hAnsi="Century Gothic" w:cs="Century Gothic"/>
          <w:spacing w:val="-3"/>
          <w:w w:val="99"/>
        </w:rPr>
        <w:t>s</w:t>
      </w:r>
      <w:r>
        <w:rPr>
          <w:rFonts w:ascii="Century Gothic" w:eastAsia="Century Gothic" w:hAnsi="Century Gothic" w:cs="Century Gothic"/>
          <w:spacing w:val="5"/>
          <w:w w:val="99"/>
        </w:rPr>
        <w:t>t</w:t>
      </w:r>
      <w:r>
        <w:rPr>
          <w:rFonts w:ascii="Century Gothic" w:eastAsia="Century Gothic" w:hAnsi="Century Gothic" w:cs="Century Gothic"/>
          <w:spacing w:val="2"/>
          <w:w w:val="99"/>
        </w:rPr>
        <w:t>/</w:t>
      </w:r>
      <w:r>
        <w:rPr>
          <w:rFonts w:ascii="Century Gothic" w:eastAsia="Century Gothic" w:hAnsi="Century Gothic" w:cs="Century Gothic"/>
          <w:spacing w:val="-3"/>
          <w:w w:val="99"/>
        </w:rPr>
        <w:t>A</w:t>
      </w:r>
      <w:r>
        <w:rPr>
          <w:rFonts w:ascii="Century Gothic" w:eastAsia="Century Gothic" w:hAnsi="Century Gothic" w:cs="Century Gothic"/>
          <w:spacing w:val="3"/>
          <w:w w:val="99"/>
        </w:rPr>
        <w:t>d</w:t>
      </w:r>
      <w:r>
        <w:rPr>
          <w:rFonts w:ascii="Century Gothic" w:eastAsia="Century Gothic" w:hAnsi="Century Gothic" w:cs="Century Gothic"/>
          <w:w w:val="99"/>
        </w:rPr>
        <w:t>m</w:t>
      </w:r>
      <w:r>
        <w:rPr>
          <w:rFonts w:ascii="Century Gothic" w:eastAsia="Century Gothic" w:hAnsi="Century Gothic" w:cs="Century Gothic"/>
          <w:spacing w:val="1"/>
          <w:w w:val="99"/>
        </w:rPr>
        <w:t>in</w:t>
      </w:r>
      <w:r>
        <w:rPr>
          <w:rFonts w:ascii="Century Gothic" w:eastAsia="Century Gothic" w:hAnsi="Century Gothic" w:cs="Century Gothic"/>
          <w:spacing w:val="-1"/>
          <w:w w:val="99"/>
        </w:rPr>
        <w:t>/C</w:t>
      </w:r>
      <w:r>
        <w:rPr>
          <w:rFonts w:ascii="Century Gothic" w:eastAsia="Century Gothic" w:hAnsi="Century Gothic" w:cs="Century Gothic"/>
          <w:spacing w:val="1"/>
          <w:w w:val="99"/>
        </w:rPr>
        <w:t>l</w:t>
      </w:r>
      <w:r>
        <w:rPr>
          <w:rFonts w:ascii="Century Gothic" w:eastAsia="Century Gothic" w:hAnsi="Century Gothic" w:cs="Century Gothic"/>
          <w:w w:val="99"/>
        </w:rPr>
        <w:t>erk</w:t>
      </w:r>
      <w:r>
        <w:rPr>
          <w:rFonts w:ascii="Century Gothic" w:eastAsia="Century Gothic" w:hAnsi="Century Gothic" w:cs="Century Gothic"/>
          <w:spacing w:val="3"/>
          <w:w w:val="99"/>
        </w:rPr>
        <w:t xml:space="preserve"> </w:t>
      </w:r>
      <w:r>
        <w:rPr>
          <w:rFonts w:ascii="Century Gothic" w:eastAsia="Century Gothic" w:hAnsi="Century Gothic" w:cs="Century Gothic"/>
        </w:rPr>
        <w:t>–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A</w:t>
      </w:r>
      <w:r>
        <w:rPr>
          <w:rFonts w:ascii="Century Gothic" w:eastAsia="Century Gothic" w:hAnsi="Century Gothic" w:cs="Century Gothic"/>
          <w:spacing w:val="3"/>
        </w:rPr>
        <w:t>b</w:t>
      </w:r>
      <w:r>
        <w:rPr>
          <w:rFonts w:ascii="Century Gothic" w:eastAsia="Century Gothic" w:hAnsi="Century Gothic" w:cs="Century Gothic"/>
        </w:rPr>
        <w:t>u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habi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U</w:t>
      </w:r>
      <w:r>
        <w:rPr>
          <w:rFonts w:ascii="Century Gothic" w:eastAsia="Century Gothic" w:hAnsi="Century Gothic" w:cs="Century Gothic"/>
          <w:spacing w:val="-3"/>
        </w:rPr>
        <w:t>A</w:t>
      </w:r>
      <w:r>
        <w:rPr>
          <w:rFonts w:ascii="Century Gothic" w:eastAsia="Century Gothic" w:hAnsi="Century Gothic" w:cs="Century Gothic"/>
        </w:rPr>
        <w:t>E</w:t>
      </w:r>
    </w:p>
    <w:p w:rsidR="00285979" w:rsidRDefault="00285979" w:rsidP="00C42315">
      <w:pPr>
        <w:spacing w:line="240" w:lineRule="exact"/>
        <w:rPr>
          <w:rFonts w:ascii="Century Gothic" w:eastAsia="Century Gothic" w:hAnsi="Century Gothic" w:cs="Century Gothic"/>
        </w:rPr>
      </w:pPr>
    </w:p>
    <w:p w:rsidR="00285979" w:rsidRDefault="00285979" w:rsidP="00937322">
      <w:pPr>
        <w:spacing w:line="240" w:lineRule="exact"/>
        <w:ind w:left="111" w:right="5425"/>
        <w:rPr>
          <w:rFonts w:ascii="Century Gothic" w:eastAsia="Century Gothic" w:hAnsi="Century Gothic" w:cs="Century Gothic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 wp14:anchorId="76A5E209" wp14:editId="54DD720C">
            <wp:simplePos x="0" y="0"/>
            <wp:positionH relativeFrom="page">
              <wp:posOffset>2527300</wp:posOffset>
            </wp:positionH>
            <wp:positionV relativeFrom="paragraph">
              <wp:posOffset>15875</wp:posOffset>
            </wp:positionV>
            <wp:extent cx="234950" cy="126365"/>
            <wp:effectExtent l="0" t="0" r="0" b="698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</w:rPr>
        <w:t>D</w:t>
      </w:r>
      <w:r>
        <w:rPr>
          <w:rFonts w:ascii="Century Gothic" w:eastAsia="Century Gothic" w:hAnsi="Century Gothic" w:cs="Century Gothic"/>
          <w:b/>
          <w:spacing w:val="-1"/>
        </w:rPr>
        <w:t>A</w:t>
      </w:r>
      <w:r>
        <w:rPr>
          <w:rFonts w:ascii="Century Gothic" w:eastAsia="Century Gothic" w:hAnsi="Century Gothic" w:cs="Century Gothic"/>
          <w:b/>
          <w:spacing w:val="-3"/>
        </w:rPr>
        <w:t>V</w:t>
      </w:r>
      <w:r>
        <w:rPr>
          <w:rFonts w:ascii="Century Gothic" w:eastAsia="Century Gothic" w:hAnsi="Century Gothic" w:cs="Century Gothic"/>
          <w:b/>
          <w:spacing w:val="-1"/>
        </w:rPr>
        <w:t>A</w:t>
      </w:r>
      <w:r>
        <w:rPr>
          <w:rFonts w:ascii="Century Gothic" w:eastAsia="Century Gothic" w:hAnsi="Century Gothic" w:cs="Century Gothic"/>
          <w:b/>
        </w:rPr>
        <w:t>O</w:t>
      </w:r>
      <w:r>
        <w:rPr>
          <w:rFonts w:ascii="Century Gothic" w:eastAsia="Century Gothic" w:hAnsi="Century Gothic" w:cs="Century Gothic"/>
          <w:b/>
          <w:spacing w:val="-4"/>
        </w:rPr>
        <w:t xml:space="preserve"> </w:t>
      </w:r>
      <w:r>
        <w:rPr>
          <w:rFonts w:ascii="Century Gothic" w:eastAsia="Century Gothic" w:hAnsi="Century Gothic" w:cs="Century Gothic"/>
          <w:b/>
          <w:spacing w:val="-3"/>
        </w:rPr>
        <w:t>D</w:t>
      </w:r>
      <w:r>
        <w:rPr>
          <w:rFonts w:ascii="Century Gothic" w:eastAsia="Century Gothic" w:hAnsi="Century Gothic" w:cs="Century Gothic"/>
          <w:b/>
          <w:spacing w:val="1"/>
        </w:rPr>
        <w:t>O</w:t>
      </w:r>
      <w:r>
        <w:rPr>
          <w:rFonts w:ascii="Century Gothic" w:eastAsia="Century Gothic" w:hAnsi="Century Gothic" w:cs="Century Gothic"/>
          <w:b/>
          <w:spacing w:val="-2"/>
        </w:rPr>
        <w:t>C</w:t>
      </w:r>
      <w:r>
        <w:rPr>
          <w:rFonts w:ascii="Century Gothic" w:eastAsia="Century Gothic" w:hAnsi="Century Gothic" w:cs="Century Gothic"/>
          <w:b/>
        </w:rPr>
        <w:t>T</w:t>
      </w:r>
      <w:r>
        <w:rPr>
          <w:rFonts w:ascii="Century Gothic" w:eastAsia="Century Gothic" w:hAnsi="Century Gothic" w:cs="Century Gothic"/>
          <w:b/>
          <w:spacing w:val="-4"/>
        </w:rPr>
        <w:t>O</w:t>
      </w:r>
      <w:r>
        <w:rPr>
          <w:rFonts w:ascii="Century Gothic" w:eastAsia="Century Gothic" w:hAnsi="Century Gothic" w:cs="Century Gothic"/>
          <w:b/>
          <w:spacing w:val="7"/>
        </w:rPr>
        <w:t>R</w:t>
      </w:r>
      <w:r>
        <w:rPr>
          <w:rFonts w:ascii="Century Gothic" w:eastAsia="Century Gothic" w:hAnsi="Century Gothic" w:cs="Century Gothic"/>
          <w:b/>
        </w:rPr>
        <w:t>S</w:t>
      </w:r>
      <w:r>
        <w:rPr>
          <w:rFonts w:ascii="Century Gothic" w:eastAsia="Century Gothic" w:hAnsi="Century Gothic" w:cs="Century Gothic"/>
          <w:b/>
          <w:spacing w:val="-5"/>
        </w:rPr>
        <w:t xml:space="preserve"> </w:t>
      </w:r>
      <w:r>
        <w:rPr>
          <w:rFonts w:ascii="Century Gothic" w:eastAsia="Century Gothic" w:hAnsi="Century Gothic" w:cs="Century Gothic"/>
          <w:b/>
          <w:spacing w:val="-8"/>
        </w:rPr>
        <w:t>H</w:t>
      </w:r>
      <w:r>
        <w:rPr>
          <w:rFonts w:ascii="Century Gothic" w:eastAsia="Century Gothic" w:hAnsi="Century Gothic" w:cs="Century Gothic"/>
          <w:b/>
          <w:spacing w:val="1"/>
        </w:rPr>
        <w:t>O</w:t>
      </w:r>
      <w:r>
        <w:rPr>
          <w:rFonts w:ascii="Century Gothic" w:eastAsia="Century Gothic" w:hAnsi="Century Gothic" w:cs="Century Gothic"/>
          <w:b/>
        </w:rPr>
        <w:t>S</w:t>
      </w:r>
      <w:r>
        <w:rPr>
          <w:rFonts w:ascii="Century Gothic" w:eastAsia="Century Gothic" w:hAnsi="Century Gothic" w:cs="Century Gothic"/>
          <w:b/>
          <w:spacing w:val="1"/>
        </w:rPr>
        <w:t>P</w:t>
      </w:r>
      <w:r>
        <w:rPr>
          <w:rFonts w:ascii="Century Gothic" w:eastAsia="Century Gothic" w:hAnsi="Century Gothic" w:cs="Century Gothic"/>
          <w:b/>
          <w:spacing w:val="2"/>
        </w:rPr>
        <w:t>I</w:t>
      </w:r>
      <w:r>
        <w:rPr>
          <w:rFonts w:ascii="Century Gothic" w:eastAsia="Century Gothic" w:hAnsi="Century Gothic" w:cs="Century Gothic"/>
          <w:b/>
          <w:spacing w:val="3"/>
        </w:rPr>
        <w:t>T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 xml:space="preserve">(   </w:t>
      </w:r>
      <w:r>
        <w:rPr>
          <w:rFonts w:ascii="Century Gothic" w:eastAsia="Century Gothic" w:hAnsi="Century Gothic" w:cs="Century Gothic"/>
          <w:spacing w:val="17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A</w:t>
      </w:r>
      <w:r>
        <w:rPr>
          <w:rFonts w:ascii="Century Gothic" w:eastAsia="Century Gothic" w:hAnsi="Century Gothic" w:cs="Century Gothic"/>
          <w:spacing w:val="3"/>
        </w:rPr>
        <w:t>p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spacing w:val="2"/>
        </w:rPr>
        <w:t>0</w:t>
      </w:r>
      <w:r>
        <w:rPr>
          <w:rFonts w:ascii="Century Gothic" w:eastAsia="Century Gothic" w:hAnsi="Century Gothic" w:cs="Century Gothic"/>
        </w:rPr>
        <w:t>1</w:t>
      </w:r>
      <w:r>
        <w:rPr>
          <w:rFonts w:ascii="Century Gothic" w:eastAsia="Century Gothic" w:hAnsi="Century Gothic" w:cs="Century Gothic"/>
          <w:spacing w:val="2"/>
        </w:rPr>
        <w:t>3</w:t>
      </w:r>
      <w:r>
        <w:rPr>
          <w:rFonts w:ascii="Century Gothic" w:eastAsia="Century Gothic" w:hAnsi="Century Gothic" w:cs="Century Gothic"/>
          <w:spacing w:val="1"/>
        </w:rPr>
        <w:t>-</w:t>
      </w:r>
      <w:r>
        <w:rPr>
          <w:rFonts w:ascii="Century Gothic" w:eastAsia="Century Gothic" w:hAnsi="Century Gothic" w:cs="Century Gothic"/>
          <w:spacing w:val="-5"/>
        </w:rPr>
        <w:t>2</w:t>
      </w:r>
      <w:r>
        <w:rPr>
          <w:rFonts w:ascii="Century Gothic" w:eastAsia="Century Gothic" w:hAnsi="Century Gothic" w:cs="Century Gothic"/>
        </w:rPr>
        <w:t>01</w:t>
      </w:r>
      <w:r>
        <w:rPr>
          <w:rFonts w:ascii="Century Gothic" w:eastAsia="Century Gothic" w:hAnsi="Century Gothic" w:cs="Century Gothic"/>
          <w:spacing w:val="2"/>
        </w:rPr>
        <w:t>6</w:t>
      </w:r>
      <w:r>
        <w:rPr>
          <w:rFonts w:ascii="Century Gothic" w:eastAsia="Century Gothic" w:hAnsi="Century Gothic" w:cs="Century Gothic"/>
        </w:rPr>
        <w:t>) M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  <w:spacing w:val="-2"/>
        </w:rPr>
        <w:t>ec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3"/>
        </w:rPr>
        <w:t>g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t</w:t>
      </w:r>
      <w:proofErr w:type="spellEnd"/>
      <w:r>
        <w:rPr>
          <w:rFonts w:ascii="Century Gothic" w:eastAsia="Century Gothic" w:hAnsi="Century Gothic" w:cs="Century Gothic"/>
          <w:spacing w:val="-17"/>
        </w:rPr>
        <w:t xml:space="preserve"> </w:t>
      </w: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spacing w:val="-13"/>
        </w:rPr>
        <w:t xml:space="preserve"> </w:t>
      </w: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  <w:spacing w:val="-14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D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5"/>
        </w:rPr>
        <w:t>v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Ci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  <w:spacing w:val="1"/>
        </w:rPr>
        <w:t>hi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ipp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</w:t>
      </w:r>
    </w:p>
    <w:p w:rsidR="00937322" w:rsidRDefault="00937322" w:rsidP="00937322">
      <w:pPr>
        <w:spacing w:line="240" w:lineRule="exact"/>
        <w:ind w:left="111" w:right="5425"/>
        <w:rPr>
          <w:rFonts w:ascii="Century Gothic" w:eastAsia="Century Gothic" w:hAnsi="Century Gothic" w:cs="Century Gothic"/>
        </w:rPr>
      </w:pPr>
    </w:p>
    <w:p w:rsidR="00937322" w:rsidRDefault="00937322" w:rsidP="00937322">
      <w:pPr>
        <w:spacing w:before="63" w:line="220" w:lineRule="exact"/>
        <w:ind w:left="4570" w:right="4601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5920" behindDoc="1" locked="0" layoutInCell="1" allowOverlap="1" wp14:anchorId="1D0087D6" wp14:editId="3867E426">
            <wp:simplePos x="0" y="0"/>
            <wp:positionH relativeFrom="page">
              <wp:posOffset>4379595</wp:posOffset>
            </wp:positionH>
            <wp:positionV relativeFrom="paragraph">
              <wp:posOffset>65405</wp:posOffset>
            </wp:positionV>
            <wp:extent cx="167640" cy="126365"/>
            <wp:effectExtent l="0" t="0" r="0" b="698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w w:val="99"/>
          <w:position w:val="-1"/>
        </w:rPr>
        <w:t>E</w:t>
      </w:r>
      <w:r>
        <w:rPr>
          <w:rFonts w:ascii="Century Gothic" w:eastAsia="Century Gothic" w:hAnsi="Century Gothic" w:cs="Century Gothic"/>
          <w:b/>
          <w:spacing w:val="-2"/>
          <w:w w:val="99"/>
          <w:position w:val="-1"/>
        </w:rPr>
        <w:t>Q</w:t>
      </w:r>
      <w:r>
        <w:rPr>
          <w:rFonts w:ascii="Century Gothic" w:eastAsia="Century Gothic" w:hAnsi="Century Gothic" w:cs="Century Gothic"/>
          <w:b/>
          <w:spacing w:val="-5"/>
          <w:w w:val="99"/>
          <w:position w:val="-1"/>
        </w:rPr>
        <w:t>U</w:t>
      </w:r>
      <w:r>
        <w:rPr>
          <w:rFonts w:ascii="Century Gothic" w:eastAsia="Century Gothic" w:hAnsi="Century Gothic" w:cs="Century Gothic"/>
          <w:b/>
          <w:spacing w:val="2"/>
          <w:w w:val="99"/>
          <w:position w:val="-1"/>
        </w:rPr>
        <w:t>I</w:t>
      </w:r>
      <w:r>
        <w:rPr>
          <w:rFonts w:ascii="Century Gothic" w:eastAsia="Century Gothic" w:hAnsi="Century Gothic" w:cs="Century Gothic"/>
          <w:b/>
          <w:spacing w:val="1"/>
          <w:w w:val="99"/>
          <w:position w:val="-1"/>
        </w:rPr>
        <w:t>P</w:t>
      </w:r>
      <w:r>
        <w:rPr>
          <w:rFonts w:ascii="Century Gothic" w:eastAsia="Century Gothic" w:hAnsi="Century Gothic" w:cs="Century Gothic"/>
          <w:b/>
          <w:spacing w:val="-1"/>
          <w:w w:val="99"/>
          <w:position w:val="-1"/>
        </w:rPr>
        <w:t>M</w:t>
      </w:r>
      <w:r>
        <w:rPr>
          <w:rFonts w:ascii="Century Gothic" w:eastAsia="Century Gothic" w:hAnsi="Century Gothic" w:cs="Century Gothic"/>
          <w:b/>
          <w:w w:val="99"/>
          <w:position w:val="-1"/>
        </w:rPr>
        <w:t>E</w:t>
      </w:r>
      <w:r>
        <w:rPr>
          <w:rFonts w:ascii="Century Gothic" w:eastAsia="Century Gothic" w:hAnsi="Century Gothic" w:cs="Century Gothic"/>
          <w:b/>
          <w:spacing w:val="-3"/>
          <w:w w:val="99"/>
          <w:position w:val="-1"/>
        </w:rPr>
        <w:t>N</w:t>
      </w:r>
      <w:r>
        <w:rPr>
          <w:rFonts w:ascii="Century Gothic" w:eastAsia="Century Gothic" w:hAnsi="Century Gothic" w:cs="Century Gothic"/>
          <w:b/>
          <w:spacing w:val="3"/>
          <w:w w:val="99"/>
          <w:position w:val="-1"/>
        </w:rPr>
        <w:t>TS</w:t>
      </w:r>
    </w:p>
    <w:p w:rsidR="00937322" w:rsidRDefault="00937322" w:rsidP="00937322">
      <w:pPr>
        <w:spacing w:line="200" w:lineRule="exact"/>
      </w:pPr>
    </w:p>
    <w:p w:rsidR="00937322" w:rsidRDefault="00937322" w:rsidP="00937322">
      <w:pPr>
        <w:spacing w:before="12" w:line="240" w:lineRule="exact"/>
        <w:rPr>
          <w:sz w:val="24"/>
          <w:szCs w:val="24"/>
        </w:rPr>
      </w:pPr>
    </w:p>
    <w:p w:rsidR="00937322" w:rsidRDefault="00937322" w:rsidP="00937322">
      <w:pPr>
        <w:spacing w:before="22"/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2"/>
        </w:rPr>
        <w:t>He</w:t>
      </w:r>
      <w:r>
        <w:rPr>
          <w:rFonts w:ascii="Century Gothic" w:eastAsia="Century Gothic" w:hAnsi="Century Gothic" w:cs="Century Gothic"/>
          <w:b/>
          <w:spacing w:val="-5"/>
        </w:rPr>
        <w:t>m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t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3"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1"/>
        </w:rPr>
        <w:t>gy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-1"/>
        </w:rPr>
        <w:t>ul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r>
        <w:rPr>
          <w:rFonts w:ascii="Century Gothic" w:eastAsia="Century Gothic" w:hAnsi="Century Gothic" w:cs="Century Gothic"/>
          <w:spacing w:val="-4"/>
        </w:rPr>
        <w:t>(</w:t>
      </w:r>
      <w:r>
        <w:rPr>
          <w:rFonts w:ascii="Century Gothic" w:eastAsia="Century Gothic" w:hAnsi="Century Gothic" w:cs="Century Gothic"/>
          <w:spacing w:val="-6"/>
        </w:rPr>
        <w:t>H</w:t>
      </w:r>
      <w:r>
        <w:rPr>
          <w:rFonts w:ascii="Century Gothic" w:eastAsia="Century Gothic" w:hAnsi="Century Gothic" w:cs="Century Gothic"/>
        </w:rPr>
        <w:t>MX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H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3"/>
        </w:rPr>
        <w:t>l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5"/>
        </w:rPr>
        <w:t>g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13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  <w:spacing w:val="-4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em)</w:t>
      </w:r>
    </w:p>
    <w:p w:rsidR="00937322" w:rsidRDefault="00937322" w:rsidP="00937322">
      <w:pPr>
        <w:spacing w:before="4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-1"/>
        </w:rPr>
        <w:t>ul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r>
        <w:rPr>
          <w:rFonts w:ascii="Century Gothic" w:eastAsia="Century Gothic" w:hAnsi="Century Gothic" w:cs="Century Gothic"/>
          <w:spacing w:val="-2"/>
        </w:rPr>
        <w:t>(</w:t>
      </w:r>
      <w:proofErr w:type="spellStart"/>
      <w:r>
        <w:rPr>
          <w:rFonts w:ascii="Century Gothic" w:eastAsia="Century Gothic" w:hAnsi="Century Gothic" w:cs="Century Gothic"/>
          <w:spacing w:val="-8"/>
        </w:rPr>
        <w:t>U</w:t>
      </w:r>
      <w:r>
        <w:rPr>
          <w:rFonts w:ascii="Century Gothic" w:eastAsia="Century Gothic" w:hAnsi="Century Gothic" w:cs="Century Gothic"/>
          <w:spacing w:val="2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ce</w:t>
      </w:r>
      <w:r>
        <w:rPr>
          <w:rFonts w:ascii="Century Gothic" w:eastAsia="Century Gothic" w:hAnsi="Century Gothic" w:cs="Century Gothic"/>
        </w:rPr>
        <w:t>l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-1"/>
        </w:rPr>
        <w:t>X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</w:rPr>
        <w:t>800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1"/>
        </w:rPr>
        <w:t>ul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5"/>
        </w:rPr>
        <w:t xml:space="preserve"> </w:t>
      </w:r>
      <w:r>
        <w:rPr>
          <w:rFonts w:ascii="Century Gothic" w:eastAsia="Century Gothic" w:hAnsi="Century Gothic" w:cs="Century Gothic"/>
          <w:spacing w:val="-11"/>
        </w:rPr>
        <w:t>A</w:t>
      </w:r>
      <w:r>
        <w:rPr>
          <w:rFonts w:ascii="Century Gothic" w:eastAsia="Century Gothic" w:hAnsi="Century Gothic" w:cs="Century Gothic"/>
          <w:spacing w:val="1"/>
        </w:rPr>
        <w:t>na</w:t>
      </w:r>
      <w:r>
        <w:rPr>
          <w:rFonts w:ascii="Century Gothic" w:eastAsia="Century Gothic" w:hAnsi="Century Gothic" w:cs="Century Gothic"/>
          <w:spacing w:val="4"/>
        </w:rPr>
        <w:t>l</w:t>
      </w:r>
      <w:r>
        <w:rPr>
          <w:rFonts w:ascii="Century Gothic" w:eastAsia="Century Gothic" w:hAnsi="Century Gothic" w:cs="Century Gothic"/>
          <w:spacing w:val="-11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4"/>
        </w:rPr>
        <w:t>t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3"/>
        </w:rPr>
        <w:t>m</w:t>
      </w:r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-6"/>
        </w:rPr>
        <w:t>A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</w:rPr>
        <w:t>X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</w:rPr>
        <w:t>a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80</w:t>
      </w:r>
    </w:p>
    <w:p w:rsidR="00937322" w:rsidRDefault="00937322" w:rsidP="00937322">
      <w:pPr>
        <w:spacing w:line="24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6"/>
        </w:rPr>
        <w:t>A</w:t>
      </w:r>
      <w:r>
        <w:rPr>
          <w:rFonts w:ascii="Century Gothic" w:eastAsia="Century Gothic" w:hAnsi="Century Gothic" w:cs="Century Gothic"/>
          <w:spacing w:val="3"/>
        </w:rPr>
        <w:t>b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>(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3"/>
        </w:rPr>
        <w:t>l</w:t>
      </w:r>
      <w:proofErr w:type="gramEnd"/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-11"/>
        </w:rPr>
        <w:t>y</w:t>
      </w:r>
      <w:r>
        <w:rPr>
          <w:rFonts w:ascii="Century Gothic" w:eastAsia="Century Gothic" w:hAnsi="Century Gothic" w:cs="Century Gothic"/>
        </w:rPr>
        <w:t>n</w:t>
      </w:r>
      <w:proofErr w:type="spellEnd"/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R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  <w:spacing w:val="2"/>
        </w:rPr>
        <w:t>b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</w:rPr>
        <w:t>)</w:t>
      </w:r>
    </w:p>
    <w:p w:rsidR="00937322" w:rsidRDefault="00937322" w:rsidP="00937322">
      <w:pPr>
        <w:spacing w:line="24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El</w:t>
      </w:r>
      <w:r>
        <w:rPr>
          <w:rFonts w:ascii="Century Gothic" w:eastAsia="Century Gothic" w:hAnsi="Century Gothic" w:cs="Century Gothic"/>
          <w:spacing w:val="-2"/>
        </w:rPr>
        <w:t>ec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3"/>
        </w:rPr>
        <w:t>a</w:t>
      </w:r>
      <w:proofErr w:type="spellEnd"/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L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>(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5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o</w:t>
      </w:r>
      <w:proofErr w:type="spellEnd"/>
      <w:proofErr w:type="gramEnd"/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d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S</w:t>
      </w:r>
      <w:r>
        <w:rPr>
          <w:rFonts w:ascii="Century Gothic" w:eastAsia="Century Gothic" w:hAnsi="Century Gothic" w:cs="Century Gothic"/>
          <w:spacing w:val="-11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r>
        <w:rPr>
          <w:rFonts w:ascii="Century Gothic" w:eastAsia="Century Gothic" w:hAnsi="Century Gothic" w:cs="Century Gothic"/>
          <w:spacing w:val="-6"/>
        </w:rPr>
        <w:t>A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  <w:spacing w:val="4"/>
        </w:rPr>
        <w:t>t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E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1"/>
        </w:rPr>
        <w:t>A</w:t>
      </w:r>
      <w:r>
        <w:rPr>
          <w:rFonts w:ascii="Century Gothic" w:eastAsia="Century Gothic" w:hAnsi="Century Gothic" w:cs="Century Gothic"/>
          <w:spacing w:val="8"/>
        </w:rPr>
        <w:t>n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</w:rPr>
        <w:t>er</w:t>
      </w:r>
      <w:proofErr w:type="spellEnd"/>
    </w:p>
    <w:p w:rsidR="00937322" w:rsidRDefault="00937322" w:rsidP="00937322">
      <w:pPr>
        <w:spacing w:line="24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pu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CX</w:t>
      </w:r>
      <w:r>
        <w:rPr>
          <w:rFonts w:ascii="Century Gothic" w:eastAsia="Century Gothic" w:hAnsi="Century Gothic" w:cs="Century Gothic"/>
          <w:spacing w:val="2"/>
        </w:rPr>
        <w:t>2</w:t>
      </w:r>
      <w:r>
        <w:rPr>
          <w:rFonts w:ascii="Century Gothic" w:eastAsia="Century Gothic" w:hAnsi="Century Gothic" w:cs="Century Gothic"/>
        </w:rPr>
        <w:t>2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6"/>
        </w:rPr>
        <w:t>c</w:t>
      </w:r>
      <w:r>
        <w:rPr>
          <w:rFonts w:ascii="Century Gothic" w:eastAsia="Century Gothic" w:hAnsi="Century Gothic" w:cs="Century Gothic"/>
          <w:spacing w:val="7"/>
        </w:rPr>
        <w:t>r</w:t>
      </w:r>
      <w:r>
        <w:rPr>
          <w:rFonts w:ascii="Century Gothic" w:eastAsia="Century Gothic" w:hAnsi="Century Gothic" w:cs="Century Gothic"/>
          <w:spacing w:val="-5"/>
        </w:rPr>
        <w:t>o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6"/>
        </w:rPr>
        <w:t>p</w:t>
      </w:r>
      <w:r>
        <w:rPr>
          <w:rFonts w:ascii="Century Gothic" w:eastAsia="Century Gothic" w:hAnsi="Century Gothic" w:cs="Century Gothic"/>
        </w:rPr>
        <w:t>e</w:t>
      </w:r>
    </w:p>
    <w:p w:rsidR="00937322" w:rsidRDefault="00937322" w:rsidP="00937322">
      <w:pPr>
        <w:spacing w:before="2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pu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CX</w:t>
      </w:r>
      <w:r>
        <w:rPr>
          <w:rFonts w:ascii="Century Gothic" w:eastAsia="Century Gothic" w:hAnsi="Century Gothic" w:cs="Century Gothic"/>
          <w:spacing w:val="2"/>
        </w:rPr>
        <w:t>2</w:t>
      </w:r>
      <w:r>
        <w:rPr>
          <w:rFonts w:ascii="Century Gothic" w:eastAsia="Century Gothic" w:hAnsi="Century Gothic" w:cs="Century Gothic"/>
        </w:rPr>
        <w:t>1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6"/>
        </w:rPr>
        <w:t>c</w:t>
      </w:r>
      <w:r>
        <w:rPr>
          <w:rFonts w:ascii="Century Gothic" w:eastAsia="Century Gothic" w:hAnsi="Century Gothic" w:cs="Century Gothic"/>
          <w:spacing w:val="7"/>
        </w:rPr>
        <w:t>r</w:t>
      </w:r>
      <w:r>
        <w:rPr>
          <w:rFonts w:ascii="Century Gothic" w:eastAsia="Century Gothic" w:hAnsi="Century Gothic" w:cs="Century Gothic"/>
          <w:spacing w:val="-5"/>
        </w:rPr>
        <w:t>o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6"/>
        </w:rPr>
        <w:t>p</w:t>
      </w:r>
      <w:r>
        <w:rPr>
          <w:rFonts w:ascii="Century Gothic" w:eastAsia="Century Gothic" w:hAnsi="Century Gothic" w:cs="Century Gothic"/>
        </w:rPr>
        <w:t>e</w:t>
      </w:r>
    </w:p>
    <w:p w:rsidR="00937322" w:rsidRDefault="00937322" w:rsidP="00937322">
      <w:pPr>
        <w:spacing w:before="18" w:line="200" w:lineRule="exact"/>
      </w:pPr>
    </w:p>
    <w:p w:rsidR="00937322" w:rsidRDefault="00937322" w:rsidP="00937322">
      <w:pPr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-3"/>
        </w:rPr>
        <w:t>I</w:t>
      </w:r>
      <w:r>
        <w:rPr>
          <w:rFonts w:ascii="Century Gothic" w:eastAsia="Century Gothic" w:hAnsi="Century Gothic" w:cs="Century Gothic"/>
          <w:b/>
        </w:rPr>
        <w:t>m</w:t>
      </w:r>
      <w:r>
        <w:rPr>
          <w:rFonts w:ascii="Century Gothic" w:eastAsia="Century Gothic" w:hAnsi="Century Gothic" w:cs="Century Gothic"/>
          <w:b/>
          <w:spacing w:val="3"/>
        </w:rPr>
        <w:t>m</w:t>
      </w:r>
      <w:r>
        <w:rPr>
          <w:rFonts w:ascii="Century Gothic" w:eastAsia="Century Gothic" w:hAnsi="Century Gothic" w:cs="Century Gothic"/>
          <w:b/>
          <w:spacing w:val="-7"/>
        </w:rPr>
        <w:t>u</w:t>
      </w:r>
      <w:r>
        <w:rPr>
          <w:rFonts w:ascii="Century Gothic" w:eastAsia="Century Gothic" w:hAnsi="Century Gothic" w:cs="Century Gothic"/>
          <w:b/>
          <w:spacing w:val="3"/>
        </w:rPr>
        <w:t>n</w:t>
      </w:r>
      <w:r>
        <w:rPr>
          <w:rFonts w:ascii="Century Gothic" w:eastAsia="Century Gothic" w:hAnsi="Century Gothic" w:cs="Century Gothic"/>
          <w:b/>
          <w:spacing w:val="-3"/>
        </w:rPr>
        <w:t>o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1"/>
        </w:rPr>
        <w:t>gy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-1"/>
        </w:rPr>
        <w:t>ul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r>
        <w:rPr>
          <w:rFonts w:ascii="Century Gothic" w:eastAsia="Century Gothic" w:hAnsi="Century Gothic" w:cs="Century Gothic"/>
          <w:spacing w:val="-8"/>
        </w:rPr>
        <w:t>A</w:t>
      </w:r>
      <w:r>
        <w:rPr>
          <w:rFonts w:ascii="Century Gothic" w:eastAsia="Century Gothic" w:hAnsi="Century Gothic" w:cs="Century Gothic"/>
          <w:spacing w:val="-2"/>
        </w:rPr>
        <w:t>cce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>(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6"/>
        </w:rPr>
        <w:t>u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</w:rPr>
        <w:t>y</w:t>
      </w:r>
      <w:proofErr w:type="gramEnd"/>
      <w:r>
        <w:rPr>
          <w:rFonts w:ascii="Century Gothic" w:eastAsia="Century Gothic" w:hAnsi="Century Gothic" w:cs="Century Gothic"/>
          <w:spacing w:val="-19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S</w:t>
      </w:r>
      <w:r>
        <w:rPr>
          <w:rFonts w:ascii="Century Gothic" w:eastAsia="Century Gothic" w:hAnsi="Century Gothic" w:cs="Century Gothic"/>
          <w:spacing w:val="-6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4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3"/>
        </w:rPr>
        <w:t>m</w:t>
      </w:r>
      <w:r>
        <w:rPr>
          <w:rFonts w:ascii="Century Gothic" w:eastAsia="Century Gothic" w:hAnsi="Century Gothic" w:cs="Century Gothic"/>
        </w:rPr>
        <w:t>)</w:t>
      </w:r>
      <w:r>
        <w:rPr>
          <w:rFonts w:ascii="Century Gothic" w:eastAsia="Century Gothic" w:hAnsi="Century Gothic" w:cs="Century Gothic"/>
          <w:spacing w:val="-6"/>
        </w:rPr>
        <w:t xml:space="preserve"> A</w:t>
      </w:r>
      <w:r>
        <w:rPr>
          <w:rFonts w:ascii="Century Gothic" w:eastAsia="Century Gothic" w:hAnsi="Century Gothic" w:cs="Century Gothic"/>
          <w:spacing w:val="3"/>
        </w:rPr>
        <w:t>b</w:t>
      </w:r>
      <w:r>
        <w:rPr>
          <w:rFonts w:ascii="Century Gothic" w:eastAsia="Century Gothic" w:hAnsi="Century Gothic" w:cs="Century Gothic"/>
          <w:spacing w:val="1"/>
        </w:rPr>
        <w:t>b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1"/>
        </w:rPr>
        <w:t>A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  <w:spacing w:val="-6"/>
        </w:rPr>
        <w:t>c</w:t>
      </w:r>
      <w:r>
        <w:rPr>
          <w:rFonts w:ascii="Century Gothic" w:eastAsia="Century Gothic" w:hAnsi="Century Gothic" w:cs="Century Gothic"/>
          <w:spacing w:val="6"/>
        </w:rPr>
        <w:t>h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ec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3"/>
        </w:rPr>
        <w:t>i</w:t>
      </w:r>
      <w:r>
        <w:rPr>
          <w:rFonts w:ascii="Century Gothic" w:eastAsia="Century Gothic" w:hAnsi="Century Gothic" w:cs="Century Gothic"/>
          <w:i/>
        </w:rPr>
        <w:t>10</w:t>
      </w:r>
      <w:r>
        <w:rPr>
          <w:rFonts w:ascii="Century Gothic" w:eastAsia="Century Gothic" w:hAnsi="Century Gothic" w:cs="Century Gothic"/>
          <w:i/>
          <w:spacing w:val="-5"/>
        </w:rPr>
        <w:t>0</w:t>
      </w:r>
      <w:r>
        <w:rPr>
          <w:rFonts w:ascii="Century Gothic" w:eastAsia="Century Gothic" w:hAnsi="Century Gothic" w:cs="Century Gothic"/>
          <w:i/>
        </w:rPr>
        <w:t>0</w:t>
      </w:r>
      <w:r>
        <w:rPr>
          <w:rFonts w:ascii="Century Gothic" w:eastAsia="Century Gothic" w:hAnsi="Century Gothic" w:cs="Century Gothic"/>
          <w:i/>
          <w:spacing w:val="-1"/>
        </w:rPr>
        <w:t>S</w:t>
      </w:r>
      <w:r>
        <w:rPr>
          <w:rFonts w:ascii="Century Gothic" w:eastAsia="Century Gothic" w:hAnsi="Century Gothic" w:cs="Century Gothic"/>
          <w:i/>
        </w:rPr>
        <w:t>R</w:t>
      </w:r>
      <w:r>
        <w:rPr>
          <w:rFonts w:ascii="Century Gothic" w:eastAsia="Century Gothic" w:hAnsi="Century Gothic" w:cs="Century Gothic"/>
          <w:i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(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6"/>
        </w:rPr>
        <w:t>u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19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S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9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m)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proofErr w:type="gramStart"/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-1"/>
        </w:rPr>
        <w:t>ul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r.</w:t>
      </w:r>
      <w:proofErr w:type="gramEnd"/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3"/>
        </w:rPr>
        <w:t>U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ce</w:t>
      </w:r>
      <w:r>
        <w:rPr>
          <w:rFonts w:ascii="Century Gothic" w:eastAsia="Century Gothic" w:hAnsi="Century Gothic" w:cs="Century Gothic"/>
        </w:rPr>
        <w:t>l</w:t>
      </w:r>
      <w:proofErr w:type="spellEnd"/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-1"/>
        </w:rPr>
        <w:t>X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800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8"/>
        </w:rPr>
        <w:t>A</w:t>
      </w:r>
      <w:r>
        <w:rPr>
          <w:rFonts w:ascii="Century Gothic" w:eastAsia="Century Gothic" w:hAnsi="Century Gothic" w:cs="Century Gothic"/>
          <w:spacing w:val="-2"/>
        </w:rPr>
        <w:t>cc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>mm</w:t>
      </w:r>
      <w:r>
        <w:rPr>
          <w:rFonts w:ascii="Century Gothic" w:eastAsia="Century Gothic" w:hAnsi="Century Gothic" w:cs="Century Gothic"/>
          <w:spacing w:val="-6"/>
        </w:rPr>
        <w:t>u</w:t>
      </w:r>
      <w:r>
        <w:rPr>
          <w:rFonts w:ascii="Century Gothic" w:eastAsia="Century Gothic" w:hAnsi="Century Gothic" w:cs="Century Gothic"/>
          <w:spacing w:val="9"/>
        </w:rPr>
        <w:t>n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  <w:spacing w:val="-3"/>
        </w:rPr>
        <w:t>ss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17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  <w:spacing w:val="-4"/>
        </w:rPr>
        <w:t>y</w:t>
      </w:r>
      <w:r>
        <w:rPr>
          <w:rFonts w:ascii="Century Gothic" w:eastAsia="Century Gothic" w:hAnsi="Century Gothic" w:cs="Century Gothic"/>
          <w:spacing w:val="2"/>
        </w:rPr>
        <w:t>st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</w:t>
      </w:r>
    </w:p>
    <w:p w:rsidR="00937322" w:rsidRDefault="00937322" w:rsidP="00937322">
      <w:pPr>
        <w:spacing w:before="5" w:line="220" w:lineRule="exact"/>
        <w:rPr>
          <w:sz w:val="22"/>
          <w:szCs w:val="22"/>
        </w:rPr>
      </w:pPr>
    </w:p>
    <w:p w:rsidR="00937322" w:rsidRDefault="00937322" w:rsidP="00937322">
      <w:pPr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-1"/>
        </w:rPr>
        <w:t>C</w:t>
      </w:r>
      <w:r>
        <w:rPr>
          <w:rFonts w:ascii="Century Gothic" w:eastAsia="Century Gothic" w:hAnsi="Century Gothic" w:cs="Century Gothic"/>
          <w:b/>
        </w:rPr>
        <w:t>li</w:t>
      </w:r>
      <w:r>
        <w:rPr>
          <w:rFonts w:ascii="Century Gothic" w:eastAsia="Century Gothic" w:hAnsi="Century Gothic" w:cs="Century Gothic"/>
          <w:b/>
          <w:spacing w:val="-2"/>
        </w:rPr>
        <w:t>n</w:t>
      </w:r>
      <w:r>
        <w:rPr>
          <w:rFonts w:ascii="Century Gothic" w:eastAsia="Century Gothic" w:hAnsi="Century Gothic" w:cs="Century Gothic"/>
          <w:b/>
        </w:rPr>
        <w:t>ic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pacing w:val="-2"/>
        </w:rPr>
        <w:t>M</w:t>
      </w:r>
      <w:r>
        <w:rPr>
          <w:rFonts w:ascii="Century Gothic" w:eastAsia="Century Gothic" w:hAnsi="Century Gothic" w:cs="Century Gothic"/>
          <w:b/>
          <w:spacing w:val="3"/>
        </w:rPr>
        <w:t>i</w:t>
      </w:r>
      <w:r>
        <w:rPr>
          <w:rFonts w:ascii="Century Gothic" w:eastAsia="Century Gothic" w:hAnsi="Century Gothic" w:cs="Century Gothic"/>
          <w:b/>
          <w:spacing w:val="-3"/>
        </w:rPr>
        <w:t>c</w:t>
      </w:r>
      <w:r>
        <w:rPr>
          <w:rFonts w:ascii="Century Gothic" w:eastAsia="Century Gothic" w:hAnsi="Century Gothic" w:cs="Century Gothic"/>
          <w:b/>
          <w:spacing w:val="1"/>
        </w:rPr>
        <w:t>r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1"/>
        </w:rPr>
        <w:t>s</w:t>
      </w:r>
      <w:r>
        <w:rPr>
          <w:rFonts w:ascii="Century Gothic" w:eastAsia="Century Gothic" w:hAnsi="Century Gothic" w:cs="Century Gothic"/>
          <w:b/>
          <w:spacing w:val="2"/>
        </w:rPr>
        <w:t>c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1"/>
        </w:rPr>
        <w:t>r</w:t>
      </w:r>
      <w:r>
        <w:rPr>
          <w:rFonts w:ascii="Century Gothic" w:eastAsia="Century Gothic" w:hAnsi="Century Gothic" w:cs="Century Gothic"/>
          <w:b/>
        </w:rPr>
        <w:t>y</w:t>
      </w:r>
      <w:proofErr w:type="spellEnd"/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S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x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U</w:t>
      </w:r>
      <w:r>
        <w:rPr>
          <w:rFonts w:ascii="Century Gothic" w:eastAsia="Century Gothic" w:hAnsi="Century Gothic" w:cs="Century Gothic"/>
          <w:spacing w:val="-1"/>
        </w:rPr>
        <w:t>F</w:t>
      </w:r>
      <w:r>
        <w:rPr>
          <w:rFonts w:ascii="Century Gothic" w:eastAsia="Century Gothic" w:hAnsi="Century Gothic" w:cs="Century Gothic"/>
          <w:spacing w:val="1"/>
        </w:rPr>
        <w:t>-</w:t>
      </w:r>
      <w:r>
        <w:rPr>
          <w:rFonts w:ascii="Century Gothic" w:eastAsia="Century Gothic" w:hAnsi="Century Gothic" w:cs="Century Gothic"/>
        </w:rPr>
        <w:t xml:space="preserve">1000i </w:t>
      </w:r>
      <w:r>
        <w:rPr>
          <w:rFonts w:ascii="Century Gothic" w:eastAsia="Century Gothic" w:hAnsi="Century Gothic" w:cs="Century Gothic"/>
          <w:spacing w:val="-6"/>
        </w:rPr>
        <w:t>A</w:t>
      </w:r>
      <w:r>
        <w:rPr>
          <w:rFonts w:ascii="Century Gothic" w:eastAsia="Century Gothic" w:hAnsi="Century Gothic" w:cs="Century Gothic"/>
          <w:spacing w:val="-3"/>
        </w:rPr>
        <w:t>u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  <w:spacing w:val="-6"/>
        </w:rPr>
        <w:t>U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-11"/>
        </w:rPr>
        <w:t>A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3"/>
        </w:rPr>
        <w:t>l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  <w:spacing w:val="-1"/>
        </w:rPr>
        <w:t>z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</w:p>
    <w:p w:rsidR="00937322" w:rsidRDefault="00937322" w:rsidP="00937322">
      <w:pPr>
        <w:spacing w:before="2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8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4"/>
        </w:rPr>
        <w:t>g</w:t>
      </w:r>
      <w:r>
        <w:rPr>
          <w:rFonts w:ascii="Century Gothic" w:eastAsia="Century Gothic" w:hAnsi="Century Gothic" w:cs="Century Gothic"/>
          <w:spacing w:val="6"/>
        </w:rPr>
        <w:t>h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-8"/>
        </w:rPr>
        <w:t>U</w:t>
      </w:r>
      <w:r>
        <w:rPr>
          <w:rFonts w:ascii="Century Gothic" w:eastAsia="Century Gothic" w:hAnsi="Century Gothic" w:cs="Century Gothic"/>
        </w:rPr>
        <w:t xml:space="preserve">500 </w:t>
      </w:r>
      <w:proofErr w:type="spellStart"/>
      <w:r>
        <w:rPr>
          <w:rFonts w:ascii="Century Gothic" w:eastAsia="Century Gothic" w:hAnsi="Century Gothic" w:cs="Century Gothic"/>
          <w:spacing w:val="-6"/>
        </w:rPr>
        <w:t>C</w:t>
      </w:r>
      <w:r>
        <w:rPr>
          <w:rFonts w:ascii="Century Gothic" w:eastAsia="Century Gothic" w:hAnsi="Century Gothic" w:cs="Century Gothic"/>
          <w:spacing w:val="6"/>
        </w:rPr>
        <w:t>h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</w:t>
      </w:r>
      <w:proofErr w:type="spellEnd"/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tr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8"/>
        </w:rPr>
        <w:t>A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  <w:spacing w:val="-1"/>
        </w:rPr>
        <w:t>z</w:t>
      </w:r>
      <w:r>
        <w:rPr>
          <w:rFonts w:ascii="Century Gothic" w:eastAsia="Century Gothic" w:hAnsi="Century Gothic" w:cs="Century Gothic"/>
        </w:rPr>
        <w:t>er</w:t>
      </w:r>
    </w:p>
    <w:p w:rsidR="00937322" w:rsidRDefault="00937322" w:rsidP="00937322">
      <w:pPr>
        <w:spacing w:before="2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8"/>
        </w:rPr>
        <w:t>y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1"/>
        </w:rPr>
        <w:t>pu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6"/>
        </w:rPr>
        <w:t>H</w:t>
      </w:r>
      <w:r>
        <w:rPr>
          <w:rFonts w:ascii="Century Gothic" w:eastAsia="Century Gothic" w:hAnsi="Century Gothic" w:cs="Century Gothic"/>
        </w:rPr>
        <w:t>30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  <w:spacing w:val="-3"/>
        </w:rPr>
        <w:t>os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6"/>
        </w:rPr>
        <w:t>p</w:t>
      </w:r>
      <w:r>
        <w:rPr>
          <w:rFonts w:ascii="Century Gothic" w:eastAsia="Century Gothic" w:hAnsi="Century Gothic" w:cs="Century Gothic"/>
        </w:rPr>
        <w:t>e</w:t>
      </w:r>
    </w:p>
    <w:p w:rsidR="00937322" w:rsidRDefault="00937322" w:rsidP="00937322">
      <w:pPr>
        <w:spacing w:before="18" w:line="200" w:lineRule="exact"/>
      </w:pPr>
    </w:p>
    <w:p w:rsidR="00937322" w:rsidRDefault="00937322" w:rsidP="00937322">
      <w:pPr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-3"/>
        </w:rPr>
        <w:t>I</w:t>
      </w:r>
      <w:r>
        <w:rPr>
          <w:rFonts w:ascii="Century Gothic" w:eastAsia="Century Gothic" w:hAnsi="Century Gothic" w:cs="Century Gothic"/>
          <w:b/>
        </w:rPr>
        <w:t>m</w:t>
      </w:r>
      <w:r>
        <w:rPr>
          <w:rFonts w:ascii="Century Gothic" w:eastAsia="Century Gothic" w:hAnsi="Century Gothic" w:cs="Century Gothic"/>
          <w:b/>
          <w:spacing w:val="3"/>
        </w:rPr>
        <w:t>m</w:t>
      </w:r>
      <w:r>
        <w:rPr>
          <w:rFonts w:ascii="Century Gothic" w:eastAsia="Century Gothic" w:hAnsi="Century Gothic" w:cs="Century Gothic"/>
          <w:b/>
          <w:spacing w:val="-7"/>
        </w:rPr>
        <w:t>u</w:t>
      </w:r>
      <w:r>
        <w:rPr>
          <w:rFonts w:ascii="Century Gothic" w:eastAsia="Century Gothic" w:hAnsi="Century Gothic" w:cs="Century Gothic"/>
          <w:b/>
          <w:spacing w:val="3"/>
        </w:rPr>
        <w:t>n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</w:rPr>
        <w:t>h</w:t>
      </w:r>
      <w:r>
        <w:rPr>
          <w:rFonts w:ascii="Century Gothic" w:eastAsia="Century Gothic" w:hAnsi="Century Gothic" w:cs="Century Gothic"/>
          <w:b/>
          <w:spacing w:val="2"/>
        </w:rPr>
        <w:t>e</w:t>
      </w:r>
      <w:r>
        <w:rPr>
          <w:rFonts w:ascii="Century Gothic" w:eastAsia="Century Gothic" w:hAnsi="Century Gothic" w:cs="Century Gothic"/>
          <w:b/>
          <w:spacing w:val="-5"/>
        </w:rPr>
        <w:t>m</w:t>
      </w:r>
      <w:r>
        <w:rPr>
          <w:rFonts w:ascii="Century Gothic" w:eastAsia="Century Gothic" w:hAnsi="Century Gothic" w:cs="Century Gothic"/>
          <w:b/>
        </w:rPr>
        <w:t>a</w:t>
      </w:r>
      <w:r>
        <w:rPr>
          <w:rFonts w:ascii="Century Gothic" w:eastAsia="Century Gothic" w:hAnsi="Century Gothic" w:cs="Century Gothic"/>
          <w:b/>
          <w:spacing w:val="5"/>
        </w:rPr>
        <w:t>t</w:t>
      </w:r>
      <w:r>
        <w:rPr>
          <w:rFonts w:ascii="Century Gothic" w:eastAsia="Century Gothic" w:hAnsi="Century Gothic" w:cs="Century Gothic"/>
          <w:b/>
          <w:spacing w:val="-3"/>
        </w:rPr>
        <w:t>o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1"/>
        </w:rPr>
        <w:t>gy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1"/>
        </w:rPr>
        <w:t>iam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d</w:t>
      </w:r>
      <w:proofErr w:type="spellEnd"/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(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</w:rPr>
        <w:t>k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-11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4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3"/>
        </w:rPr>
        <w:t>m</w:t>
      </w:r>
      <w:r>
        <w:rPr>
          <w:rFonts w:ascii="Century Gothic" w:eastAsia="Century Gothic" w:hAnsi="Century Gothic" w:cs="Century Gothic"/>
        </w:rPr>
        <w:t>)</w:t>
      </w:r>
    </w:p>
    <w:p w:rsidR="00937322" w:rsidRDefault="00937322" w:rsidP="00937322">
      <w:pPr>
        <w:spacing w:before="2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6"/>
        </w:rPr>
        <w:t>-</w:t>
      </w:r>
      <w:r>
        <w:rPr>
          <w:rFonts w:ascii="Century Gothic" w:eastAsia="Century Gothic" w:hAnsi="Century Gothic" w:cs="Century Gothic"/>
          <w:spacing w:val="-6"/>
        </w:rPr>
        <w:t>R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 xml:space="preserve"> 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1"/>
        </w:rPr>
        <w:t>D-</w:t>
      </w:r>
      <w:r>
        <w:rPr>
          <w:rFonts w:ascii="Century Gothic" w:eastAsia="Century Gothic" w:hAnsi="Century Gothic" w:cs="Century Gothic"/>
        </w:rPr>
        <w:t>37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</w:rPr>
        <w:t>I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y</w:t>
      </w:r>
      <w:proofErr w:type="spellEnd"/>
      <w:r>
        <w:rPr>
          <w:rFonts w:ascii="Century Gothic" w:eastAsia="Century Gothic" w:hAnsi="Century Gothic" w:cs="Century Gothic"/>
          <w:spacing w:val="-1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3"/>
        </w:rPr>
        <w:t>m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8"/>
        </w:rPr>
        <w:t>h</w:t>
      </w:r>
      <w:r>
        <w:rPr>
          <w:rFonts w:ascii="Century Gothic" w:eastAsia="Century Gothic" w:hAnsi="Century Gothic" w:cs="Century Gothic"/>
          <w:spacing w:val="-7"/>
        </w:rPr>
        <w:t>e</w:t>
      </w:r>
      <w:r>
        <w:rPr>
          <w:rFonts w:ascii="Century Gothic" w:eastAsia="Century Gothic" w:hAnsi="Century Gothic" w:cs="Century Gothic"/>
        </w:rPr>
        <w:t>rm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(</w:t>
      </w:r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3"/>
        </w:rPr>
        <w:t>a</w:t>
      </w:r>
      <w:r>
        <w:rPr>
          <w:rFonts w:ascii="Century Gothic" w:eastAsia="Century Gothic" w:hAnsi="Century Gothic" w:cs="Century Gothic"/>
          <w:spacing w:val="-8"/>
        </w:rPr>
        <w:t>s</w:t>
      </w:r>
      <w:r>
        <w:rPr>
          <w:rFonts w:ascii="Century Gothic" w:eastAsia="Century Gothic" w:hAnsi="Century Gothic" w:cs="Century Gothic"/>
        </w:rPr>
        <w:t>ma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ha</w:t>
      </w:r>
      <w:r>
        <w:rPr>
          <w:rFonts w:ascii="Century Gothic" w:eastAsia="Century Gothic" w:hAnsi="Century Gothic" w:cs="Century Gothic"/>
          <w:spacing w:val="-5"/>
        </w:rPr>
        <w:t>w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7"/>
        </w:rPr>
        <w:t>r</w:t>
      </w:r>
      <w:proofErr w:type="spellEnd"/>
      <w:r>
        <w:rPr>
          <w:rFonts w:ascii="Century Gothic" w:eastAsia="Century Gothic" w:hAnsi="Century Gothic" w:cs="Century Gothic"/>
        </w:rPr>
        <w:t>)</w:t>
      </w:r>
    </w:p>
    <w:p w:rsidR="00937322" w:rsidRDefault="00937322" w:rsidP="00937322">
      <w:pPr>
        <w:spacing w:before="5" w:line="220" w:lineRule="exact"/>
        <w:rPr>
          <w:sz w:val="22"/>
          <w:szCs w:val="22"/>
        </w:rPr>
      </w:pPr>
    </w:p>
    <w:p w:rsidR="00937322" w:rsidRDefault="00937322" w:rsidP="00937322">
      <w:pPr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-1"/>
        </w:rPr>
        <w:t>C</w:t>
      </w:r>
      <w:r>
        <w:rPr>
          <w:rFonts w:ascii="Century Gothic" w:eastAsia="Century Gothic" w:hAnsi="Century Gothic" w:cs="Century Gothic"/>
          <w:b/>
        </w:rPr>
        <w:t>li</w:t>
      </w:r>
      <w:r>
        <w:rPr>
          <w:rFonts w:ascii="Century Gothic" w:eastAsia="Century Gothic" w:hAnsi="Century Gothic" w:cs="Century Gothic"/>
          <w:b/>
          <w:spacing w:val="-2"/>
        </w:rPr>
        <w:t>n</w:t>
      </w:r>
      <w:r>
        <w:rPr>
          <w:rFonts w:ascii="Century Gothic" w:eastAsia="Century Gothic" w:hAnsi="Century Gothic" w:cs="Century Gothic"/>
          <w:b/>
        </w:rPr>
        <w:t>ic</w:t>
      </w:r>
      <w:r>
        <w:rPr>
          <w:rFonts w:ascii="Century Gothic" w:eastAsia="Century Gothic" w:hAnsi="Century Gothic" w:cs="Century Gothic"/>
          <w:b/>
          <w:spacing w:val="1"/>
        </w:rPr>
        <w:t>a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 xml:space="preserve"> </w:t>
      </w:r>
      <w:r>
        <w:rPr>
          <w:rFonts w:ascii="Century Gothic" w:eastAsia="Century Gothic" w:hAnsi="Century Gothic" w:cs="Century Gothic"/>
          <w:b/>
          <w:spacing w:val="-2"/>
        </w:rPr>
        <w:t>C</w:t>
      </w:r>
      <w:r>
        <w:rPr>
          <w:rFonts w:ascii="Century Gothic" w:eastAsia="Century Gothic" w:hAnsi="Century Gothic" w:cs="Century Gothic"/>
          <w:b/>
        </w:rPr>
        <w:t>h</w:t>
      </w:r>
      <w:r>
        <w:rPr>
          <w:rFonts w:ascii="Century Gothic" w:eastAsia="Century Gothic" w:hAnsi="Century Gothic" w:cs="Century Gothic"/>
          <w:b/>
          <w:spacing w:val="2"/>
        </w:rPr>
        <w:t>e</w:t>
      </w:r>
      <w:r>
        <w:rPr>
          <w:rFonts w:ascii="Century Gothic" w:eastAsia="Century Gothic" w:hAnsi="Century Gothic" w:cs="Century Gothic"/>
          <w:b/>
          <w:spacing w:val="-5"/>
        </w:rPr>
        <w:t>m</w:t>
      </w:r>
      <w:r>
        <w:rPr>
          <w:rFonts w:ascii="Century Gothic" w:eastAsia="Century Gothic" w:hAnsi="Century Gothic" w:cs="Century Gothic"/>
          <w:b/>
        </w:rPr>
        <w:t>i</w:t>
      </w:r>
      <w:r>
        <w:rPr>
          <w:rFonts w:ascii="Century Gothic" w:eastAsia="Century Gothic" w:hAnsi="Century Gothic" w:cs="Century Gothic"/>
          <w:b/>
          <w:spacing w:val="-1"/>
        </w:rPr>
        <w:t>s</w:t>
      </w:r>
      <w:r>
        <w:rPr>
          <w:rFonts w:ascii="Century Gothic" w:eastAsia="Century Gothic" w:hAnsi="Century Gothic" w:cs="Century Gothic"/>
          <w:b/>
        </w:rPr>
        <w:t>t</w:t>
      </w:r>
      <w:r>
        <w:rPr>
          <w:rFonts w:ascii="Century Gothic" w:eastAsia="Century Gothic" w:hAnsi="Century Gothic" w:cs="Century Gothic"/>
          <w:b/>
          <w:spacing w:val="3"/>
        </w:rPr>
        <w:t>r</w:t>
      </w:r>
      <w:r>
        <w:rPr>
          <w:rFonts w:ascii="Century Gothic" w:eastAsia="Century Gothic" w:hAnsi="Century Gothic" w:cs="Century Gothic"/>
          <w:b/>
        </w:rPr>
        <w:t>y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</w:rPr>
        <w:t>m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-1"/>
        </w:rPr>
        <w:t>ul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r,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3"/>
        </w:rPr>
        <w:t>U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ce</w:t>
      </w:r>
      <w:r>
        <w:rPr>
          <w:rFonts w:ascii="Century Gothic" w:eastAsia="Century Gothic" w:hAnsi="Century Gothic" w:cs="Century Gothic"/>
        </w:rPr>
        <w:t>l</w:t>
      </w:r>
      <w:proofErr w:type="spellEnd"/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(</w:t>
      </w:r>
      <w:proofErr w:type="spellStart"/>
      <w:r>
        <w:rPr>
          <w:rFonts w:ascii="Century Gothic" w:eastAsia="Century Gothic" w:hAnsi="Century Gothic" w:cs="Century Gothic"/>
          <w:spacing w:val="1"/>
        </w:rPr>
        <w:t>D</w:t>
      </w:r>
      <w:r>
        <w:rPr>
          <w:rFonts w:ascii="Century Gothic" w:eastAsia="Century Gothic" w:hAnsi="Century Gothic" w:cs="Century Gothic"/>
          <w:spacing w:val="3"/>
        </w:rPr>
        <w:t>x</w:t>
      </w:r>
      <w:r>
        <w:rPr>
          <w:rFonts w:ascii="Century Gothic" w:eastAsia="Century Gothic" w:hAnsi="Century Gothic" w:cs="Century Gothic"/>
        </w:rPr>
        <w:t>C</w:t>
      </w:r>
      <w:proofErr w:type="spellEnd"/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</w:rPr>
        <w:t>8</w:t>
      </w:r>
      <w:r>
        <w:rPr>
          <w:rFonts w:ascii="Century Gothic" w:eastAsia="Century Gothic" w:hAnsi="Century Gothic" w:cs="Century Gothic"/>
          <w:spacing w:val="-5"/>
        </w:rPr>
        <w:t>0</w:t>
      </w:r>
      <w:r>
        <w:rPr>
          <w:rFonts w:ascii="Century Gothic" w:eastAsia="Century Gothic" w:hAnsi="Century Gothic" w:cs="Century Gothic"/>
        </w:rPr>
        <w:t>0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-11"/>
        </w:rPr>
        <w:t>y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1"/>
        </w:rPr>
        <w:t>h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</w:rPr>
        <w:t>n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2"/>
        </w:rPr>
        <w:t>I</w:t>
      </w:r>
      <w:r>
        <w:rPr>
          <w:rFonts w:ascii="Century Gothic" w:eastAsia="Century Gothic" w:hAnsi="Century Gothic" w:cs="Century Gothic"/>
          <w:spacing w:val="1"/>
        </w:rPr>
        <w:t>m</w:t>
      </w:r>
      <w:r>
        <w:rPr>
          <w:rFonts w:ascii="Century Gothic" w:eastAsia="Century Gothic" w:hAnsi="Century Gothic" w:cs="Century Gothic"/>
          <w:spacing w:val="-2"/>
        </w:rPr>
        <w:t>m</w:t>
      </w:r>
      <w:r>
        <w:rPr>
          <w:rFonts w:ascii="Century Gothic" w:eastAsia="Century Gothic" w:hAnsi="Century Gothic" w:cs="Century Gothic"/>
          <w:spacing w:val="-3"/>
        </w:rPr>
        <w:t>u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-1"/>
        </w:rPr>
        <w:t>s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</w:rPr>
        <w:t>y</w:t>
      </w:r>
      <w:proofErr w:type="spellEnd"/>
      <w:r>
        <w:rPr>
          <w:rFonts w:ascii="Century Gothic" w:eastAsia="Century Gothic" w:hAnsi="Century Gothic" w:cs="Century Gothic"/>
          <w:spacing w:val="-16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S</w:t>
      </w:r>
      <w:r>
        <w:rPr>
          <w:rFonts w:ascii="Century Gothic" w:eastAsia="Century Gothic" w:hAnsi="Century Gothic" w:cs="Century Gothic"/>
          <w:spacing w:val="-11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</w:rPr>
        <w:t>em</w:t>
      </w:r>
    </w:p>
    <w:p w:rsidR="00937322" w:rsidRPr="00625530" w:rsidRDefault="00937322" w:rsidP="00937322">
      <w:pPr>
        <w:spacing w:before="4"/>
        <w:ind w:left="472"/>
        <w:rPr>
          <w:rFonts w:ascii="Century Gothic" w:eastAsia="Century Gothic" w:hAnsi="Century Gothic" w:cs="Century Gothic"/>
          <w:lang w:val="fr-FR"/>
        </w:rPr>
      </w:pPr>
      <w:r>
        <w:rPr>
          <w:rFonts w:ascii="Segoe MDL2 Assets" w:eastAsia="Segoe MDL2 Assets" w:hAnsi="Segoe MDL2 Assets" w:cs="Segoe MDL2 Assets"/>
          <w:w w:val="45"/>
        </w:rPr>
        <w:t></w:t>
      </w:r>
      <w:r w:rsidRPr="00625530">
        <w:rPr>
          <w:rFonts w:ascii="Segoe MDL2 Assets" w:eastAsia="Segoe MDL2 Assets" w:hAnsi="Segoe MDL2 Assets" w:cs="Segoe MDL2 Assets"/>
          <w:w w:val="45"/>
          <w:lang w:val="fr-FR"/>
        </w:rPr>
        <w:t xml:space="preserve">         </w:t>
      </w:r>
      <w:r w:rsidRPr="00625530">
        <w:rPr>
          <w:rFonts w:ascii="Segoe MDL2 Assets" w:eastAsia="Segoe MDL2 Assets" w:hAnsi="Segoe MDL2 Assets" w:cs="Segoe MDL2 Assets"/>
          <w:spacing w:val="22"/>
          <w:w w:val="45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1"/>
          <w:lang w:val="fr-FR"/>
        </w:rPr>
        <w:t>R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>o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>c</w:t>
      </w:r>
      <w:r w:rsidRPr="00625530">
        <w:rPr>
          <w:rFonts w:ascii="Century Gothic" w:eastAsia="Century Gothic" w:hAnsi="Century Gothic" w:cs="Century Gothic"/>
          <w:spacing w:val="6"/>
          <w:lang w:val="fr-FR"/>
        </w:rPr>
        <w:t>h</w:t>
      </w:r>
      <w:r w:rsidRPr="00625530">
        <w:rPr>
          <w:rFonts w:ascii="Century Gothic" w:eastAsia="Century Gothic" w:hAnsi="Century Gothic" w:cs="Century Gothic"/>
          <w:lang w:val="fr-FR"/>
        </w:rPr>
        <w:t>e</w:t>
      </w:r>
      <w:r w:rsidRPr="00625530">
        <w:rPr>
          <w:rFonts w:ascii="Century Gothic" w:eastAsia="Century Gothic" w:hAnsi="Century Gothic" w:cs="Century Gothic"/>
          <w:spacing w:val="-1"/>
          <w:lang w:val="fr-FR"/>
        </w:rPr>
        <w:t xml:space="preserve"> </w:t>
      </w:r>
      <w:proofErr w:type="gramStart"/>
      <w:r w:rsidRPr="00625530">
        <w:rPr>
          <w:rFonts w:ascii="Century Gothic" w:eastAsia="Century Gothic" w:hAnsi="Century Gothic" w:cs="Century Gothic"/>
          <w:lang w:val="fr-FR"/>
        </w:rPr>
        <w:t>(</w:t>
      </w:r>
      <w:r w:rsidRPr="00625530">
        <w:rPr>
          <w:rFonts w:ascii="Century Gothic" w:eastAsia="Century Gothic" w:hAnsi="Century Gothic" w:cs="Century Gothic"/>
          <w:spacing w:val="2"/>
          <w:lang w:val="fr-FR"/>
        </w:rPr>
        <w:t xml:space="preserve"> </w:t>
      </w:r>
      <w:proofErr w:type="spellStart"/>
      <w:r w:rsidRPr="00625530">
        <w:rPr>
          <w:rFonts w:ascii="Century Gothic" w:eastAsia="Century Gothic" w:hAnsi="Century Gothic" w:cs="Century Gothic"/>
          <w:spacing w:val="-1"/>
          <w:lang w:val="fr-FR"/>
        </w:rPr>
        <w:t>C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>o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>b</w:t>
      </w:r>
      <w:r w:rsidRPr="00625530">
        <w:rPr>
          <w:rFonts w:ascii="Century Gothic" w:eastAsia="Century Gothic" w:hAnsi="Century Gothic" w:cs="Century Gothic"/>
          <w:spacing w:val="3"/>
          <w:lang w:val="fr-FR"/>
        </w:rPr>
        <w:t>a</w:t>
      </w:r>
      <w:r w:rsidRPr="00625530">
        <w:rPr>
          <w:rFonts w:ascii="Century Gothic" w:eastAsia="Century Gothic" w:hAnsi="Century Gothic" w:cs="Century Gothic"/>
          <w:lang w:val="fr-FR"/>
        </w:rPr>
        <w:t>s</w:t>
      </w:r>
      <w:proofErr w:type="spellEnd"/>
      <w:proofErr w:type="gramEnd"/>
      <w:r w:rsidRPr="00625530">
        <w:rPr>
          <w:rFonts w:ascii="Century Gothic" w:eastAsia="Century Gothic" w:hAnsi="Century Gothic" w:cs="Century Gothic"/>
          <w:spacing w:val="-4"/>
          <w:lang w:val="fr-FR"/>
        </w:rPr>
        <w:t xml:space="preserve"> </w:t>
      </w:r>
      <w:proofErr w:type="spellStart"/>
      <w:r w:rsidRPr="00625530">
        <w:rPr>
          <w:rFonts w:ascii="Century Gothic" w:eastAsia="Century Gothic" w:hAnsi="Century Gothic" w:cs="Century Gothic"/>
          <w:spacing w:val="-2"/>
          <w:lang w:val="fr-FR"/>
        </w:rPr>
        <w:t>I</w:t>
      </w:r>
      <w:r w:rsidRPr="00625530">
        <w:rPr>
          <w:rFonts w:ascii="Century Gothic" w:eastAsia="Century Gothic" w:hAnsi="Century Gothic" w:cs="Century Gothic"/>
          <w:spacing w:val="6"/>
          <w:lang w:val="fr-FR"/>
        </w:rPr>
        <w:t>n</w:t>
      </w:r>
      <w:r w:rsidRPr="00625530">
        <w:rPr>
          <w:rFonts w:ascii="Century Gothic" w:eastAsia="Century Gothic" w:hAnsi="Century Gothic" w:cs="Century Gothic"/>
          <w:spacing w:val="2"/>
          <w:lang w:val="fr-FR"/>
        </w:rPr>
        <w:t>t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>e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>g</w:t>
      </w:r>
      <w:r w:rsidRPr="00625530">
        <w:rPr>
          <w:rFonts w:ascii="Century Gothic" w:eastAsia="Century Gothic" w:hAnsi="Century Gothic" w:cs="Century Gothic"/>
          <w:spacing w:val="5"/>
          <w:lang w:val="fr-FR"/>
        </w:rPr>
        <w:t>r</w:t>
      </w:r>
      <w:r w:rsidRPr="00625530">
        <w:rPr>
          <w:rFonts w:ascii="Century Gothic" w:eastAsia="Century Gothic" w:hAnsi="Century Gothic" w:cs="Century Gothic"/>
          <w:lang w:val="fr-FR"/>
        </w:rPr>
        <w:t>a</w:t>
      </w:r>
      <w:proofErr w:type="spellEnd"/>
      <w:r w:rsidRPr="00625530">
        <w:rPr>
          <w:rFonts w:ascii="Century Gothic" w:eastAsia="Century Gothic" w:hAnsi="Century Gothic" w:cs="Century Gothic"/>
          <w:spacing w:val="-4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>4</w:t>
      </w:r>
      <w:r w:rsidRPr="00625530">
        <w:rPr>
          <w:rFonts w:ascii="Century Gothic" w:eastAsia="Century Gothic" w:hAnsi="Century Gothic" w:cs="Century Gothic"/>
          <w:lang w:val="fr-FR"/>
        </w:rPr>
        <w:t>00</w:t>
      </w:r>
      <w:r w:rsidRPr="00625530">
        <w:rPr>
          <w:rFonts w:ascii="Century Gothic" w:eastAsia="Century Gothic" w:hAnsi="Century Gothic" w:cs="Century Gothic"/>
          <w:spacing w:val="-5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3"/>
          <w:lang w:val="fr-FR"/>
        </w:rPr>
        <w:t>P</w:t>
      </w:r>
      <w:r w:rsidRPr="00625530">
        <w:rPr>
          <w:rFonts w:ascii="Century Gothic" w:eastAsia="Century Gothic" w:hAnsi="Century Gothic" w:cs="Century Gothic"/>
          <w:spacing w:val="3"/>
          <w:lang w:val="fr-FR"/>
        </w:rPr>
        <w:t>l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u</w:t>
      </w:r>
      <w:r w:rsidRPr="00625530">
        <w:rPr>
          <w:rFonts w:ascii="Century Gothic" w:eastAsia="Century Gothic" w:hAnsi="Century Gothic" w:cs="Century Gothic"/>
          <w:spacing w:val="-3"/>
          <w:lang w:val="fr-FR"/>
        </w:rPr>
        <w:t>s</w:t>
      </w:r>
      <w:r w:rsidRPr="00625530">
        <w:rPr>
          <w:rFonts w:ascii="Century Gothic" w:eastAsia="Century Gothic" w:hAnsi="Century Gothic" w:cs="Century Gothic"/>
          <w:lang w:val="fr-FR"/>
        </w:rPr>
        <w:t>)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>B</w:t>
      </w:r>
      <w:r w:rsidRPr="00625530">
        <w:rPr>
          <w:rFonts w:ascii="Century Gothic" w:eastAsia="Century Gothic" w:hAnsi="Century Gothic" w:cs="Century Gothic"/>
          <w:spacing w:val="3"/>
          <w:lang w:val="fr-FR"/>
        </w:rPr>
        <w:t>i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>o</w:t>
      </w:r>
      <w:r w:rsidRPr="00625530">
        <w:rPr>
          <w:rFonts w:ascii="Century Gothic" w:eastAsia="Century Gothic" w:hAnsi="Century Gothic" w:cs="Century Gothic"/>
          <w:spacing w:val="6"/>
          <w:lang w:val="fr-FR"/>
        </w:rPr>
        <w:t>-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>R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a</w:t>
      </w:r>
      <w:r w:rsidRPr="00625530">
        <w:rPr>
          <w:rFonts w:ascii="Century Gothic" w:eastAsia="Century Gothic" w:hAnsi="Century Gothic" w:cs="Century Gothic"/>
          <w:lang w:val="fr-FR"/>
        </w:rPr>
        <w:t>d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>D</w:t>
      </w:r>
      <w:r w:rsidRPr="00625530">
        <w:rPr>
          <w:rFonts w:ascii="Century Gothic" w:eastAsia="Century Gothic" w:hAnsi="Century Gothic" w:cs="Century Gothic"/>
          <w:lang w:val="fr-FR"/>
        </w:rPr>
        <w:t>10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>H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B</w:t>
      </w:r>
      <w:r w:rsidRPr="00625530">
        <w:rPr>
          <w:rFonts w:ascii="Century Gothic" w:eastAsia="Century Gothic" w:hAnsi="Century Gothic" w:cs="Century Gothic"/>
          <w:spacing w:val="-3"/>
          <w:lang w:val="fr-FR"/>
        </w:rPr>
        <w:t>A</w:t>
      </w:r>
      <w:r w:rsidRPr="00625530">
        <w:rPr>
          <w:rFonts w:ascii="Century Gothic" w:eastAsia="Century Gothic" w:hAnsi="Century Gothic" w:cs="Century Gothic"/>
          <w:lang w:val="fr-FR"/>
        </w:rPr>
        <w:t>1C</w:t>
      </w:r>
      <w:r w:rsidRPr="00625530">
        <w:rPr>
          <w:rFonts w:ascii="Century Gothic" w:eastAsia="Century Gothic" w:hAnsi="Century Gothic" w:cs="Century Gothic"/>
          <w:spacing w:val="-3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>A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na</w:t>
      </w:r>
      <w:r w:rsidRPr="00625530">
        <w:rPr>
          <w:rFonts w:ascii="Century Gothic" w:eastAsia="Century Gothic" w:hAnsi="Century Gothic" w:cs="Century Gothic"/>
          <w:spacing w:val="3"/>
          <w:lang w:val="fr-FR"/>
        </w:rPr>
        <w:t>l</w:t>
      </w:r>
      <w:r w:rsidRPr="00625530">
        <w:rPr>
          <w:rFonts w:ascii="Century Gothic" w:eastAsia="Century Gothic" w:hAnsi="Century Gothic" w:cs="Century Gothic"/>
          <w:spacing w:val="-8"/>
          <w:lang w:val="fr-FR"/>
        </w:rPr>
        <w:t>y</w:t>
      </w:r>
      <w:r w:rsidRPr="00625530">
        <w:rPr>
          <w:rFonts w:ascii="Century Gothic" w:eastAsia="Century Gothic" w:hAnsi="Century Gothic" w:cs="Century Gothic"/>
          <w:spacing w:val="-1"/>
          <w:lang w:val="fr-FR"/>
        </w:rPr>
        <w:t>z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>e</w:t>
      </w:r>
      <w:r w:rsidRPr="00625530">
        <w:rPr>
          <w:rFonts w:ascii="Century Gothic" w:eastAsia="Century Gothic" w:hAnsi="Century Gothic" w:cs="Century Gothic"/>
          <w:lang w:val="fr-FR"/>
        </w:rPr>
        <w:t>r</w:t>
      </w:r>
      <w:r w:rsidRPr="00625530">
        <w:rPr>
          <w:rFonts w:ascii="Century Gothic" w:eastAsia="Century Gothic" w:hAnsi="Century Gothic" w:cs="Century Gothic"/>
          <w:spacing w:val="-6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3"/>
          <w:lang w:val="fr-FR"/>
        </w:rPr>
        <w:t>S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i</w:t>
      </w:r>
      <w:r w:rsidRPr="00625530">
        <w:rPr>
          <w:rFonts w:ascii="Century Gothic" w:eastAsia="Century Gothic" w:hAnsi="Century Gothic" w:cs="Century Gothic"/>
          <w:lang w:val="fr-FR"/>
        </w:rPr>
        <w:t>em</w:t>
      </w:r>
      <w:r w:rsidRPr="00625530">
        <w:rPr>
          <w:rFonts w:ascii="Century Gothic" w:eastAsia="Century Gothic" w:hAnsi="Century Gothic" w:cs="Century Gothic"/>
          <w:spacing w:val="-2"/>
          <w:lang w:val="fr-FR"/>
        </w:rPr>
        <w:t>e</w:t>
      </w:r>
      <w:r w:rsidRPr="00625530">
        <w:rPr>
          <w:rFonts w:ascii="Century Gothic" w:eastAsia="Century Gothic" w:hAnsi="Century Gothic" w:cs="Century Gothic"/>
          <w:spacing w:val="6"/>
          <w:lang w:val="fr-FR"/>
        </w:rPr>
        <w:t>n</w:t>
      </w:r>
      <w:r w:rsidRPr="00625530">
        <w:rPr>
          <w:rFonts w:ascii="Century Gothic" w:eastAsia="Century Gothic" w:hAnsi="Century Gothic" w:cs="Century Gothic"/>
          <w:lang w:val="fr-FR"/>
        </w:rPr>
        <w:t>s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-7"/>
          <w:lang w:val="fr-FR"/>
        </w:rPr>
        <w:t>D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i</w:t>
      </w:r>
      <w:r w:rsidRPr="00625530">
        <w:rPr>
          <w:rFonts w:ascii="Century Gothic" w:eastAsia="Century Gothic" w:hAnsi="Century Gothic" w:cs="Century Gothic"/>
          <w:spacing w:val="3"/>
          <w:lang w:val="fr-FR"/>
        </w:rPr>
        <w:t>m</w:t>
      </w:r>
      <w:r w:rsidRPr="00625530">
        <w:rPr>
          <w:rFonts w:ascii="Century Gothic" w:eastAsia="Century Gothic" w:hAnsi="Century Gothic" w:cs="Century Gothic"/>
          <w:spacing w:val="-7"/>
          <w:lang w:val="fr-FR"/>
        </w:rPr>
        <w:t>e</w:t>
      </w:r>
      <w:r w:rsidRPr="00625530">
        <w:rPr>
          <w:rFonts w:ascii="Century Gothic" w:eastAsia="Century Gothic" w:hAnsi="Century Gothic" w:cs="Century Gothic"/>
          <w:spacing w:val="6"/>
          <w:lang w:val="fr-FR"/>
        </w:rPr>
        <w:t>n</w:t>
      </w:r>
      <w:r w:rsidRPr="00625530">
        <w:rPr>
          <w:rFonts w:ascii="Century Gothic" w:eastAsia="Century Gothic" w:hAnsi="Century Gothic" w:cs="Century Gothic"/>
          <w:spacing w:val="-3"/>
          <w:lang w:val="fr-FR"/>
        </w:rPr>
        <w:t>s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i</w:t>
      </w:r>
      <w:r w:rsidRPr="00625530">
        <w:rPr>
          <w:rFonts w:ascii="Century Gothic" w:eastAsia="Century Gothic" w:hAnsi="Century Gothic" w:cs="Century Gothic"/>
          <w:spacing w:val="-10"/>
          <w:lang w:val="fr-FR"/>
        </w:rPr>
        <w:t>o</w:t>
      </w:r>
      <w:r w:rsidRPr="00625530">
        <w:rPr>
          <w:rFonts w:ascii="Century Gothic" w:eastAsia="Century Gothic" w:hAnsi="Century Gothic" w:cs="Century Gothic"/>
          <w:lang w:val="fr-FR"/>
        </w:rPr>
        <w:t>n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spacing w:val="1"/>
          <w:lang w:val="fr-FR"/>
        </w:rPr>
        <w:t>E</w:t>
      </w:r>
      <w:r w:rsidRPr="00625530">
        <w:rPr>
          <w:rFonts w:ascii="Century Gothic" w:eastAsia="Century Gothic" w:hAnsi="Century Gothic" w:cs="Century Gothic"/>
          <w:spacing w:val="-1"/>
          <w:lang w:val="fr-FR"/>
        </w:rPr>
        <w:t>X</w:t>
      </w:r>
      <w:r w:rsidRPr="00625530">
        <w:rPr>
          <w:rFonts w:ascii="Century Gothic" w:eastAsia="Century Gothic" w:hAnsi="Century Gothic" w:cs="Century Gothic"/>
          <w:lang w:val="fr-FR"/>
        </w:rPr>
        <w:t>L</w:t>
      </w:r>
      <w:r w:rsidRPr="00625530">
        <w:rPr>
          <w:rFonts w:ascii="Century Gothic" w:eastAsia="Century Gothic" w:hAnsi="Century Gothic" w:cs="Century Gothic"/>
          <w:spacing w:val="-4"/>
          <w:lang w:val="fr-FR"/>
        </w:rPr>
        <w:t xml:space="preserve"> </w:t>
      </w:r>
      <w:r w:rsidRPr="00625530">
        <w:rPr>
          <w:rFonts w:ascii="Century Gothic" w:eastAsia="Century Gothic" w:hAnsi="Century Gothic" w:cs="Century Gothic"/>
          <w:lang w:val="fr-FR"/>
        </w:rPr>
        <w:t>200</w:t>
      </w:r>
    </w:p>
    <w:p w:rsidR="00937322" w:rsidRPr="00625530" w:rsidRDefault="00937322" w:rsidP="00937322">
      <w:pPr>
        <w:spacing w:before="18" w:line="200" w:lineRule="exact"/>
        <w:rPr>
          <w:lang w:val="fr-FR"/>
        </w:rPr>
      </w:pPr>
    </w:p>
    <w:p w:rsidR="00937322" w:rsidRDefault="00937322" w:rsidP="00937322">
      <w:pPr>
        <w:ind w:left="1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pacing w:val="1"/>
        </w:rPr>
        <w:t>M</w:t>
      </w:r>
      <w:r>
        <w:rPr>
          <w:rFonts w:ascii="Century Gothic" w:eastAsia="Century Gothic" w:hAnsi="Century Gothic" w:cs="Century Gothic"/>
          <w:b/>
        </w:rPr>
        <w:t>ic</w:t>
      </w:r>
      <w:r>
        <w:rPr>
          <w:rFonts w:ascii="Century Gothic" w:eastAsia="Century Gothic" w:hAnsi="Century Gothic" w:cs="Century Gothic"/>
          <w:b/>
          <w:spacing w:val="1"/>
        </w:rPr>
        <w:t>r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</w:rPr>
        <w:t>bi</w:t>
      </w:r>
      <w:r>
        <w:rPr>
          <w:rFonts w:ascii="Century Gothic" w:eastAsia="Century Gothic" w:hAnsi="Century Gothic" w:cs="Century Gothic"/>
          <w:b/>
          <w:spacing w:val="-3"/>
        </w:rPr>
        <w:t>o</w:t>
      </w:r>
      <w:r>
        <w:rPr>
          <w:rFonts w:ascii="Century Gothic" w:eastAsia="Century Gothic" w:hAnsi="Century Gothic" w:cs="Century Gothic"/>
          <w:b/>
        </w:rPr>
        <w:t>l</w:t>
      </w:r>
      <w:r>
        <w:rPr>
          <w:rFonts w:ascii="Century Gothic" w:eastAsia="Century Gothic" w:hAnsi="Century Gothic" w:cs="Century Gothic"/>
          <w:b/>
          <w:spacing w:val="-5"/>
        </w:rPr>
        <w:t>o</w:t>
      </w:r>
      <w:r>
        <w:rPr>
          <w:rFonts w:ascii="Century Gothic" w:eastAsia="Century Gothic" w:hAnsi="Century Gothic" w:cs="Century Gothic"/>
          <w:b/>
          <w:spacing w:val="1"/>
        </w:rPr>
        <w:t>gy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-6"/>
        </w:rPr>
        <w:t>A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  <w:spacing w:val="4"/>
        </w:rPr>
        <w:t>E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9</w:t>
      </w:r>
      <w:r>
        <w:rPr>
          <w:rFonts w:ascii="Century Gothic" w:eastAsia="Century Gothic" w:hAnsi="Century Gothic" w:cs="Century Gothic"/>
        </w:rPr>
        <w:t>050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1"/>
        </w:rPr>
        <w:t>k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</w:rPr>
        <w:t>n</w:t>
      </w:r>
      <w:proofErr w:type="spellEnd"/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  <w:spacing w:val="1"/>
        </w:rPr>
        <w:t>ick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f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  <w:spacing w:val="-6"/>
        </w:rPr>
        <w:t>oo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ul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6"/>
        </w:rPr>
        <w:t>u</w:t>
      </w:r>
      <w:r>
        <w:rPr>
          <w:rFonts w:ascii="Century Gothic" w:eastAsia="Century Gothic" w:hAnsi="Century Gothic" w:cs="Century Gothic"/>
          <w:spacing w:val="7"/>
        </w:rPr>
        <w:t>r</w:t>
      </w:r>
      <w:r>
        <w:rPr>
          <w:rFonts w:ascii="Century Gothic" w:eastAsia="Century Gothic" w:hAnsi="Century Gothic" w:cs="Century Gothic"/>
        </w:rPr>
        <w:t>e</w:t>
      </w:r>
    </w:p>
    <w:p w:rsidR="00937322" w:rsidRDefault="00937322" w:rsidP="00937322">
      <w:pPr>
        <w:spacing w:before="2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B</w:t>
      </w:r>
      <w:r>
        <w:rPr>
          <w:rFonts w:ascii="Century Gothic" w:eastAsia="Century Gothic" w:hAnsi="Century Gothic" w:cs="Century Gothic"/>
          <w:spacing w:val="-6"/>
        </w:rPr>
        <w:t>A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  <w:spacing w:val="4"/>
        </w:rPr>
        <w:t>E</w:t>
      </w:r>
      <w:r>
        <w:rPr>
          <w:rFonts w:ascii="Century Gothic" w:eastAsia="Century Gothic" w:hAnsi="Century Gothic" w:cs="Century Gothic"/>
        </w:rPr>
        <w:t>C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b</w:t>
      </w:r>
      <w:r>
        <w:rPr>
          <w:rFonts w:ascii="Century Gothic" w:eastAsia="Century Gothic" w:hAnsi="Century Gothic" w:cs="Century Gothic"/>
          <w:spacing w:val="-1"/>
        </w:rPr>
        <w:t xml:space="preserve"> S</w:t>
      </w:r>
      <w:r>
        <w:rPr>
          <w:rFonts w:ascii="Century Gothic" w:eastAsia="Century Gothic" w:hAnsi="Century Gothic" w:cs="Century Gothic"/>
          <w:spacing w:val="-4"/>
        </w:rPr>
        <w:t>y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</w:t>
      </w:r>
    </w:p>
    <w:p w:rsidR="00937322" w:rsidRDefault="00937322" w:rsidP="00937322">
      <w:pPr>
        <w:spacing w:line="24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mm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rt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I</w:t>
      </w:r>
      <w:r>
        <w:rPr>
          <w:rFonts w:ascii="Century Gothic" w:eastAsia="Century Gothic" w:hAnsi="Century Gothic" w:cs="Century Gothic"/>
          <w:spacing w:val="6"/>
        </w:rPr>
        <w:t>n</w:t>
      </w:r>
      <w:r>
        <w:rPr>
          <w:rFonts w:ascii="Century Gothic" w:eastAsia="Century Gothic" w:hAnsi="Century Gothic" w:cs="Century Gothic"/>
          <w:spacing w:val="-2"/>
        </w:rPr>
        <w:t>c</w:t>
      </w:r>
      <w:r>
        <w:rPr>
          <w:rFonts w:ascii="Century Gothic" w:eastAsia="Century Gothic" w:hAnsi="Century Gothic" w:cs="Century Gothic"/>
          <w:spacing w:val="-1"/>
        </w:rPr>
        <w:t>u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2"/>
        </w:rPr>
        <w:t>t</w:t>
      </w:r>
      <w:r>
        <w:rPr>
          <w:rFonts w:ascii="Century Gothic" w:eastAsia="Century Gothic" w:hAnsi="Century Gothic" w:cs="Century Gothic"/>
          <w:spacing w:val="-10"/>
        </w:rPr>
        <w:t>o</w:t>
      </w:r>
      <w:r>
        <w:rPr>
          <w:rFonts w:ascii="Century Gothic" w:eastAsia="Century Gothic" w:hAnsi="Century Gothic" w:cs="Century Gothic"/>
        </w:rPr>
        <w:t>r</w:t>
      </w:r>
    </w:p>
    <w:p w:rsidR="00937322" w:rsidRDefault="00937322" w:rsidP="00937322">
      <w:pPr>
        <w:spacing w:line="20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  <w:spacing w:val="-1"/>
        </w:rPr>
        <w:t>SC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-6"/>
        </w:rPr>
        <w:t>C</w:t>
      </w:r>
      <w:r>
        <w:rPr>
          <w:rFonts w:ascii="Century Gothic" w:eastAsia="Century Gothic" w:hAnsi="Century Gothic" w:cs="Century Gothic"/>
          <w:spacing w:val="3"/>
        </w:rPr>
        <w:t>l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  <w:spacing w:val="-8"/>
        </w:rPr>
        <w:t>U</w:t>
      </w:r>
      <w:r>
        <w:rPr>
          <w:rFonts w:ascii="Century Gothic" w:eastAsia="Century Gothic" w:hAnsi="Century Gothic" w:cs="Century Gothic"/>
          <w:spacing w:val="-3"/>
        </w:rPr>
        <w:t>P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4"/>
        </w:rPr>
        <w:t>i</w:t>
      </w:r>
      <w:r>
        <w:rPr>
          <w:rFonts w:ascii="Century Gothic" w:eastAsia="Century Gothic" w:hAnsi="Century Gothic" w:cs="Century Gothic"/>
          <w:spacing w:val="-6"/>
        </w:rPr>
        <w:t>o</w:t>
      </w:r>
      <w:r>
        <w:rPr>
          <w:rFonts w:ascii="Century Gothic" w:eastAsia="Century Gothic" w:hAnsi="Century Gothic" w:cs="Century Gothic"/>
          <w:spacing w:val="6"/>
        </w:rPr>
        <w:t>h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1"/>
        </w:rPr>
        <w:t>z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5"/>
        </w:rPr>
        <w:t>r</w:t>
      </w:r>
      <w:r>
        <w:rPr>
          <w:rFonts w:ascii="Century Gothic" w:eastAsia="Century Gothic" w:hAnsi="Century Gothic" w:cs="Century Gothic"/>
        </w:rPr>
        <w:t>d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-8"/>
        </w:rPr>
        <w:t>S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5"/>
        </w:rPr>
        <w:t>f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  <w:spacing w:val="9"/>
        </w:rPr>
        <w:t>t</w:t>
      </w:r>
      <w:r>
        <w:rPr>
          <w:rFonts w:ascii="Century Gothic" w:eastAsia="Century Gothic" w:hAnsi="Century Gothic" w:cs="Century Gothic"/>
        </w:rPr>
        <w:t>y</w:t>
      </w:r>
      <w:r>
        <w:rPr>
          <w:rFonts w:ascii="Century Gothic" w:eastAsia="Century Gothic" w:hAnsi="Century Gothic" w:cs="Century Gothic"/>
          <w:spacing w:val="-1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  <w:spacing w:val="1"/>
        </w:rPr>
        <w:t>a</w:t>
      </w:r>
      <w:r>
        <w:rPr>
          <w:rFonts w:ascii="Century Gothic" w:eastAsia="Century Gothic" w:hAnsi="Century Gothic" w:cs="Century Gothic"/>
          <w:spacing w:val="-4"/>
        </w:rPr>
        <w:t>b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8"/>
        </w:rPr>
        <w:t>n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t</w:t>
      </w:r>
    </w:p>
    <w:p w:rsidR="00937322" w:rsidRDefault="00937322" w:rsidP="00937322">
      <w:pPr>
        <w:spacing w:line="180" w:lineRule="exact"/>
        <w:ind w:left="472"/>
        <w:rPr>
          <w:rFonts w:ascii="Century Gothic" w:eastAsia="Century Gothic" w:hAnsi="Century Gothic" w:cs="Century Gothic"/>
        </w:rPr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2"/>
          <w:w w:val="45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BH</w:t>
      </w:r>
      <w:r>
        <w:rPr>
          <w:rFonts w:ascii="Century Gothic" w:eastAsia="Century Gothic" w:hAnsi="Century Gothic" w:cs="Century Gothic"/>
        </w:rPr>
        <w:t>2000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-3"/>
        </w:rPr>
        <w:t>S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</w:t>
      </w:r>
    </w:p>
    <w:p w:rsidR="00937322" w:rsidRDefault="00937322" w:rsidP="00937322">
      <w:pPr>
        <w:spacing w:before="3" w:line="120" w:lineRule="exact"/>
        <w:rPr>
          <w:sz w:val="12"/>
          <w:szCs w:val="12"/>
        </w:rPr>
      </w:pPr>
    </w:p>
    <w:p w:rsidR="00937322" w:rsidRDefault="00937322" w:rsidP="00937322">
      <w:pPr>
        <w:spacing w:line="200" w:lineRule="exact"/>
      </w:pPr>
    </w:p>
    <w:p w:rsidR="00937322" w:rsidRDefault="00937322" w:rsidP="00937322">
      <w:pPr>
        <w:spacing w:line="200" w:lineRule="exact"/>
      </w:pPr>
    </w:p>
    <w:p w:rsidR="00937322" w:rsidRDefault="00937322" w:rsidP="00937322">
      <w:pPr>
        <w:spacing w:before="22" w:line="220" w:lineRule="exact"/>
        <w:ind w:left="4731" w:right="4765"/>
        <w:jc w:val="center"/>
        <w:rPr>
          <w:rFonts w:ascii="Century Gothic" w:eastAsia="Century Gothic" w:hAnsi="Century Gothic" w:cs="Century Gothic"/>
          <w:b/>
          <w:w w:val="99"/>
          <w:position w:val="-1"/>
        </w:rPr>
      </w:pPr>
    </w:p>
    <w:p w:rsidR="00937322" w:rsidRDefault="00937322" w:rsidP="00937322">
      <w:pPr>
        <w:spacing w:before="22" w:line="220" w:lineRule="exact"/>
        <w:ind w:left="4731" w:right="4765"/>
        <w:jc w:val="center"/>
        <w:rPr>
          <w:rFonts w:ascii="Century Gothic" w:eastAsia="Century Gothic" w:hAnsi="Century Gothic" w:cs="Century Gothic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944" behindDoc="1" locked="0" layoutInCell="1" allowOverlap="1" wp14:anchorId="04A8639E" wp14:editId="4B0267C2">
            <wp:simplePos x="0" y="0"/>
            <wp:positionH relativeFrom="page">
              <wp:posOffset>4277360</wp:posOffset>
            </wp:positionH>
            <wp:positionV relativeFrom="paragraph">
              <wp:posOffset>39370</wp:posOffset>
            </wp:positionV>
            <wp:extent cx="167640" cy="126365"/>
            <wp:effectExtent l="0" t="0" r="0" b="698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w w:val="99"/>
          <w:position w:val="-1"/>
        </w:rPr>
        <w:t>S</w:t>
      </w:r>
      <w:r>
        <w:rPr>
          <w:rFonts w:ascii="Century Gothic" w:eastAsia="Century Gothic" w:hAnsi="Century Gothic" w:cs="Century Gothic"/>
          <w:b/>
          <w:spacing w:val="-1"/>
          <w:w w:val="99"/>
          <w:position w:val="-1"/>
        </w:rPr>
        <w:t>E</w:t>
      </w:r>
      <w:r>
        <w:rPr>
          <w:rFonts w:ascii="Century Gothic" w:eastAsia="Century Gothic" w:hAnsi="Century Gothic" w:cs="Century Gothic"/>
          <w:b/>
          <w:spacing w:val="1"/>
          <w:w w:val="99"/>
          <w:position w:val="-1"/>
        </w:rPr>
        <w:t>M</w:t>
      </w:r>
      <w:r>
        <w:rPr>
          <w:rFonts w:ascii="Century Gothic" w:eastAsia="Century Gothic" w:hAnsi="Century Gothic" w:cs="Century Gothic"/>
          <w:b/>
          <w:spacing w:val="2"/>
          <w:w w:val="99"/>
          <w:position w:val="-1"/>
        </w:rPr>
        <w:t>I</w:t>
      </w:r>
      <w:r>
        <w:rPr>
          <w:rFonts w:ascii="Century Gothic" w:eastAsia="Century Gothic" w:hAnsi="Century Gothic" w:cs="Century Gothic"/>
          <w:b/>
          <w:spacing w:val="-1"/>
          <w:w w:val="99"/>
          <w:position w:val="-1"/>
        </w:rPr>
        <w:t>N</w:t>
      </w:r>
      <w:r>
        <w:rPr>
          <w:rFonts w:ascii="Century Gothic" w:eastAsia="Century Gothic" w:hAnsi="Century Gothic" w:cs="Century Gothic"/>
          <w:b/>
          <w:spacing w:val="1"/>
          <w:w w:val="99"/>
          <w:position w:val="-1"/>
        </w:rPr>
        <w:t>A</w:t>
      </w:r>
      <w:r>
        <w:rPr>
          <w:rFonts w:ascii="Century Gothic" w:eastAsia="Century Gothic" w:hAnsi="Century Gothic" w:cs="Century Gothic"/>
          <w:b/>
          <w:w w:val="99"/>
          <w:position w:val="-1"/>
        </w:rPr>
        <w:t>R</w:t>
      </w:r>
    </w:p>
    <w:p w:rsidR="00937322" w:rsidRDefault="00937322" w:rsidP="00937322">
      <w:pPr>
        <w:spacing w:before="13" w:line="220" w:lineRule="exact"/>
        <w:rPr>
          <w:sz w:val="22"/>
          <w:szCs w:val="22"/>
        </w:rPr>
      </w:pPr>
    </w:p>
    <w:p w:rsidR="00937322" w:rsidRPr="00E727EB" w:rsidRDefault="00937322" w:rsidP="00937322">
      <w:pPr>
        <w:spacing w:before="28" w:line="240" w:lineRule="exact"/>
        <w:ind w:left="111" w:right="3939"/>
        <w:rPr>
          <w:rFonts w:ascii="Century Gothic" w:eastAsia="Century Gothic" w:hAnsi="Century Gothic" w:cs="Century Gothic"/>
        </w:rPr>
      </w:pPr>
      <w:r w:rsidRPr="00E727EB">
        <w:rPr>
          <w:rFonts w:ascii="Century Gothic" w:eastAsia="Century Gothic" w:hAnsi="Century Gothic" w:cs="Century Gothic"/>
          <w:b/>
          <w:spacing w:val="-1"/>
        </w:rPr>
        <w:t>W</w:t>
      </w:r>
      <w:r w:rsidRPr="00E727EB">
        <w:rPr>
          <w:rFonts w:ascii="Century Gothic" w:eastAsia="Century Gothic" w:hAnsi="Century Gothic" w:cs="Century Gothic"/>
          <w:b/>
          <w:spacing w:val="-5"/>
        </w:rPr>
        <w:t>o</w:t>
      </w:r>
      <w:r w:rsidRPr="00E727EB">
        <w:rPr>
          <w:rFonts w:ascii="Century Gothic" w:eastAsia="Century Gothic" w:hAnsi="Century Gothic" w:cs="Century Gothic"/>
          <w:b/>
          <w:spacing w:val="6"/>
        </w:rPr>
        <w:t>r</w:t>
      </w:r>
      <w:r w:rsidRPr="00E727EB">
        <w:rPr>
          <w:rFonts w:ascii="Century Gothic" w:eastAsia="Century Gothic" w:hAnsi="Century Gothic" w:cs="Century Gothic"/>
          <w:b/>
          <w:spacing w:val="-5"/>
        </w:rPr>
        <w:t>k</w:t>
      </w:r>
      <w:r w:rsidRPr="00E727EB">
        <w:rPr>
          <w:rFonts w:ascii="Century Gothic" w:eastAsia="Century Gothic" w:hAnsi="Century Gothic" w:cs="Century Gothic"/>
          <w:b/>
          <w:spacing w:val="-2"/>
        </w:rPr>
        <w:t>i</w:t>
      </w:r>
      <w:r w:rsidRPr="00E727EB">
        <w:rPr>
          <w:rFonts w:ascii="Century Gothic" w:eastAsia="Century Gothic" w:hAnsi="Century Gothic" w:cs="Century Gothic"/>
          <w:b/>
          <w:spacing w:val="5"/>
        </w:rPr>
        <w:t>n</w:t>
      </w:r>
      <w:r w:rsidRPr="00E727EB">
        <w:rPr>
          <w:rFonts w:ascii="Century Gothic" w:eastAsia="Century Gothic" w:hAnsi="Century Gothic" w:cs="Century Gothic"/>
          <w:b/>
        </w:rPr>
        <w:t>g</w:t>
      </w:r>
      <w:r w:rsidRPr="00E727EB">
        <w:rPr>
          <w:rFonts w:ascii="Century Gothic" w:eastAsia="Century Gothic" w:hAnsi="Century Gothic" w:cs="Century Gothic"/>
          <w:b/>
          <w:spacing w:val="-8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3"/>
        </w:rPr>
        <w:t>S</w:t>
      </w:r>
      <w:r w:rsidRPr="00E727EB">
        <w:rPr>
          <w:rFonts w:ascii="Century Gothic" w:eastAsia="Century Gothic" w:hAnsi="Century Gothic" w:cs="Century Gothic"/>
          <w:b/>
        </w:rPr>
        <w:t>a</w:t>
      </w:r>
      <w:r w:rsidRPr="00E727EB">
        <w:rPr>
          <w:rFonts w:ascii="Century Gothic" w:eastAsia="Century Gothic" w:hAnsi="Century Gothic" w:cs="Century Gothic"/>
          <w:b/>
          <w:spacing w:val="-5"/>
        </w:rPr>
        <w:t>f</w:t>
      </w:r>
      <w:r w:rsidRPr="00E727EB">
        <w:rPr>
          <w:rFonts w:ascii="Century Gothic" w:eastAsia="Century Gothic" w:hAnsi="Century Gothic" w:cs="Century Gothic"/>
          <w:b/>
          <w:spacing w:val="-3"/>
        </w:rPr>
        <w:t>e</w:t>
      </w:r>
      <w:r w:rsidRPr="00E727EB">
        <w:rPr>
          <w:rFonts w:ascii="Century Gothic" w:eastAsia="Century Gothic" w:hAnsi="Century Gothic" w:cs="Century Gothic"/>
          <w:b/>
          <w:spacing w:val="7"/>
        </w:rPr>
        <w:t>l</w:t>
      </w:r>
      <w:r w:rsidRPr="00E727EB">
        <w:rPr>
          <w:rFonts w:ascii="Century Gothic" w:eastAsia="Century Gothic" w:hAnsi="Century Gothic" w:cs="Century Gothic"/>
          <w:b/>
        </w:rPr>
        <w:t>y</w:t>
      </w:r>
      <w:r w:rsidRPr="00E727EB">
        <w:rPr>
          <w:rFonts w:ascii="Century Gothic" w:eastAsia="Century Gothic" w:hAnsi="Century Gothic" w:cs="Century Gothic"/>
          <w:b/>
          <w:spacing w:val="-9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6"/>
        </w:rPr>
        <w:t>w</w:t>
      </w:r>
      <w:r w:rsidRPr="00E727EB">
        <w:rPr>
          <w:rFonts w:ascii="Century Gothic" w:eastAsia="Century Gothic" w:hAnsi="Century Gothic" w:cs="Century Gothic"/>
          <w:b/>
        </w:rPr>
        <w:t>ith</w:t>
      </w:r>
      <w:r w:rsidRPr="00E727EB">
        <w:rPr>
          <w:rFonts w:ascii="Century Gothic" w:eastAsia="Century Gothic" w:hAnsi="Century Gothic" w:cs="Century Gothic"/>
          <w:b/>
          <w:spacing w:val="5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5"/>
        </w:rPr>
        <w:t>B</w:t>
      </w:r>
      <w:r w:rsidRPr="00E727EB">
        <w:rPr>
          <w:rFonts w:ascii="Century Gothic" w:eastAsia="Century Gothic" w:hAnsi="Century Gothic" w:cs="Century Gothic"/>
          <w:b/>
          <w:spacing w:val="3"/>
        </w:rPr>
        <w:t>i</w:t>
      </w:r>
      <w:r w:rsidRPr="00E727EB">
        <w:rPr>
          <w:rFonts w:ascii="Century Gothic" w:eastAsia="Century Gothic" w:hAnsi="Century Gothic" w:cs="Century Gothic"/>
          <w:b/>
          <w:spacing w:val="-5"/>
        </w:rPr>
        <w:t>o</w:t>
      </w:r>
      <w:r w:rsidRPr="00E727EB">
        <w:rPr>
          <w:rFonts w:ascii="Century Gothic" w:eastAsia="Century Gothic" w:hAnsi="Century Gothic" w:cs="Century Gothic"/>
          <w:b/>
        </w:rPr>
        <w:t>l</w:t>
      </w:r>
      <w:r w:rsidRPr="00E727EB">
        <w:rPr>
          <w:rFonts w:ascii="Century Gothic" w:eastAsia="Century Gothic" w:hAnsi="Century Gothic" w:cs="Century Gothic"/>
          <w:b/>
          <w:spacing w:val="-3"/>
        </w:rPr>
        <w:t>o</w:t>
      </w:r>
      <w:r w:rsidRPr="00E727EB">
        <w:rPr>
          <w:rFonts w:ascii="Century Gothic" w:eastAsia="Century Gothic" w:hAnsi="Century Gothic" w:cs="Century Gothic"/>
          <w:b/>
        </w:rPr>
        <w:t>gi</w:t>
      </w:r>
      <w:r w:rsidRPr="00E727EB">
        <w:rPr>
          <w:rFonts w:ascii="Century Gothic" w:eastAsia="Century Gothic" w:hAnsi="Century Gothic" w:cs="Century Gothic"/>
          <w:b/>
          <w:spacing w:val="-2"/>
        </w:rPr>
        <w:t>c</w:t>
      </w:r>
      <w:r w:rsidRPr="00E727EB">
        <w:rPr>
          <w:rFonts w:ascii="Century Gothic" w:eastAsia="Century Gothic" w:hAnsi="Century Gothic" w:cs="Century Gothic"/>
          <w:b/>
        </w:rPr>
        <w:t>al</w:t>
      </w:r>
      <w:r w:rsidRPr="00E727EB">
        <w:rPr>
          <w:rFonts w:ascii="Century Gothic" w:eastAsia="Century Gothic" w:hAnsi="Century Gothic" w:cs="Century Gothic"/>
          <w:b/>
          <w:spacing w:val="4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8"/>
        </w:rPr>
        <w:t>S</w:t>
      </w:r>
      <w:r w:rsidRPr="00E727EB">
        <w:rPr>
          <w:rFonts w:ascii="Century Gothic" w:eastAsia="Century Gothic" w:hAnsi="Century Gothic" w:cs="Century Gothic"/>
          <w:b/>
        </w:rPr>
        <w:t>a</w:t>
      </w:r>
      <w:r w:rsidRPr="00E727EB">
        <w:rPr>
          <w:rFonts w:ascii="Century Gothic" w:eastAsia="Century Gothic" w:hAnsi="Century Gothic" w:cs="Century Gothic"/>
          <w:b/>
          <w:spacing w:val="-5"/>
        </w:rPr>
        <w:t>f</w:t>
      </w:r>
      <w:r w:rsidRPr="00E727EB">
        <w:rPr>
          <w:rFonts w:ascii="Century Gothic" w:eastAsia="Century Gothic" w:hAnsi="Century Gothic" w:cs="Century Gothic"/>
          <w:b/>
          <w:spacing w:val="-3"/>
        </w:rPr>
        <w:t>e</w:t>
      </w:r>
      <w:r w:rsidRPr="00E727EB">
        <w:rPr>
          <w:rFonts w:ascii="Century Gothic" w:eastAsia="Century Gothic" w:hAnsi="Century Gothic" w:cs="Century Gothic"/>
          <w:b/>
          <w:spacing w:val="7"/>
        </w:rPr>
        <w:t>t</w:t>
      </w:r>
      <w:r w:rsidRPr="00E727EB">
        <w:rPr>
          <w:rFonts w:ascii="Century Gothic" w:eastAsia="Century Gothic" w:hAnsi="Century Gothic" w:cs="Century Gothic"/>
          <w:b/>
        </w:rPr>
        <w:t>y</w:t>
      </w:r>
      <w:r w:rsidRPr="00E727EB">
        <w:rPr>
          <w:rFonts w:ascii="Century Gothic" w:eastAsia="Century Gothic" w:hAnsi="Century Gothic" w:cs="Century Gothic"/>
          <w:b/>
          <w:spacing w:val="-12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3"/>
        </w:rPr>
        <w:t>C</w:t>
      </w:r>
      <w:r w:rsidRPr="00E727EB">
        <w:rPr>
          <w:rFonts w:ascii="Century Gothic" w:eastAsia="Century Gothic" w:hAnsi="Century Gothic" w:cs="Century Gothic"/>
          <w:b/>
        </w:rPr>
        <w:t>a</w:t>
      </w:r>
      <w:r w:rsidRPr="00E727EB">
        <w:rPr>
          <w:rFonts w:ascii="Century Gothic" w:eastAsia="Century Gothic" w:hAnsi="Century Gothic" w:cs="Century Gothic"/>
          <w:b/>
          <w:spacing w:val="-4"/>
        </w:rPr>
        <w:t>b</w:t>
      </w:r>
      <w:r w:rsidRPr="00E727EB">
        <w:rPr>
          <w:rFonts w:ascii="Century Gothic" w:eastAsia="Century Gothic" w:hAnsi="Century Gothic" w:cs="Century Gothic"/>
          <w:b/>
        </w:rPr>
        <w:t>i</w:t>
      </w:r>
      <w:r w:rsidRPr="00E727EB">
        <w:rPr>
          <w:rFonts w:ascii="Century Gothic" w:eastAsia="Century Gothic" w:hAnsi="Century Gothic" w:cs="Century Gothic"/>
          <w:b/>
          <w:spacing w:val="5"/>
        </w:rPr>
        <w:t>n</w:t>
      </w:r>
      <w:r w:rsidRPr="00E727EB">
        <w:rPr>
          <w:rFonts w:ascii="Century Gothic" w:eastAsia="Century Gothic" w:hAnsi="Century Gothic" w:cs="Century Gothic"/>
          <w:b/>
          <w:spacing w:val="-3"/>
        </w:rPr>
        <w:t>e</w:t>
      </w:r>
      <w:r w:rsidRPr="00E727EB">
        <w:rPr>
          <w:rFonts w:ascii="Century Gothic" w:eastAsia="Century Gothic" w:hAnsi="Century Gothic" w:cs="Century Gothic"/>
          <w:b/>
        </w:rPr>
        <w:t>t</w:t>
      </w:r>
      <w:r w:rsidRPr="00E727EB">
        <w:rPr>
          <w:rFonts w:ascii="Century Gothic" w:eastAsia="Century Gothic" w:hAnsi="Century Gothic" w:cs="Century Gothic"/>
          <w:b/>
          <w:spacing w:val="-4"/>
        </w:rPr>
        <w:t xml:space="preserve"> </w:t>
      </w:r>
    </w:p>
    <w:p w:rsidR="00937322" w:rsidRPr="00E727EB" w:rsidRDefault="00937322" w:rsidP="00937322">
      <w:pPr>
        <w:spacing w:before="28" w:line="240" w:lineRule="exact"/>
        <w:ind w:left="111" w:right="3939"/>
        <w:rPr>
          <w:rFonts w:ascii="Century Gothic" w:eastAsia="Century Gothic" w:hAnsi="Century Gothic" w:cs="Century Gothic"/>
          <w:spacing w:val="-1"/>
        </w:rPr>
      </w:pPr>
      <w:r w:rsidRPr="00E727EB">
        <w:rPr>
          <w:rFonts w:ascii="Century Gothic" w:eastAsia="Century Gothic" w:hAnsi="Century Gothic" w:cs="Century Gothic"/>
          <w:b/>
          <w:spacing w:val="-8"/>
        </w:rPr>
        <w:t>A</w:t>
      </w:r>
      <w:r w:rsidRPr="00E727EB">
        <w:rPr>
          <w:rFonts w:ascii="Century Gothic" w:eastAsia="Century Gothic" w:hAnsi="Century Gothic" w:cs="Century Gothic"/>
          <w:b/>
          <w:spacing w:val="6"/>
        </w:rPr>
        <w:t>r</w:t>
      </w:r>
      <w:r w:rsidRPr="00E727EB">
        <w:rPr>
          <w:rFonts w:ascii="Century Gothic" w:eastAsia="Century Gothic" w:hAnsi="Century Gothic" w:cs="Century Gothic"/>
          <w:b/>
          <w:spacing w:val="-8"/>
        </w:rPr>
        <w:t>c</w:t>
      </w:r>
      <w:r w:rsidRPr="00E727EB">
        <w:rPr>
          <w:rFonts w:ascii="Century Gothic" w:eastAsia="Century Gothic" w:hAnsi="Century Gothic" w:cs="Century Gothic"/>
          <w:b/>
          <w:spacing w:val="5"/>
        </w:rPr>
        <w:t>h</w:t>
      </w:r>
      <w:r w:rsidRPr="00E727EB">
        <w:rPr>
          <w:rFonts w:ascii="Century Gothic" w:eastAsia="Century Gothic" w:hAnsi="Century Gothic" w:cs="Century Gothic"/>
          <w:b/>
          <w:spacing w:val="-2"/>
        </w:rPr>
        <w:t>i</w:t>
      </w:r>
      <w:r w:rsidRPr="00E727EB">
        <w:rPr>
          <w:rFonts w:ascii="Century Gothic" w:eastAsia="Century Gothic" w:hAnsi="Century Gothic" w:cs="Century Gothic"/>
          <w:b/>
        </w:rPr>
        <w:t>t</w:t>
      </w:r>
      <w:r w:rsidRPr="00E727EB">
        <w:rPr>
          <w:rFonts w:ascii="Century Gothic" w:eastAsia="Century Gothic" w:hAnsi="Century Gothic" w:cs="Century Gothic"/>
          <w:b/>
          <w:spacing w:val="-3"/>
        </w:rPr>
        <w:t>ec</w:t>
      </w:r>
      <w:r w:rsidRPr="00E727EB">
        <w:rPr>
          <w:rFonts w:ascii="Century Gothic" w:eastAsia="Century Gothic" w:hAnsi="Century Gothic" w:cs="Century Gothic"/>
          <w:b/>
        </w:rPr>
        <w:t xml:space="preserve">t </w:t>
      </w:r>
      <w:r w:rsidRPr="00E727EB">
        <w:rPr>
          <w:rFonts w:ascii="Century Gothic" w:eastAsia="Century Gothic" w:hAnsi="Century Gothic" w:cs="Century Gothic"/>
          <w:b/>
          <w:spacing w:val="3"/>
        </w:rPr>
        <w:t>i</w:t>
      </w:r>
      <w:r w:rsidRPr="00E727EB">
        <w:rPr>
          <w:rFonts w:ascii="Century Gothic" w:eastAsia="Century Gothic" w:hAnsi="Century Gothic" w:cs="Century Gothic"/>
          <w:b/>
          <w:spacing w:val="1"/>
        </w:rPr>
        <w:t>1</w:t>
      </w:r>
      <w:r w:rsidRPr="00E727EB">
        <w:rPr>
          <w:rFonts w:ascii="Century Gothic" w:eastAsia="Century Gothic" w:hAnsi="Century Gothic" w:cs="Century Gothic"/>
          <w:b/>
          <w:spacing w:val="-6"/>
        </w:rPr>
        <w:t>0</w:t>
      </w:r>
      <w:r w:rsidRPr="00E727EB">
        <w:rPr>
          <w:rFonts w:ascii="Century Gothic" w:eastAsia="Century Gothic" w:hAnsi="Century Gothic" w:cs="Century Gothic"/>
          <w:b/>
          <w:spacing w:val="1"/>
        </w:rPr>
        <w:t>0</w:t>
      </w:r>
      <w:r w:rsidRPr="00E727EB">
        <w:rPr>
          <w:rFonts w:ascii="Century Gothic" w:eastAsia="Century Gothic" w:hAnsi="Century Gothic" w:cs="Century Gothic"/>
          <w:b/>
          <w:spacing w:val="-1"/>
        </w:rPr>
        <w:t>0</w:t>
      </w:r>
      <w:r w:rsidRPr="00E727EB">
        <w:rPr>
          <w:rFonts w:ascii="Century Gothic" w:eastAsia="Century Gothic" w:hAnsi="Century Gothic" w:cs="Century Gothic"/>
          <w:b/>
        </w:rPr>
        <w:t>SR</w:t>
      </w:r>
      <w:r w:rsidRPr="00E727EB">
        <w:rPr>
          <w:rFonts w:ascii="Century Gothic" w:eastAsia="Century Gothic" w:hAnsi="Century Gothic" w:cs="Century Gothic"/>
          <w:b/>
          <w:spacing w:val="-8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5"/>
        </w:rPr>
        <w:t>B</w:t>
      </w:r>
      <w:r w:rsidRPr="00E727EB">
        <w:rPr>
          <w:rFonts w:ascii="Century Gothic" w:eastAsia="Century Gothic" w:hAnsi="Century Gothic" w:cs="Century Gothic"/>
          <w:b/>
        </w:rPr>
        <w:t>a</w:t>
      </w:r>
      <w:r w:rsidRPr="00E727EB">
        <w:rPr>
          <w:rFonts w:ascii="Century Gothic" w:eastAsia="Century Gothic" w:hAnsi="Century Gothic" w:cs="Century Gothic"/>
          <w:b/>
          <w:spacing w:val="1"/>
        </w:rPr>
        <w:t>s</w:t>
      </w:r>
      <w:r w:rsidRPr="00E727EB">
        <w:rPr>
          <w:rFonts w:ascii="Century Gothic" w:eastAsia="Century Gothic" w:hAnsi="Century Gothic" w:cs="Century Gothic"/>
          <w:b/>
        </w:rPr>
        <w:t>ic</w:t>
      </w:r>
      <w:r w:rsidRPr="00E727EB">
        <w:rPr>
          <w:rFonts w:ascii="Century Gothic" w:eastAsia="Century Gothic" w:hAnsi="Century Gothic" w:cs="Century Gothic"/>
          <w:b/>
          <w:spacing w:val="-4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1"/>
        </w:rPr>
        <w:t>O</w:t>
      </w:r>
      <w:r w:rsidRPr="00E727EB">
        <w:rPr>
          <w:rFonts w:ascii="Century Gothic" w:eastAsia="Century Gothic" w:hAnsi="Century Gothic" w:cs="Century Gothic"/>
          <w:b/>
        </w:rPr>
        <w:t>p</w:t>
      </w:r>
      <w:r w:rsidRPr="00E727EB">
        <w:rPr>
          <w:rFonts w:ascii="Century Gothic" w:eastAsia="Century Gothic" w:hAnsi="Century Gothic" w:cs="Century Gothic"/>
          <w:b/>
          <w:spacing w:val="-2"/>
        </w:rPr>
        <w:t>e</w:t>
      </w:r>
      <w:r w:rsidRPr="00E727EB">
        <w:rPr>
          <w:rFonts w:ascii="Century Gothic" w:eastAsia="Century Gothic" w:hAnsi="Century Gothic" w:cs="Century Gothic"/>
          <w:b/>
          <w:spacing w:val="1"/>
        </w:rPr>
        <w:t>r</w:t>
      </w:r>
      <w:r w:rsidRPr="00E727EB">
        <w:rPr>
          <w:rFonts w:ascii="Century Gothic" w:eastAsia="Century Gothic" w:hAnsi="Century Gothic" w:cs="Century Gothic"/>
          <w:b/>
          <w:spacing w:val="3"/>
        </w:rPr>
        <w:t>a</w:t>
      </w:r>
      <w:r w:rsidRPr="00E727EB">
        <w:rPr>
          <w:rFonts w:ascii="Century Gothic" w:eastAsia="Century Gothic" w:hAnsi="Century Gothic" w:cs="Century Gothic"/>
          <w:b/>
        </w:rPr>
        <w:t>t</w:t>
      </w:r>
      <w:r w:rsidRPr="00E727EB">
        <w:rPr>
          <w:rFonts w:ascii="Century Gothic" w:eastAsia="Century Gothic" w:hAnsi="Century Gothic" w:cs="Century Gothic"/>
          <w:b/>
          <w:spacing w:val="-5"/>
        </w:rPr>
        <w:t>o</w:t>
      </w:r>
      <w:r w:rsidRPr="00E727EB">
        <w:rPr>
          <w:rFonts w:ascii="Century Gothic" w:eastAsia="Century Gothic" w:hAnsi="Century Gothic" w:cs="Century Gothic"/>
          <w:b/>
          <w:spacing w:val="6"/>
        </w:rPr>
        <w:t>r</w:t>
      </w:r>
      <w:r w:rsidRPr="00E727EB">
        <w:rPr>
          <w:rFonts w:ascii="Century Gothic" w:eastAsia="Century Gothic" w:hAnsi="Century Gothic" w:cs="Century Gothic"/>
          <w:b/>
        </w:rPr>
        <w:t>s</w:t>
      </w:r>
      <w:r w:rsidRPr="00E727EB">
        <w:rPr>
          <w:rFonts w:ascii="Century Gothic" w:eastAsia="Century Gothic" w:hAnsi="Century Gothic" w:cs="Century Gothic"/>
          <w:b/>
          <w:spacing w:val="-12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2"/>
        </w:rPr>
        <w:t>T</w:t>
      </w:r>
      <w:r w:rsidRPr="00E727EB">
        <w:rPr>
          <w:rFonts w:ascii="Century Gothic" w:eastAsia="Century Gothic" w:hAnsi="Century Gothic" w:cs="Century Gothic"/>
          <w:b/>
          <w:spacing w:val="1"/>
        </w:rPr>
        <w:t>r</w:t>
      </w:r>
      <w:r w:rsidRPr="00E727EB">
        <w:rPr>
          <w:rFonts w:ascii="Century Gothic" w:eastAsia="Century Gothic" w:hAnsi="Century Gothic" w:cs="Century Gothic"/>
          <w:b/>
          <w:spacing w:val="3"/>
        </w:rPr>
        <w:t>a</w:t>
      </w:r>
      <w:r w:rsidRPr="00E727EB">
        <w:rPr>
          <w:rFonts w:ascii="Century Gothic" w:eastAsia="Century Gothic" w:hAnsi="Century Gothic" w:cs="Century Gothic"/>
          <w:b/>
          <w:spacing w:val="-2"/>
        </w:rPr>
        <w:t>i</w:t>
      </w:r>
      <w:r w:rsidRPr="00E727EB">
        <w:rPr>
          <w:rFonts w:ascii="Century Gothic" w:eastAsia="Century Gothic" w:hAnsi="Century Gothic" w:cs="Century Gothic"/>
          <w:b/>
        </w:rPr>
        <w:t>n</w:t>
      </w:r>
      <w:r w:rsidRPr="00E727EB">
        <w:rPr>
          <w:rFonts w:ascii="Century Gothic" w:eastAsia="Century Gothic" w:hAnsi="Century Gothic" w:cs="Century Gothic"/>
          <w:b/>
          <w:spacing w:val="-2"/>
        </w:rPr>
        <w:t>i</w:t>
      </w:r>
      <w:r w:rsidRPr="00E727EB">
        <w:rPr>
          <w:rFonts w:ascii="Century Gothic" w:eastAsia="Century Gothic" w:hAnsi="Century Gothic" w:cs="Century Gothic"/>
          <w:b/>
          <w:spacing w:val="5"/>
        </w:rPr>
        <w:t>n</w:t>
      </w:r>
      <w:r w:rsidRPr="00E727EB">
        <w:rPr>
          <w:rFonts w:ascii="Century Gothic" w:eastAsia="Century Gothic" w:hAnsi="Century Gothic" w:cs="Century Gothic"/>
          <w:b/>
        </w:rPr>
        <w:t>g</w:t>
      </w:r>
      <w:r w:rsidRPr="00E727EB">
        <w:rPr>
          <w:rFonts w:ascii="Century Gothic" w:eastAsia="Century Gothic" w:hAnsi="Century Gothic" w:cs="Century Gothic"/>
          <w:b/>
          <w:spacing w:val="-7"/>
        </w:rPr>
        <w:t xml:space="preserve"> </w:t>
      </w:r>
      <w:r w:rsidRPr="00E727EB">
        <w:rPr>
          <w:rFonts w:ascii="Century Gothic" w:eastAsia="Century Gothic" w:hAnsi="Century Gothic" w:cs="Century Gothic"/>
          <w:spacing w:val="12"/>
        </w:rPr>
        <w:t xml:space="preserve"> </w:t>
      </w:r>
    </w:p>
    <w:p w:rsidR="00937322" w:rsidRPr="00E727EB" w:rsidRDefault="00937322" w:rsidP="00937322">
      <w:pPr>
        <w:spacing w:before="28" w:line="240" w:lineRule="exact"/>
        <w:ind w:left="111" w:right="3939"/>
        <w:rPr>
          <w:rFonts w:ascii="Century Gothic" w:eastAsia="Century Gothic" w:hAnsi="Century Gothic" w:cs="Century Gothic"/>
        </w:rPr>
      </w:pPr>
      <w:r w:rsidRPr="00E727EB">
        <w:rPr>
          <w:rFonts w:ascii="Century Gothic" w:eastAsia="Century Gothic" w:hAnsi="Century Gothic" w:cs="Century Gothic"/>
          <w:b/>
        </w:rPr>
        <w:t>Up</w:t>
      </w:r>
      <w:r w:rsidRPr="00E727EB">
        <w:rPr>
          <w:rFonts w:ascii="Century Gothic" w:eastAsia="Century Gothic" w:hAnsi="Century Gothic" w:cs="Century Gothic"/>
          <w:b/>
          <w:spacing w:val="1"/>
        </w:rPr>
        <w:t>d</w:t>
      </w:r>
      <w:r w:rsidRPr="00E727EB">
        <w:rPr>
          <w:rFonts w:ascii="Century Gothic" w:eastAsia="Century Gothic" w:hAnsi="Century Gothic" w:cs="Century Gothic"/>
          <w:b/>
        </w:rPr>
        <w:t>a</w:t>
      </w:r>
      <w:r w:rsidRPr="00E727EB">
        <w:rPr>
          <w:rFonts w:ascii="Century Gothic" w:eastAsia="Century Gothic" w:hAnsi="Century Gothic" w:cs="Century Gothic"/>
          <w:b/>
          <w:spacing w:val="1"/>
        </w:rPr>
        <w:t>t</w:t>
      </w:r>
      <w:r w:rsidRPr="00E727EB">
        <w:rPr>
          <w:rFonts w:ascii="Century Gothic" w:eastAsia="Century Gothic" w:hAnsi="Century Gothic" w:cs="Century Gothic"/>
          <w:b/>
        </w:rPr>
        <w:t>es</w:t>
      </w:r>
      <w:r w:rsidRPr="00E727EB">
        <w:rPr>
          <w:rFonts w:ascii="Century Gothic" w:eastAsia="Century Gothic" w:hAnsi="Century Gothic" w:cs="Century Gothic"/>
          <w:b/>
          <w:spacing w:val="-7"/>
        </w:rPr>
        <w:t xml:space="preserve"> </w:t>
      </w:r>
      <w:r w:rsidRPr="00E727EB">
        <w:rPr>
          <w:rFonts w:ascii="Century Gothic" w:eastAsia="Century Gothic" w:hAnsi="Century Gothic" w:cs="Century Gothic"/>
          <w:b/>
        </w:rPr>
        <w:t>in</w:t>
      </w:r>
      <w:r w:rsidRPr="00E727EB">
        <w:rPr>
          <w:rFonts w:ascii="Century Gothic" w:eastAsia="Century Gothic" w:hAnsi="Century Gothic" w:cs="Century Gothic"/>
          <w:b/>
          <w:spacing w:val="-2"/>
        </w:rPr>
        <w:t xml:space="preserve"> </w:t>
      </w:r>
      <w:r w:rsidRPr="00E727EB">
        <w:rPr>
          <w:rFonts w:ascii="Century Gothic" w:eastAsia="Century Gothic" w:hAnsi="Century Gothic" w:cs="Century Gothic"/>
          <w:b/>
        </w:rPr>
        <w:t>TB Testi</w:t>
      </w:r>
      <w:r w:rsidRPr="00E727EB">
        <w:rPr>
          <w:rFonts w:ascii="Century Gothic" w:eastAsia="Century Gothic" w:hAnsi="Century Gothic" w:cs="Century Gothic"/>
          <w:b/>
          <w:spacing w:val="1"/>
        </w:rPr>
        <w:t>n</w:t>
      </w:r>
      <w:r w:rsidRPr="00E727EB">
        <w:rPr>
          <w:rFonts w:ascii="Century Gothic" w:eastAsia="Century Gothic" w:hAnsi="Century Gothic" w:cs="Century Gothic"/>
          <w:b/>
        </w:rPr>
        <w:t>g</w:t>
      </w:r>
      <w:r w:rsidRPr="00E727EB">
        <w:rPr>
          <w:rFonts w:ascii="Century Gothic" w:eastAsia="Century Gothic" w:hAnsi="Century Gothic" w:cs="Century Gothic"/>
          <w:b/>
          <w:spacing w:val="-3"/>
        </w:rPr>
        <w:t xml:space="preserve"> </w:t>
      </w:r>
    </w:p>
    <w:p w:rsidR="00937322" w:rsidRPr="00E727EB" w:rsidRDefault="00937322" w:rsidP="00937322">
      <w:pPr>
        <w:spacing w:line="240" w:lineRule="exact"/>
        <w:ind w:left="111"/>
        <w:rPr>
          <w:rFonts w:ascii="Century Gothic" w:eastAsia="Century Gothic" w:hAnsi="Century Gothic" w:cs="Century Gothic"/>
        </w:rPr>
      </w:pPr>
      <w:r w:rsidRPr="00E727EB">
        <w:rPr>
          <w:rFonts w:ascii="Century Gothic" w:eastAsia="Century Gothic" w:hAnsi="Century Gothic" w:cs="Century Gothic"/>
          <w:b/>
        </w:rPr>
        <w:t>Ba</w:t>
      </w:r>
      <w:r w:rsidRPr="00E727EB">
        <w:rPr>
          <w:rFonts w:ascii="Century Gothic" w:eastAsia="Century Gothic" w:hAnsi="Century Gothic" w:cs="Century Gothic"/>
          <w:b/>
          <w:spacing w:val="1"/>
        </w:rPr>
        <w:t>s</w:t>
      </w:r>
      <w:r w:rsidRPr="00E727EB">
        <w:rPr>
          <w:rFonts w:ascii="Century Gothic" w:eastAsia="Century Gothic" w:hAnsi="Century Gothic" w:cs="Century Gothic"/>
          <w:b/>
        </w:rPr>
        <w:t>ic</w:t>
      </w:r>
      <w:r w:rsidRPr="00E727EB">
        <w:rPr>
          <w:rFonts w:ascii="Century Gothic" w:eastAsia="Century Gothic" w:hAnsi="Century Gothic" w:cs="Century Gothic"/>
          <w:b/>
          <w:spacing w:val="-6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1"/>
        </w:rPr>
        <w:t>L</w:t>
      </w:r>
      <w:r w:rsidRPr="00E727EB">
        <w:rPr>
          <w:rFonts w:ascii="Century Gothic" w:eastAsia="Century Gothic" w:hAnsi="Century Gothic" w:cs="Century Gothic"/>
          <w:b/>
        </w:rPr>
        <w:t>ife</w:t>
      </w:r>
      <w:r w:rsidRPr="00E727EB">
        <w:rPr>
          <w:rFonts w:ascii="Century Gothic" w:eastAsia="Century Gothic" w:hAnsi="Century Gothic" w:cs="Century Gothic"/>
          <w:b/>
          <w:spacing w:val="-2"/>
        </w:rPr>
        <w:t xml:space="preserve"> </w:t>
      </w:r>
      <w:r w:rsidRPr="00E727EB">
        <w:rPr>
          <w:rFonts w:ascii="Century Gothic" w:eastAsia="Century Gothic" w:hAnsi="Century Gothic" w:cs="Century Gothic"/>
          <w:b/>
        </w:rPr>
        <w:t>Suppo</w:t>
      </w:r>
      <w:r w:rsidRPr="00E727EB">
        <w:rPr>
          <w:rFonts w:ascii="Century Gothic" w:eastAsia="Century Gothic" w:hAnsi="Century Gothic" w:cs="Century Gothic"/>
          <w:b/>
          <w:spacing w:val="1"/>
        </w:rPr>
        <w:t>r</w:t>
      </w:r>
      <w:r w:rsidRPr="00E727EB">
        <w:rPr>
          <w:rFonts w:ascii="Century Gothic" w:eastAsia="Century Gothic" w:hAnsi="Century Gothic" w:cs="Century Gothic"/>
          <w:b/>
        </w:rPr>
        <w:t>t</w:t>
      </w:r>
      <w:r w:rsidRPr="00E727EB">
        <w:rPr>
          <w:rFonts w:ascii="Century Gothic" w:eastAsia="Century Gothic" w:hAnsi="Century Gothic" w:cs="Century Gothic"/>
          <w:b/>
          <w:spacing w:val="-4"/>
        </w:rPr>
        <w:t xml:space="preserve"> </w:t>
      </w:r>
      <w:r w:rsidRPr="00E727EB">
        <w:rPr>
          <w:rFonts w:ascii="Century Gothic" w:eastAsia="Century Gothic" w:hAnsi="Century Gothic" w:cs="Century Gothic"/>
        </w:rPr>
        <w:t xml:space="preserve">   </w:t>
      </w:r>
      <w:r w:rsidRPr="00E727EB">
        <w:rPr>
          <w:rFonts w:ascii="Century Gothic" w:eastAsia="Century Gothic" w:hAnsi="Century Gothic" w:cs="Century Gothic"/>
          <w:spacing w:val="12"/>
        </w:rPr>
        <w:t xml:space="preserve"> </w:t>
      </w:r>
    </w:p>
    <w:p w:rsidR="00937322" w:rsidRPr="00E727EB" w:rsidRDefault="00937322" w:rsidP="00937322">
      <w:pPr>
        <w:spacing w:line="220" w:lineRule="exact"/>
        <w:ind w:left="111"/>
        <w:rPr>
          <w:rFonts w:ascii="Century Gothic" w:eastAsia="Century Gothic" w:hAnsi="Century Gothic" w:cs="Century Gothic"/>
          <w:b/>
          <w:spacing w:val="-4"/>
          <w:position w:val="-1"/>
        </w:rPr>
      </w:pPr>
      <w:r w:rsidRPr="00E727EB">
        <w:rPr>
          <w:rFonts w:ascii="Century Gothic" w:eastAsia="Century Gothic" w:hAnsi="Century Gothic" w:cs="Century Gothic"/>
          <w:b/>
          <w:spacing w:val="-5"/>
          <w:position w:val="-1"/>
        </w:rPr>
        <w:t>B</w:t>
      </w:r>
      <w:r w:rsidRPr="00E727EB">
        <w:rPr>
          <w:rFonts w:ascii="Century Gothic" w:eastAsia="Century Gothic" w:hAnsi="Century Gothic" w:cs="Century Gothic"/>
          <w:b/>
          <w:position w:val="-1"/>
        </w:rPr>
        <w:t>i</w:t>
      </w:r>
      <w:r w:rsidRPr="00E727EB">
        <w:rPr>
          <w:rFonts w:ascii="Century Gothic" w:eastAsia="Century Gothic" w:hAnsi="Century Gothic" w:cs="Century Gothic"/>
          <w:b/>
          <w:spacing w:val="-5"/>
          <w:position w:val="-1"/>
        </w:rPr>
        <w:t>o</w:t>
      </w:r>
      <w:r w:rsidRPr="00E727EB">
        <w:rPr>
          <w:rFonts w:ascii="Century Gothic" w:eastAsia="Century Gothic" w:hAnsi="Century Gothic" w:cs="Century Gothic"/>
          <w:b/>
          <w:spacing w:val="-1"/>
          <w:position w:val="-1"/>
        </w:rPr>
        <w:t>s</w:t>
      </w:r>
      <w:r w:rsidRPr="00E727EB">
        <w:rPr>
          <w:rFonts w:ascii="Century Gothic" w:eastAsia="Century Gothic" w:hAnsi="Century Gothic" w:cs="Century Gothic"/>
          <w:b/>
          <w:position w:val="-1"/>
        </w:rPr>
        <w:t>a</w:t>
      </w:r>
      <w:r w:rsidRPr="00E727EB">
        <w:rPr>
          <w:rFonts w:ascii="Century Gothic" w:eastAsia="Century Gothic" w:hAnsi="Century Gothic" w:cs="Century Gothic"/>
          <w:b/>
          <w:spacing w:val="-3"/>
          <w:position w:val="-1"/>
        </w:rPr>
        <w:t>fe</w:t>
      </w:r>
      <w:r w:rsidRPr="00E727EB">
        <w:rPr>
          <w:rFonts w:ascii="Century Gothic" w:eastAsia="Century Gothic" w:hAnsi="Century Gothic" w:cs="Century Gothic"/>
          <w:b/>
          <w:spacing w:val="7"/>
          <w:position w:val="-1"/>
        </w:rPr>
        <w:t>t</w:t>
      </w:r>
      <w:r w:rsidRPr="00E727EB">
        <w:rPr>
          <w:rFonts w:ascii="Century Gothic" w:eastAsia="Century Gothic" w:hAnsi="Century Gothic" w:cs="Century Gothic"/>
          <w:b/>
          <w:position w:val="-1"/>
        </w:rPr>
        <w:t>y</w:t>
      </w:r>
      <w:r w:rsidRPr="00E727EB">
        <w:rPr>
          <w:rFonts w:ascii="Century Gothic" w:eastAsia="Century Gothic" w:hAnsi="Century Gothic" w:cs="Century Gothic"/>
          <w:b/>
          <w:spacing w:val="-12"/>
          <w:position w:val="-1"/>
        </w:rPr>
        <w:t xml:space="preserve"> </w:t>
      </w:r>
      <w:r w:rsidRPr="00E727EB">
        <w:rPr>
          <w:rFonts w:ascii="Century Gothic" w:eastAsia="Century Gothic" w:hAnsi="Century Gothic" w:cs="Century Gothic"/>
          <w:b/>
          <w:position w:val="-1"/>
        </w:rPr>
        <w:t>&amp;</w:t>
      </w:r>
      <w:r w:rsidRPr="00E727EB">
        <w:rPr>
          <w:rFonts w:ascii="Century Gothic" w:eastAsia="Century Gothic" w:hAnsi="Century Gothic" w:cs="Century Gothic"/>
          <w:b/>
          <w:spacing w:val="2"/>
          <w:position w:val="-1"/>
        </w:rPr>
        <w:t xml:space="preserve"> </w:t>
      </w:r>
      <w:r w:rsidRPr="00E727EB">
        <w:rPr>
          <w:rFonts w:ascii="Century Gothic" w:eastAsia="Century Gothic" w:hAnsi="Century Gothic" w:cs="Century Gothic"/>
          <w:b/>
          <w:spacing w:val="-5"/>
          <w:position w:val="-1"/>
        </w:rPr>
        <w:t>B</w:t>
      </w:r>
      <w:r w:rsidRPr="00E727EB">
        <w:rPr>
          <w:rFonts w:ascii="Century Gothic" w:eastAsia="Century Gothic" w:hAnsi="Century Gothic" w:cs="Century Gothic"/>
          <w:b/>
          <w:spacing w:val="3"/>
          <w:position w:val="-1"/>
        </w:rPr>
        <w:t>i</w:t>
      </w:r>
      <w:r w:rsidRPr="00E727EB">
        <w:rPr>
          <w:rFonts w:ascii="Century Gothic" w:eastAsia="Century Gothic" w:hAnsi="Century Gothic" w:cs="Century Gothic"/>
          <w:b/>
          <w:spacing w:val="-5"/>
          <w:position w:val="-1"/>
        </w:rPr>
        <w:t>o</w:t>
      </w:r>
      <w:r w:rsidRPr="00E727EB">
        <w:rPr>
          <w:rFonts w:ascii="Century Gothic" w:eastAsia="Century Gothic" w:hAnsi="Century Gothic" w:cs="Century Gothic"/>
          <w:b/>
          <w:spacing w:val="4"/>
          <w:position w:val="-1"/>
        </w:rPr>
        <w:t>s</w:t>
      </w:r>
      <w:r w:rsidRPr="00E727EB">
        <w:rPr>
          <w:rFonts w:ascii="Century Gothic" w:eastAsia="Century Gothic" w:hAnsi="Century Gothic" w:cs="Century Gothic"/>
          <w:b/>
          <w:spacing w:val="-3"/>
          <w:position w:val="-1"/>
        </w:rPr>
        <w:t>ec</w:t>
      </w:r>
      <w:r w:rsidRPr="00E727EB">
        <w:rPr>
          <w:rFonts w:ascii="Century Gothic" w:eastAsia="Century Gothic" w:hAnsi="Century Gothic" w:cs="Century Gothic"/>
          <w:b/>
          <w:position w:val="-1"/>
        </w:rPr>
        <w:t>u</w:t>
      </w:r>
      <w:r w:rsidRPr="00E727EB">
        <w:rPr>
          <w:rFonts w:ascii="Century Gothic" w:eastAsia="Century Gothic" w:hAnsi="Century Gothic" w:cs="Century Gothic"/>
          <w:b/>
          <w:spacing w:val="6"/>
          <w:position w:val="-1"/>
        </w:rPr>
        <w:t>r</w:t>
      </w:r>
      <w:r w:rsidRPr="00E727EB">
        <w:rPr>
          <w:rFonts w:ascii="Century Gothic" w:eastAsia="Century Gothic" w:hAnsi="Century Gothic" w:cs="Century Gothic"/>
          <w:b/>
          <w:position w:val="-1"/>
        </w:rPr>
        <w:t>i</w:t>
      </w:r>
      <w:r w:rsidRPr="00E727EB">
        <w:rPr>
          <w:rFonts w:ascii="Century Gothic" w:eastAsia="Century Gothic" w:hAnsi="Century Gothic" w:cs="Century Gothic"/>
          <w:b/>
          <w:spacing w:val="3"/>
          <w:position w:val="-1"/>
        </w:rPr>
        <w:t>t</w:t>
      </w:r>
      <w:r w:rsidRPr="00E727EB">
        <w:rPr>
          <w:rFonts w:ascii="Century Gothic" w:eastAsia="Century Gothic" w:hAnsi="Century Gothic" w:cs="Century Gothic"/>
          <w:b/>
          <w:position w:val="-1"/>
        </w:rPr>
        <w:t>y</w:t>
      </w:r>
      <w:r w:rsidRPr="00E727EB">
        <w:rPr>
          <w:rFonts w:ascii="Century Gothic" w:eastAsia="Century Gothic" w:hAnsi="Century Gothic" w:cs="Century Gothic"/>
          <w:b/>
          <w:spacing w:val="-16"/>
          <w:position w:val="-1"/>
        </w:rPr>
        <w:t xml:space="preserve"> </w:t>
      </w:r>
      <w:r w:rsidRPr="00E727EB">
        <w:rPr>
          <w:rFonts w:ascii="Century Gothic" w:eastAsia="Century Gothic" w:hAnsi="Century Gothic" w:cs="Century Gothic"/>
          <w:b/>
          <w:position w:val="-1"/>
        </w:rPr>
        <w:t>F</w:t>
      </w:r>
      <w:r w:rsidRPr="00E727EB">
        <w:rPr>
          <w:rFonts w:ascii="Century Gothic" w:eastAsia="Century Gothic" w:hAnsi="Century Gothic" w:cs="Century Gothic"/>
          <w:b/>
          <w:spacing w:val="-3"/>
          <w:position w:val="-1"/>
        </w:rPr>
        <w:t>o</w:t>
      </w:r>
      <w:r w:rsidRPr="00E727EB">
        <w:rPr>
          <w:rFonts w:ascii="Century Gothic" w:eastAsia="Century Gothic" w:hAnsi="Century Gothic" w:cs="Century Gothic"/>
          <w:b/>
          <w:spacing w:val="6"/>
          <w:position w:val="-1"/>
        </w:rPr>
        <w:t>r</w:t>
      </w:r>
      <w:r w:rsidRPr="00E727EB">
        <w:rPr>
          <w:rFonts w:ascii="Century Gothic" w:eastAsia="Century Gothic" w:hAnsi="Century Gothic" w:cs="Century Gothic"/>
          <w:b/>
          <w:position w:val="-1"/>
        </w:rPr>
        <w:t>um</w:t>
      </w:r>
      <w:r w:rsidRPr="00E727EB">
        <w:rPr>
          <w:rFonts w:ascii="Century Gothic" w:eastAsia="Century Gothic" w:hAnsi="Century Gothic" w:cs="Century Gothic"/>
          <w:b/>
          <w:spacing w:val="-4"/>
          <w:position w:val="-1"/>
        </w:rPr>
        <w:t xml:space="preserve"> </w:t>
      </w:r>
    </w:p>
    <w:p w:rsidR="00937322" w:rsidRPr="00E727EB" w:rsidRDefault="00937322" w:rsidP="00937322">
      <w:pPr>
        <w:spacing w:after="30" w:line="220" w:lineRule="exact"/>
        <w:rPr>
          <w:rFonts w:ascii="Century Gothic" w:eastAsia="Century Gothic" w:hAnsi="Century Gothic" w:cs="Century Gothic"/>
          <w:position w:val="-1"/>
        </w:rPr>
      </w:pPr>
      <w:r w:rsidRPr="00E727EB">
        <w:rPr>
          <w:rFonts w:ascii="Century Gothic" w:eastAsia="Century Gothic" w:hAnsi="Century Gothic" w:cs="Century Gothic"/>
          <w:position w:val="-1"/>
        </w:rPr>
        <w:t xml:space="preserve">  </w:t>
      </w:r>
      <w:r w:rsidRPr="00E727EB">
        <w:rPr>
          <w:rFonts w:ascii="Century Gothic" w:eastAsia="Century Gothic" w:hAnsi="Century Gothic" w:cs="Century Gothic"/>
          <w:b/>
          <w:bCs/>
          <w:position w:val="-1"/>
        </w:rPr>
        <w:t xml:space="preserve">ROCHE E11 &amp; </w:t>
      </w:r>
      <w:proofErr w:type="spellStart"/>
      <w:r w:rsidRPr="00E727EB">
        <w:rPr>
          <w:rFonts w:ascii="Century Gothic" w:eastAsia="Century Gothic" w:hAnsi="Century Gothic" w:cs="Century Gothic"/>
          <w:b/>
          <w:bCs/>
          <w:position w:val="-1"/>
        </w:rPr>
        <w:t>Cobas</w:t>
      </w:r>
      <w:proofErr w:type="spellEnd"/>
      <w:r w:rsidRPr="00E727EB"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</w:p>
    <w:p w:rsidR="00937322" w:rsidRPr="00E727EB" w:rsidRDefault="00937322" w:rsidP="00937322">
      <w:pPr>
        <w:spacing w:after="30" w:line="220" w:lineRule="exact"/>
        <w:rPr>
          <w:rFonts w:ascii="Century Gothic" w:eastAsia="Century Gothic" w:hAnsi="Century Gothic" w:cs="Century Gothic"/>
          <w:position w:val="-1"/>
        </w:rPr>
      </w:pPr>
      <w:r w:rsidRPr="00E727EB">
        <w:rPr>
          <w:rFonts w:ascii="Century Gothic" w:eastAsia="Century Gothic" w:hAnsi="Century Gothic" w:cs="Century Gothic"/>
          <w:position w:val="-1"/>
        </w:rPr>
        <w:t xml:space="preserve"> </w:t>
      </w:r>
      <w:r w:rsidRPr="00E727EB">
        <w:rPr>
          <w:rFonts w:ascii="Century Gothic" w:eastAsia="Century Gothic" w:hAnsi="Century Gothic" w:cs="Century Gothic"/>
          <w:b/>
          <w:bCs/>
          <w:position w:val="-1"/>
        </w:rPr>
        <w:t xml:space="preserve"> FIRE SAFETY </w:t>
      </w:r>
    </w:p>
    <w:p w:rsidR="00937322" w:rsidRPr="00E727EB" w:rsidRDefault="00937322" w:rsidP="00937322">
      <w:pPr>
        <w:spacing w:after="30" w:line="220" w:lineRule="exact"/>
        <w:rPr>
          <w:rFonts w:ascii="Century Gothic" w:eastAsia="Century Gothic" w:hAnsi="Century Gothic" w:cs="Century Gothic"/>
          <w:position w:val="-1"/>
        </w:rPr>
      </w:pPr>
      <w:r>
        <w:rPr>
          <w:rFonts w:ascii="Century Gothic" w:eastAsia="Century Gothic" w:hAnsi="Century Gothic" w:cs="Century Gothic"/>
          <w:b/>
          <w:bCs/>
          <w:position w:val="-1"/>
        </w:rPr>
        <w:t xml:space="preserve"> </w:t>
      </w:r>
      <w:r w:rsidRPr="00E727EB">
        <w:rPr>
          <w:rFonts w:ascii="Century Gothic" w:eastAsia="Century Gothic" w:hAnsi="Century Gothic" w:cs="Century Gothic"/>
          <w:b/>
          <w:bCs/>
          <w:position w:val="-1"/>
        </w:rPr>
        <w:t xml:space="preserve"> INFECTION CONTROL </w:t>
      </w:r>
    </w:p>
    <w:p w:rsidR="00937322" w:rsidRPr="00E727EB" w:rsidRDefault="00937322" w:rsidP="00937322">
      <w:pPr>
        <w:spacing w:after="30" w:line="220" w:lineRule="exact"/>
        <w:rPr>
          <w:rFonts w:ascii="Century Gothic" w:eastAsia="Century Gothic" w:hAnsi="Century Gothic" w:cs="Century Gothic"/>
          <w:position w:val="-1"/>
        </w:rPr>
      </w:pPr>
      <w:r>
        <w:rPr>
          <w:rFonts w:ascii="Century Gothic" w:eastAsia="Century Gothic" w:hAnsi="Century Gothic" w:cs="Century Gothic"/>
          <w:b/>
          <w:bCs/>
          <w:position w:val="-1"/>
        </w:rPr>
        <w:t xml:space="preserve">  </w:t>
      </w:r>
      <w:r w:rsidRPr="00E727EB">
        <w:rPr>
          <w:rFonts w:ascii="Century Gothic" w:eastAsia="Century Gothic" w:hAnsi="Century Gothic" w:cs="Century Gothic"/>
          <w:b/>
          <w:bCs/>
          <w:position w:val="-1"/>
        </w:rPr>
        <w:t xml:space="preserve">ISO (AL BORG LABORATORY) </w:t>
      </w:r>
    </w:p>
    <w:p w:rsidR="00937322" w:rsidRPr="00E727EB" w:rsidRDefault="00937322" w:rsidP="00937322">
      <w:pPr>
        <w:spacing w:after="30" w:line="220" w:lineRule="exact"/>
        <w:rPr>
          <w:rFonts w:ascii="Century Gothic" w:eastAsia="Century Gothic" w:hAnsi="Century Gothic" w:cs="Century Gothic"/>
          <w:b/>
          <w:bCs/>
          <w:position w:val="-1"/>
        </w:rPr>
        <w:sectPr w:rsidR="00937322" w:rsidRPr="00E727EB">
          <w:pgSz w:w="12240" w:h="15840"/>
          <w:pgMar w:top="900" w:right="760" w:bottom="280" w:left="1060" w:header="720" w:footer="720" w:gutter="0"/>
          <w:cols w:space="720"/>
        </w:sectPr>
      </w:pPr>
      <w:r>
        <w:rPr>
          <w:rFonts w:ascii="Century Gothic" w:eastAsia="Century Gothic" w:hAnsi="Century Gothic" w:cs="Century Gothic"/>
          <w:b/>
          <w:bCs/>
          <w:position w:val="-1"/>
        </w:rPr>
        <w:t xml:space="preserve"> CUSTOMER TRAINING SUPPORT</w:t>
      </w:r>
    </w:p>
    <w:p w:rsidR="006E4ABE" w:rsidRDefault="006E4ABE" w:rsidP="00937322">
      <w:pPr>
        <w:spacing w:before="63" w:line="220" w:lineRule="exact"/>
        <w:ind w:right="4601"/>
        <w:rPr>
          <w:rFonts w:ascii="Century Gothic" w:eastAsia="Century Gothic" w:hAnsi="Century Gothic" w:cs="Century Gothic"/>
          <w:sz w:val="22"/>
          <w:szCs w:val="22"/>
        </w:rPr>
      </w:pPr>
      <w:bookmarkStart w:id="0" w:name="_GoBack"/>
      <w:bookmarkEnd w:id="0"/>
    </w:p>
    <w:sectPr w:rsidR="006E4ABE" w:rsidSect="00937322">
      <w:pgSz w:w="12240" w:h="15840"/>
      <w:pgMar w:top="900" w:right="7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75D"/>
    <w:multiLevelType w:val="multilevel"/>
    <w:tmpl w:val="1FA2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0461AD"/>
    <w:multiLevelType w:val="hybridMultilevel"/>
    <w:tmpl w:val="D7BAB044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34362B11"/>
    <w:multiLevelType w:val="hybridMultilevel"/>
    <w:tmpl w:val="CA3884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A3544"/>
    <w:multiLevelType w:val="hybridMultilevel"/>
    <w:tmpl w:val="4C84DCEC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6AE7627A"/>
    <w:multiLevelType w:val="hybridMultilevel"/>
    <w:tmpl w:val="45EAAAF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BE"/>
    <w:rsid w:val="001C7D14"/>
    <w:rsid w:val="00285979"/>
    <w:rsid w:val="003533AB"/>
    <w:rsid w:val="00625530"/>
    <w:rsid w:val="006A1B8E"/>
    <w:rsid w:val="006E4ABE"/>
    <w:rsid w:val="00937322"/>
    <w:rsid w:val="00C42315"/>
    <w:rsid w:val="00D9335B"/>
    <w:rsid w:val="00DD0EEC"/>
    <w:rsid w:val="00E10F7A"/>
    <w:rsid w:val="00E727EB"/>
    <w:rsid w:val="00EB6C4D"/>
    <w:rsid w:val="00EF4DCB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mailto:&#239;&#138;&#188;%20%20avonmaesedantes@gmail.com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57</cp:revision>
  <dcterms:created xsi:type="dcterms:W3CDTF">2019-03-12T18:12:00Z</dcterms:created>
  <dcterms:modified xsi:type="dcterms:W3CDTF">2019-03-12T22:19:00Z</dcterms:modified>
</cp:coreProperties>
</file>