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documentdivnottopsection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8520"/>
        <w:gridCol w:w="110"/>
        <w:gridCol w:w="3310"/>
      </w:tblGrid>
      <w:tr w:rsidR="00126E95">
        <w:tc>
          <w:tcPr>
            <w:tcW w:w="8520" w:type="dxa"/>
            <w:tcMar>
              <w:top w:w="5" w:type="dxa"/>
              <w:left w:w="5" w:type="dxa"/>
              <w:bottom w:w="5" w:type="dxa"/>
              <w:right w:w="105" w:type="dxa"/>
            </w:tcMar>
            <w:hideMark/>
          </w:tcPr>
          <w:tbl>
            <w:tblPr>
              <w:tblStyle w:val="documentname"/>
              <w:tblW w:w="0" w:type="auto"/>
              <w:tblLayout w:type="fixed"/>
              <w:tblCellMar>
                <w:left w:w="0" w:type="dxa"/>
                <w:bottom w:w="30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90"/>
              <w:gridCol w:w="1810"/>
              <w:gridCol w:w="6320"/>
            </w:tblGrid>
            <w:tr w:rsidR="00126E95">
              <w:tc>
                <w:tcPr>
                  <w:tcW w:w="39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126E95" w:rsidRDefault="00CE7BFE">
                  <w:pPr>
                    <w:rPr>
                      <w:rStyle w:val="documentleft-box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tablecell"/>
                      <w:rFonts w:ascii="Century Gothic" w:eastAsia="Century Gothic" w:hAnsi="Century Gothic" w:cs="Century Gothic"/>
                      <w:b/>
                      <w:bCs/>
                      <w:color w:val="373D48"/>
                      <w:sz w:val="72"/>
                      <w:szCs w:val="72"/>
                    </w:rPr>
                    <w:t> </w:t>
                  </w:r>
                </w:p>
              </w:tc>
              <w:tc>
                <w:tcPr>
                  <w:tcW w:w="1810" w:type="dxa"/>
                  <w:tcMar>
                    <w:top w:w="5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126E95" w:rsidRDefault="00C93437">
                  <w:pPr>
                    <w:rPr>
                      <w:rStyle w:val="documenttablecell"/>
                      <w:rFonts w:ascii="Century Gothic" w:eastAsia="Century Gothic" w:hAnsi="Century Gothic" w:cs="Century Gothic"/>
                      <w:b/>
                      <w:bCs/>
                      <w:color w:val="373D48"/>
                      <w:sz w:val="72"/>
                      <w:szCs w:val="72"/>
                    </w:rPr>
                  </w:pPr>
                  <w:r>
                    <w:rPr>
                      <w:rStyle w:val="documentmonogram"/>
                      <w:rFonts w:ascii="Century Gothic" w:eastAsia="Century Gothic" w:hAnsi="Century Gothic" w:cs="Century Gothic"/>
                      <w:b/>
                      <w:bCs/>
                      <w:noProof/>
                      <w:color w:val="373D48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0pt;height:116.5pt">
                        <v:imagedata r:id="rId5" o:title="Ibrahim Pic"/>
                      </v:shape>
                    </w:pict>
                  </w:r>
                </w:p>
              </w:tc>
              <w:tc>
                <w:tcPr>
                  <w:tcW w:w="6320" w:type="dxa"/>
                  <w:tcMar>
                    <w:top w:w="5" w:type="dxa"/>
                    <w:left w:w="125" w:type="dxa"/>
                    <w:bottom w:w="5" w:type="dxa"/>
                    <w:right w:w="5" w:type="dxa"/>
                  </w:tcMar>
                  <w:hideMark/>
                </w:tcPr>
                <w:p w:rsidR="00126E95" w:rsidRDefault="00CE7BFE">
                  <w:pPr>
                    <w:spacing w:line="930" w:lineRule="exact"/>
                    <w:rPr>
                      <w:rStyle w:val="documentmonogram"/>
                      <w:rFonts w:ascii="Century Gothic" w:eastAsia="Century Gothic" w:hAnsi="Century Gothic" w:cs="Century Gothic"/>
                      <w:b/>
                      <w:bCs/>
                      <w:color w:val="373D48"/>
                      <w:sz w:val="72"/>
                      <w:szCs w:val="72"/>
                    </w:rPr>
                  </w:pPr>
                  <w:r>
                    <w:rPr>
                      <w:rStyle w:val="documentword-break"/>
                      <w:rFonts w:ascii="Century Gothic" w:eastAsia="Century Gothic" w:hAnsi="Century Gothic" w:cs="Century Gothic"/>
                      <w:b/>
                      <w:bCs/>
                      <w:color w:val="373D48"/>
                      <w:sz w:val="72"/>
                      <w:szCs w:val="72"/>
                    </w:rPr>
                    <w:t>Ibrahim</w:t>
                  </w:r>
                  <w:r>
                    <w:rPr>
                      <w:rStyle w:val="documenttxtBold"/>
                      <w:rFonts w:ascii="Century Gothic" w:eastAsia="Century Gothic" w:hAnsi="Century Gothic" w:cs="Century Gothic"/>
                      <w:color w:val="373D48"/>
                      <w:sz w:val="72"/>
                      <w:szCs w:val="72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b/>
                      <w:bCs/>
                      <w:color w:val="373D48"/>
                      <w:sz w:val="72"/>
                      <w:szCs w:val="72"/>
                    </w:rPr>
                    <w:t>Ewaysi</w:t>
                  </w:r>
                  <w:r>
                    <w:rPr>
                      <w:rStyle w:val="documenttxtBold"/>
                      <w:rFonts w:ascii="Century Gothic" w:eastAsia="Century Gothic" w:hAnsi="Century Gothic" w:cs="Century Gothic"/>
                      <w:color w:val="373D48"/>
                      <w:sz w:val="72"/>
                      <w:szCs w:val="72"/>
                    </w:rPr>
                    <w:t xml:space="preserve"> </w:t>
                  </w:r>
                </w:p>
              </w:tc>
            </w:tr>
          </w:tbl>
          <w:p w:rsidR="00126E95" w:rsidRDefault="00126E95">
            <w:pPr>
              <w:rPr>
                <w:vanish/>
              </w:rPr>
            </w:pPr>
          </w:p>
          <w:p w:rsidR="00126E95" w:rsidRDefault="00126E95">
            <w:pPr>
              <w:spacing w:line="440" w:lineRule="exact"/>
            </w:pPr>
          </w:p>
          <w:tbl>
            <w:tblPr>
              <w:tblStyle w:val="documentleft-boxsection"/>
              <w:tblW w:w="0" w:type="auto"/>
              <w:tblLayout w:type="fixed"/>
              <w:tblCellMar>
                <w:top w:w="140" w:type="dxa"/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950"/>
              <w:gridCol w:w="6550"/>
            </w:tblGrid>
            <w:tr w:rsidR="00126E95">
              <w:tc>
                <w:tcPr>
                  <w:tcW w:w="195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126E95" w:rsidRDefault="00126E95">
                  <w:pPr>
                    <w:pStyle w:val="documentleft-boxleftmargincellParagraph"/>
                    <w:spacing w:line="360" w:lineRule="atLeast"/>
                    <w:ind w:right="300"/>
                    <w:rPr>
                      <w:rStyle w:val="documentleft-boxleftmargincell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6550" w:type="dxa"/>
                  <w:tcBorders>
                    <w:left w:val="single" w:sz="8" w:space="0" w:color="D7D7D7"/>
                  </w:tcBorders>
                  <w:tcMar>
                    <w:top w:w="0" w:type="dxa"/>
                    <w:left w:w="10" w:type="dxa"/>
                    <w:bottom w:w="5" w:type="dxa"/>
                    <w:right w:w="5" w:type="dxa"/>
                  </w:tcMar>
                  <w:hideMark/>
                </w:tcPr>
                <w:p w:rsidR="00126E95" w:rsidRDefault="00CE7BFE">
                  <w:pPr>
                    <w:pStyle w:val="documentleft-boxheading"/>
                    <w:pBdr>
                      <w:bottom w:val="none" w:sz="0" w:space="10" w:color="auto"/>
                    </w:pBdr>
                    <w:spacing w:line="320" w:lineRule="exact"/>
                    <w:ind w:left="500" w:right="300"/>
                    <w:rPr>
                      <w:rStyle w:val="documentleft-boxsectionparagraphwrapper"/>
                      <w:rFonts w:ascii="Century Gothic" w:eastAsia="Century Gothic" w:hAnsi="Century Gothic" w:cs="Century Gothic"/>
                      <w:b/>
                      <w:bCs/>
                      <w:color w:val="373D48"/>
                      <w:sz w:val="32"/>
                      <w:szCs w:val="3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b/>
                      <w:bCs/>
                      <w:noProof/>
                      <w:color w:val="373D48"/>
                      <w:sz w:val="32"/>
                      <w:szCs w:val="32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-203200</wp:posOffset>
                        </wp:positionH>
                        <wp:positionV relativeFrom="paragraph">
                          <wp:posOffset>-114300</wp:posOffset>
                        </wp:positionV>
                        <wp:extent cx="368466" cy="368677"/>
                        <wp:effectExtent l="0" t="0" r="0" b="0"/>
                        <wp:wrapNone/>
                        <wp:docPr id="100003" name="Picture 10000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  <w:t>Professional Summary</w:t>
                  </w:r>
                </w:p>
                <w:tbl>
                  <w:tblPr>
                    <w:tblStyle w:val="documentleft-boxparagraphwrapperdivtwocolpara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10"/>
                    <w:gridCol w:w="6020"/>
                  </w:tblGrid>
                  <w:tr w:rsidR="00126E95">
                    <w:tc>
                      <w:tcPr>
                        <w:tcW w:w="510" w:type="dxa"/>
                        <w:tcMar>
                          <w:top w:w="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126E95" w:rsidRDefault="00CE7BFE">
                        <w:pPr>
                          <w:spacing w:line="380" w:lineRule="atLeast"/>
                          <w:ind w:right="300"/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59264" behindDoc="0" locked="0" layoutInCell="1" allowOverlap="1">
                              <wp:simplePos x="0" y="0"/>
                              <wp:positionH relativeFrom="column">
                                <wp:posOffset>-69850</wp:posOffset>
                              </wp:positionH>
                              <wp:positionV relativeFrom="paragraph">
                                <wp:posOffset>76200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05" name="Picture 10000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5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</w:p>
                    </w:tc>
                    <w:tc>
                      <w:tcPr>
                        <w:tcW w:w="6020" w:type="dxa"/>
                        <w:tcMar>
                          <w:top w:w="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126E95" w:rsidRDefault="00CE7BFE">
                        <w:pPr>
                          <w:pStyle w:val="p"/>
                          <w:spacing w:line="360" w:lineRule="atLeast"/>
                          <w:ind w:right="300"/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Observant and detail-oriented in monitoring and improving production activities. Adaptable Document Controller offering background in process improvements and document preparation. Dependable professional with exceptional computer talents.</w:t>
                        </w:r>
                      </w:p>
                    </w:tc>
                  </w:tr>
                </w:tbl>
                <w:p w:rsidR="00126E95" w:rsidRDefault="00126E95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</w:pPr>
                </w:p>
              </w:tc>
            </w:tr>
          </w:tbl>
          <w:p w:rsidR="00126E95" w:rsidRDefault="00126E95">
            <w:pPr>
              <w:rPr>
                <w:vanish/>
              </w:rPr>
            </w:pPr>
          </w:p>
          <w:tbl>
            <w:tblPr>
              <w:tblStyle w:val="documentleft-boxsection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950"/>
              <w:gridCol w:w="6550"/>
            </w:tblGrid>
            <w:tr w:rsidR="00126E95">
              <w:tc>
                <w:tcPr>
                  <w:tcW w:w="195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126E95" w:rsidRDefault="00126E95">
                  <w:pPr>
                    <w:pStyle w:val="documentleft-boxleftmargincellParagraph"/>
                    <w:spacing w:line="360" w:lineRule="atLeast"/>
                    <w:ind w:right="300"/>
                    <w:rPr>
                      <w:rStyle w:val="documentleft-boxleftmargincell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6550" w:type="dxa"/>
                  <w:tcBorders>
                    <w:left w:val="single" w:sz="8" w:space="0" w:color="D7D7D7"/>
                  </w:tcBorders>
                  <w:tcMar>
                    <w:top w:w="0" w:type="dxa"/>
                    <w:left w:w="10" w:type="dxa"/>
                    <w:bottom w:w="5" w:type="dxa"/>
                    <w:right w:w="5" w:type="dxa"/>
                  </w:tcMar>
                  <w:hideMark/>
                </w:tcPr>
                <w:p w:rsidR="00126E95" w:rsidRDefault="00CE7BFE">
                  <w:pPr>
                    <w:pStyle w:val="documentleft-boxheading"/>
                    <w:pBdr>
                      <w:top w:val="none" w:sz="0" w:space="15" w:color="auto"/>
                      <w:bottom w:val="none" w:sz="0" w:space="10" w:color="auto"/>
                    </w:pBdr>
                    <w:spacing w:line="460" w:lineRule="atLeast"/>
                    <w:ind w:left="500" w:right="300"/>
                    <w:rPr>
                      <w:rStyle w:val="documentleft-boxsectionparagraphwrapper"/>
                      <w:rFonts w:ascii="Century Gothic" w:eastAsia="Century Gothic" w:hAnsi="Century Gothic" w:cs="Century Gothic"/>
                      <w:b/>
                      <w:bCs/>
                      <w:color w:val="373D48"/>
                      <w:sz w:val="32"/>
                      <w:szCs w:val="3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b/>
                      <w:bCs/>
                      <w:noProof/>
                      <w:color w:val="373D48"/>
                      <w:sz w:val="32"/>
                      <w:szCs w:val="32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-203200</wp:posOffset>
                        </wp:positionH>
                        <wp:positionV relativeFrom="paragraph">
                          <wp:posOffset>190500</wp:posOffset>
                        </wp:positionV>
                        <wp:extent cx="368466" cy="368677"/>
                        <wp:effectExtent l="0" t="0" r="0" b="0"/>
                        <wp:wrapNone/>
                        <wp:docPr id="100007" name="Picture 10000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0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  <w:t>Work History</w:t>
                  </w:r>
                </w:p>
                <w:tbl>
                  <w:tblPr>
                    <w:tblStyle w:val="documentleft-boxsectionexpreducparagraphwrapperparagraphtwocolpara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10"/>
                    <w:gridCol w:w="6020"/>
                  </w:tblGrid>
                  <w:tr w:rsidR="00126E95">
                    <w:tc>
                      <w:tcPr>
                        <w:tcW w:w="510" w:type="dxa"/>
                        <w:tcMar>
                          <w:top w:w="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126E95" w:rsidRDefault="00CE7BFE">
                        <w:pPr>
                          <w:spacing w:line="380" w:lineRule="atLeast"/>
                          <w:ind w:right="300"/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61312" behindDoc="0" locked="0" layoutInCell="1" allowOverlap="1">
                              <wp:simplePos x="0" y="0"/>
                              <wp:positionH relativeFrom="column">
                                <wp:posOffset>-69850</wp:posOffset>
                              </wp:positionH>
                              <wp:positionV relativeFrom="paragraph">
                                <wp:posOffset>76200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09" name="Picture 10000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09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C93437">
                          <w:pict>
                            <v:rect id="_x0000_s1038" style="position:absolute;margin-left:-1in;margin-top:-2pt;width:78pt;height:0;z-index:251662336;mso-position-horizontal-relative:text;mso-position-vertical-relative:text" fillcolor="this" stroked="f">
                              <v:fill opacity="0"/>
                              <v:path strokeok="f"/>
                              <v:textbox style="mso-fit-shape-to-text:t" inset="0,0,0,0">
                                <w:txbxContent>
                                  <w:p w:rsidR="00126E95" w:rsidRDefault="00CE7BFE">
                                    <w:pPr>
                                      <w:spacing w:line="380" w:lineRule="atLeast"/>
                                      <w:ind w:right="300"/>
                                      <w:rPr>
                                        <w:rStyle w:val="documentleft-boxspandateswrapper"/>
                                        <w:rFonts w:ascii="Century Gothic" w:eastAsia="Century Gothic" w:hAnsi="Century Gothic" w:cs="Century Gothic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span"/>
                                        <w:rFonts w:ascii="Century Gothic" w:eastAsia="Century Gothic" w:hAnsi="Century Gothic" w:cs="Century Gothic"/>
                                        <w:color w:val="343434"/>
                                        <w:sz w:val="22"/>
                                        <w:szCs w:val="22"/>
                                      </w:rPr>
                                      <w:t>2019-01</w:t>
                                    </w:r>
                                    <w:r>
                                      <w:rPr>
                                        <w:rStyle w:val="documentleft-boxspandateswrapper"/>
                                        <w:rFonts w:ascii="Century Gothic" w:eastAsia="Century Gothic" w:hAnsi="Century Gothic" w:cs="Century Gothic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span"/>
                                        <w:rFonts w:ascii="Century Gothic" w:eastAsia="Century Gothic" w:hAnsi="Century Gothic" w:cs="Century Gothic"/>
                                        <w:color w:val="343434"/>
                                        <w:sz w:val="22"/>
                                        <w:szCs w:val="22"/>
                                      </w:rPr>
                                      <w:t>- 2021-02</w:t>
                                    </w:r>
                                  </w:p>
                                </w:txbxContent>
                              </v:textbox>
                            </v:rect>
                          </w:pict>
                        </w:r>
                      </w:p>
                    </w:tc>
                    <w:tc>
                      <w:tcPr>
                        <w:tcW w:w="6020" w:type="dxa"/>
                        <w:tcMar>
                          <w:top w:w="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126E95" w:rsidRDefault="00CE7BFE">
                        <w:pPr>
                          <w:pStyle w:val="documentpaddedline"/>
                          <w:spacing w:line="360" w:lineRule="atLeast"/>
                          <w:ind w:right="300"/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txtBold"/>
                            <w:rFonts w:ascii="Century Gothic" w:eastAsia="Century Gothic" w:hAnsi="Century Gothic" w:cs="Century Gothic"/>
                            <w:color w:val="000000"/>
                            <w:sz w:val="28"/>
                            <w:szCs w:val="28"/>
                          </w:rPr>
                          <w:t xml:space="preserve">Quality Control and Risk Management Supervisor </w:t>
                        </w:r>
                      </w:p>
                      <w:p w:rsidR="00126E95" w:rsidRDefault="00CE7BFE">
                        <w:pPr>
                          <w:pStyle w:val="documentpaddedline"/>
                          <w:spacing w:before="80" w:after="100" w:line="360" w:lineRule="atLeast"/>
                          <w:ind w:right="300"/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 xml:space="preserve">Elegance Medical </w:t>
                        </w:r>
                        <w:r w:rsidR="00C13FF8"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Center,</w:t>
                        </w:r>
                        <w:r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Alain, Abu Dhabi</w:t>
                        </w:r>
                      </w:p>
                      <w:p w:rsidR="00126E95" w:rsidRDefault="00CE7BFE">
                        <w:pPr>
                          <w:pStyle w:val="divdocumentli"/>
                          <w:numPr>
                            <w:ilvl w:val="0"/>
                            <w:numId w:val="1"/>
                          </w:numPr>
                          <w:spacing w:line="360" w:lineRule="atLeast"/>
                          <w:ind w:left="300" w:right="300" w:hanging="3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Supervised and directed quality control personnel through effective mentoring, coaching and work delegation.</w:t>
                        </w:r>
                      </w:p>
                      <w:p w:rsidR="00126E95" w:rsidRDefault="00CE7BFE">
                        <w:pPr>
                          <w:pStyle w:val="divdocumentli"/>
                          <w:numPr>
                            <w:ilvl w:val="0"/>
                            <w:numId w:val="1"/>
                          </w:numPr>
                          <w:spacing w:line="360" w:lineRule="atLeast"/>
                          <w:ind w:left="300" w:right="300" w:hanging="3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Supported audits and led teams to fully investigate quality control processes and root out deficiencies.</w:t>
                        </w:r>
                      </w:p>
                      <w:p w:rsidR="00126E95" w:rsidRDefault="00CE7BFE">
                        <w:pPr>
                          <w:pStyle w:val="divdocumentli"/>
                          <w:numPr>
                            <w:ilvl w:val="0"/>
                            <w:numId w:val="1"/>
                          </w:numPr>
                          <w:spacing w:line="360" w:lineRule="atLeast"/>
                          <w:ind w:left="300" w:right="300" w:hanging="3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Followed quality standards and procedures to minimize errors and maximize customer satisfaction.</w:t>
                        </w:r>
                      </w:p>
                      <w:p w:rsidR="00126E95" w:rsidRDefault="00CE7BFE">
                        <w:pPr>
                          <w:pStyle w:val="divdocumentli"/>
                          <w:numPr>
                            <w:ilvl w:val="0"/>
                            <w:numId w:val="1"/>
                          </w:numPr>
                          <w:spacing w:line="360" w:lineRule="atLeast"/>
                          <w:ind w:left="300" w:right="300" w:hanging="3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Trained workers in different departments in improved procedures designed to enhance quality and eliminate errors.</w:t>
                        </w:r>
                      </w:p>
                      <w:p w:rsidR="00126E95" w:rsidRDefault="00CE7BFE">
                        <w:pPr>
                          <w:pStyle w:val="divdocumentli"/>
                          <w:numPr>
                            <w:ilvl w:val="0"/>
                            <w:numId w:val="1"/>
                          </w:numPr>
                          <w:spacing w:line="360" w:lineRule="atLeast"/>
                          <w:ind w:left="300" w:right="300" w:hanging="3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Reported on short- and long-term trends in production to help management make proactive decisions.</w:t>
                        </w:r>
                      </w:p>
                      <w:p w:rsidR="00126E95" w:rsidRDefault="00CE7BFE">
                        <w:pPr>
                          <w:pStyle w:val="divdocumentli"/>
                          <w:numPr>
                            <w:ilvl w:val="0"/>
                            <w:numId w:val="1"/>
                          </w:numPr>
                          <w:spacing w:line="360" w:lineRule="atLeast"/>
                          <w:ind w:left="300" w:right="300" w:hanging="3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Devised hiring and recruitment policies for 50-employee company.</w:t>
                        </w:r>
                      </w:p>
                      <w:p w:rsidR="00F84A96" w:rsidRDefault="00F84A96" w:rsidP="00F84A96">
                        <w:pPr>
                          <w:pStyle w:val="divdocumentli"/>
                          <w:spacing w:line="360" w:lineRule="atLeast"/>
                          <w:ind w:left="300" w:right="300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26E95" w:rsidRDefault="00126E95">
                  <w:pPr>
                    <w:rPr>
                      <w:vanish/>
                    </w:rPr>
                  </w:pPr>
                </w:p>
                <w:tbl>
                  <w:tblPr>
                    <w:tblStyle w:val="documentleft-boxsectionexpreducparagraphwrapperparagraphtwocolpara"/>
                    <w:tblW w:w="0" w:type="auto"/>
                    <w:tblLayout w:type="fixed"/>
                    <w:tblCellMar>
                      <w:top w:w="300" w:type="dxa"/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10"/>
                    <w:gridCol w:w="6020"/>
                  </w:tblGrid>
                  <w:tr w:rsidR="00126E95">
                    <w:tc>
                      <w:tcPr>
                        <w:tcW w:w="510" w:type="dxa"/>
                        <w:tcMar>
                          <w:top w:w="30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126E95" w:rsidRDefault="00CE7BFE">
                        <w:pPr>
                          <w:spacing w:line="380" w:lineRule="atLeast"/>
                          <w:ind w:right="300"/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lastRenderedPageBreak/>
                          <w:drawing>
                            <wp:anchor distT="0" distB="0" distL="114300" distR="114300" simplePos="0" relativeHeight="251663360" behindDoc="0" locked="0" layoutInCell="1" allowOverlap="1">
                              <wp:simplePos x="0" y="0"/>
                              <wp:positionH relativeFrom="column">
                                <wp:posOffset>-69850</wp:posOffset>
                              </wp:positionH>
                              <wp:positionV relativeFrom="paragraph">
                                <wp:posOffset>76200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11" name="Picture 10001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11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C93437">
                          <w:pict>
                            <v:rect id="_x0000_s1026" style="position:absolute;margin-left:-1in;margin-top:-2pt;width:78pt;height:0;z-index:251664384;mso-position-horizontal-relative:text;mso-position-vertical-relative:text" fillcolor="this" stroked="f">
                              <v:fill opacity="0"/>
                              <v:path strokeok="f"/>
                              <v:textbox style="mso-fit-shape-to-text:t" inset="0,0,0,0">
                                <w:txbxContent>
                                  <w:p w:rsidR="00126E95" w:rsidRDefault="00CE7BFE">
                                    <w:pPr>
                                      <w:spacing w:line="380" w:lineRule="atLeast"/>
                                      <w:ind w:right="300"/>
                                      <w:rPr>
                                        <w:rStyle w:val="documentleft-boxspandateswrapper"/>
                                        <w:rFonts w:ascii="Century Gothic" w:eastAsia="Century Gothic" w:hAnsi="Century Gothic" w:cs="Century Gothic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span"/>
                                        <w:rFonts w:ascii="Century Gothic" w:eastAsia="Century Gothic" w:hAnsi="Century Gothic" w:cs="Century Gothic"/>
                                        <w:color w:val="343434"/>
                                        <w:sz w:val="22"/>
                                        <w:szCs w:val="22"/>
                                      </w:rPr>
                                      <w:t>2015-01</w:t>
                                    </w:r>
                                    <w:r>
                                      <w:rPr>
                                        <w:rStyle w:val="documentleft-boxspandateswrapper"/>
                                        <w:rFonts w:ascii="Century Gothic" w:eastAsia="Century Gothic" w:hAnsi="Century Gothic" w:cs="Century Gothic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span"/>
                                        <w:rFonts w:ascii="Century Gothic" w:eastAsia="Century Gothic" w:hAnsi="Century Gothic" w:cs="Century Gothic"/>
                                        <w:color w:val="343434"/>
                                        <w:sz w:val="22"/>
                                        <w:szCs w:val="22"/>
                                      </w:rPr>
                                      <w:t>- 2018-12</w:t>
                                    </w:r>
                                  </w:p>
                                </w:txbxContent>
                              </v:textbox>
                            </v:rect>
                          </w:pict>
                        </w:r>
                      </w:p>
                    </w:tc>
                    <w:tc>
                      <w:tcPr>
                        <w:tcW w:w="6020" w:type="dxa"/>
                        <w:tcMar>
                          <w:top w:w="30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126E95" w:rsidRDefault="00CE7BFE">
                        <w:pPr>
                          <w:pStyle w:val="documentpaddedline"/>
                          <w:spacing w:line="360" w:lineRule="atLeast"/>
                          <w:ind w:right="300"/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txtBold"/>
                            <w:rFonts w:ascii="Century Gothic" w:eastAsia="Century Gothic" w:hAnsi="Century Gothic" w:cs="Century Gothic"/>
                            <w:color w:val="000000"/>
                            <w:sz w:val="28"/>
                            <w:szCs w:val="28"/>
                          </w:rPr>
                          <w:t xml:space="preserve">Quality Control and Risk Management Analyst </w:t>
                        </w:r>
                      </w:p>
                      <w:p w:rsidR="00126E95" w:rsidRDefault="00CE7BFE">
                        <w:pPr>
                          <w:pStyle w:val="documentpaddedline"/>
                          <w:spacing w:before="80" w:after="100" w:line="360" w:lineRule="atLeast"/>
                          <w:ind w:right="300"/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Victor Valley Global Medical Center,</w:t>
                        </w:r>
                        <w:r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C13FF8"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Victorville</w:t>
                        </w: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, CA</w:t>
                        </w:r>
                      </w:p>
                      <w:p w:rsidR="00126E95" w:rsidRDefault="00CE7BFE">
                        <w:pPr>
                          <w:pStyle w:val="divdocumentli"/>
                          <w:numPr>
                            <w:ilvl w:val="0"/>
                            <w:numId w:val="2"/>
                          </w:numPr>
                          <w:spacing w:line="360" w:lineRule="atLeast"/>
                          <w:ind w:left="300" w:right="300" w:hanging="3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Identified and resolved variances to bring products in line with requirements.</w:t>
                        </w:r>
                      </w:p>
                      <w:p w:rsidR="00126E95" w:rsidRDefault="00CE7BFE">
                        <w:pPr>
                          <w:pStyle w:val="divdocumentli"/>
                          <w:numPr>
                            <w:ilvl w:val="0"/>
                            <w:numId w:val="2"/>
                          </w:numPr>
                          <w:spacing w:line="360" w:lineRule="atLeast"/>
                          <w:ind w:left="300" w:right="300" w:hanging="3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Developed monthly, end-of-quarter and other statistical reports, including analysis for leadership team and for quality improvement program outcomes studies.</w:t>
                        </w:r>
                      </w:p>
                      <w:p w:rsidR="00126E95" w:rsidRDefault="00CE7BFE">
                        <w:pPr>
                          <w:pStyle w:val="divdocumentli"/>
                          <w:numPr>
                            <w:ilvl w:val="0"/>
                            <w:numId w:val="2"/>
                          </w:numPr>
                          <w:spacing w:line="360" w:lineRule="atLeast"/>
                          <w:ind w:left="300" w:right="300" w:hanging="3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Provided regular updates to team leadership on quality metrics, communicating consistency problems or production deficiencies with quality and production leadership.</w:t>
                        </w:r>
                      </w:p>
                      <w:p w:rsidR="00126E95" w:rsidRDefault="00CE7BFE">
                        <w:pPr>
                          <w:pStyle w:val="divdocumentli"/>
                          <w:numPr>
                            <w:ilvl w:val="0"/>
                            <w:numId w:val="2"/>
                          </w:numPr>
                          <w:spacing w:line="360" w:lineRule="atLeast"/>
                          <w:ind w:left="300" w:right="300" w:hanging="3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Inspected raw materials and finished products to verify quality and disposed items that did not meet safety requirements.</w:t>
                        </w:r>
                      </w:p>
                    </w:tc>
                  </w:tr>
                </w:tbl>
                <w:p w:rsidR="00126E95" w:rsidRDefault="00126E95">
                  <w:pPr>
                    <w:rPr>
                      <w:vanish/>
                    </w:rPr>
                  </w:pPr>
                </w:p>
                <w:tbl>
                  <w:tblPr>
                    <w:tblStyle w:val="documentleft-boxsectionexpreducparagraphwrapperparagraphtwocolpara"/>
                    <w:tblW w:w="0" w:type="auto"/>
                    <w:tblLayout w:type="fixed"/>
                    <w:tblCellMar>
                      <w:top w:w="300" w:type="dxa"/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10"/>
                    <w:gridCol w:w="6020"/>
                  </w:tblGrid>
                  <w:tr w:rsidR="00126E95">
                    <w:tc>
                      <w:tcPr>
                        <w:tcW w:w="510" w:type="dxa"/>
                        <w:tcMar>
                          <w:top w:w="30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126E95" w:rsidRDefault="00CE7BFE">
                        <w:pPr>
                          <w:spacing w:line="380" w:lineRule="atLeast"/>
                          <w:ind w:right="300"/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65408" behindDoc="0" locked="0" layoutInCell="1" allowOverlap="1">
                              <wp:simplePos x="0" y="0"/>
                              <wp:positionH relativeFrom="column">
                                <wp:posOffset>-69850</wp:posOffset>
                              </wp:positionH>
                              <wp:positionV relativeFrom="paragraph">
                                <wp:posOffset>76200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13" name="Picture 10001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13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C93437">
                          <w:pict>
                            <v:rect id="_x0000_s1027" style="position:absolute;margin-left:-1in;margin-top:-2pt;width:78pt;height:0;z-index:251666432;mso-position-horizontal-relative:text;mso-position-vertical-relative:text" fillcolor="this" stroked="f">
                              <v:fill opacity="0"/>
                              <v:path strokeok="f"/>
                              <v:textbox style="mso-fit-shape-to-text:t" inset="0,0,0,0">
                                <w:txbxContent>
                                  <w:p w:rsidR="00126E95" w:rsidRDefault="00CE7BFE">
                                    <w:pPr>
                                      <w:spacing w:line="380" w:lineRule="atLeast"/>
                                      <w:ind w:right="300"/>
                                      <w:rPr>
                                        <w:rStyle w:val="documentleft-boxspandateswrapper"/>
                                        <w:rFonts w:ascii="Century Gothic" w:eastAsia="Century Gothic" w:hAnsi="Century Gothic" w:cs="Century Gothic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span"/>
                                        <w:rFonts w:ascii="Century Gothic" w:eastAsia="Century Gothic" w:hAnsi="Century Gothic" w:cs="Century Gothic"/>
                                        <w:color w:val="343434"/>
                                        <w:sz w:val="22"/>
                                        <w:szCs w:val="22"/>
                                      </w:rPr>
                                      <w:t>2013-02</w:t>
                                    </w:r>
                                    <w:r>
                                      <w:rPr>
                                        <w:rStyle w:val="documentleft-boxspandateswrapper"/>
                                        <w:rFonts w:ascii="Century Gothic" w:eastAsia="Century Gothic" w:hAnsi="Century Gothic" w:cs="Century Gothic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span"/>
                                        <w:rFonts w:ascii="Century Gothic" w:eastAsia="Century Gothic" w:hAnsi="Century Gothic" w:cs="Century Gothic"/>
                                        <w:color w:val="343434"/>
                                        <w:sz w:val="22"/>
                                        <w:szCs w:val="22"/>
                                      </w:rPr>
                                      <w:t>- 2015-01</w:t>
                                    </w:r>
                                  </w:p>
                                </w:txbxContent>
                              </v:textbox>
                            </v:rect>
                          </w:pict>
                        </w:r>
                      </w:p>
                    </w:tc>
                    <w:tc>
                      <w:tcPr>
                        <w:tcW w:w="6020" w:type="dxa"/>
                        <w:tcMar>
                          <w:top w:w="30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126E95" w:rsidRDefault="00CE7BFE">
                        <w:pPr>
                          <w:pStyle w:val="documentpaddedline"/>
                          <w:spacing w:line="360" w:lineRule="atLeast"/>
                          <w:ind w:right="300"/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txtBold"/>
                            <w:rFonts w:ascii="Century Gothic" w:eastAsia="Century Gothic" w:hAnsi="Century Gothic" w:cs="Century Gothic"/>
                            <w:color w:val="000000"/>
                            <w:sz w:val="28"/>
                            <w:szCs w:val="28"/>
                          </w:rPr>
                          <w:t>Front Desk Receptionist</w:t>
                        </w:r>
                      </w:p>
                      <w:p w:rsidR="00126E95" w:rsidRDefault="00CE7BFE">
                        <w:pPr>
                          <w:pStyle w:val="documentpaddedline"/>
                          <w:spacing w:before="80" w:after="100" w:line="360" w:lineRule="atLeast"/>
                          <w:ind w:right="300"/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VICTOR VALLEY GLOBAL MEDICAL CENTER,</w:t>
                        </w:r>
                        <w:r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Victorville, CA</w:t>
                        </w:r>
                      </w:p>
                      <w:p w:rsidR="00126E95" w:rsidRDefault="00CE7BFE">
                        <w:pPr>
                          <w:pStyle w:val="divdocumentli"/>
                          <w:numPr>
                            <w:ilvl w:val="0"/>
                            <w:numId w:val="3"/>
                          </w:numPr>
                          <w:spacing w:line="360" w:lineRule="atLeast"/>
                          <w:ind w:left="300" w:right="300" w:hanging="3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Answered multi-line phone system to respond to inquiries and transfer calls to correct departments and personnel.</w:t>
                        </w:r>
                      </w:p>
                      <w:p w:rsidR="00126E95" w:rsidRDefault="00CE7BFE">
                        <w:pPr>
                          <w:pStyle w:val="divdocumentli"/>
                          <w:numPr>
                            <w:ilvl w:val="0"/>
                            <w:numId w:val="3"/>
                          </w:numPr>
                          <w:spacing w:line="360" w:lineRule="atLeast"/>
                          <w:ind w:left="300" w:right="300" w:hanging="3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Directed incoming calls to internal personnel and departments, routing to best-qualified department.</w:t>
                        </w:r>
                      </w:p>
                      <w:p w:rsidR="00126E95" w:rsidRDefault="00CE7BFE">
                        <w:pPr>
                          <w:pStyle w:val="divdocumentli"/>
                          <w:numPr>
                            <w:ilvl w:val="0"/>
                            <w:numId w:val="3"/>
                          </w:numPr>
                          <w:spacing w:line="360" w:lineRule="atLeast"/>
                          <w:ind w:left="300" w:right="300" w:hanging="3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Greeted guests at front desk and engaged in pleasant conversations while managing check-in process.</w:t>
                        </w:r>
                      </w:p>
                      <w:p w:rsidR="00126E95" w:rsidRDefault="00CE7BFE">
                        <w:pPr>
                          <w:pStyle w:val="divdocumentli"/>
                          <w:numPr>
                            <w:ilvl w:val="0"/>
                            <w:numId w:val="3"/>
                          </w:numPr>
                          <w:spacing w:line="360" w:lineRule="atLeast"/>
                          <w:ind w:left="300" w:right="300" w:hanging="3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Reported facility and room maintenance problems to appropriate personnel for immediate remediation.</w:t>
                        </w:r>
                      </w:p>
                      <w:p w:rsidR="00126E95" w:rsidRDefault="00CE7BFE">
                        <w:pPr>
                          <w:pStyle w:val="divdocumentli"/>
                          <w:numPr>
                            <w:ilvl w:val="0"/>
                            <w:numId w:val="3"/>
                          </w:numPr>
                          <w:spacing w:line="360" w:lineRule="atLeast"/>
                          <w:ind w:left="300" w:right="300" w:hanging="301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Maintained files and records by implementing effective filing systems that boosted efficiency and organization.</w:t>
                        </w:r>
                      </w:p>
                      <w:p w:rsidR="00C13FF8" w:rsidRDefault="00C13FF8" w:rsidP="00C13FF8">
                        <w:pPr>
                          <w:pStyle w:val="divdocumentli"/>
                          <w:spacing w:line="360" w:lineRule="atLeast"/>
                          <w:ind w:right="300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C13FF8" w:rsidRDefault="00C13FF8" w:rsidP="00C13FF8">
                        <w:pPr>
                          <w:pStyle w:val="divdocumentli"/>
                          <w:spacing w:line="360" w:lineRule="atLeast"/>
                          <w:ind w:right="300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0517CC" w:rsidRDefault="000517CC" w:rsidP="00C13FF8">
                        <w:pPr>
                          <w:pStyle w:val="divdocumentli"/>
                          <w:spacing w:line="360" w:lineRule="atLeast"/>
                          <w:ind w:right="300"/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26E95" w:rsidRDefault="00126E95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</w:pPr>
                </w:p>
              </w:tc>
            </w:tr>
          </w:tbl>
          <w:p w:rsidR="00126E95" w:rsidRDefault="00126E95">
            <w:pPr>
              <w:rPr>
                <w:vanish/>
              </w:rPr>
            </w:pPr>
          </w:p>
          <w:tbl>
            <w:tblPr>
              <w:tblStyle w:val="documentleft-boxsection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950"/>
              <w:gridCol w:w="6550"/>
            </w:tblGrid>
            <w:tr w:rsidR="00126E95">
              <w:tc>
                <w:tcPr>
                  <w:tcW w:w="195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126E95" w:rsidRDefault="00126E95">
                  <w:pPr>
                    <w:pStyle w:val="documentleft-boxleftmargincellParagraph"/>
                    <w:spacing w:line="360" w:lineRule="atLeast"/>
                    <w:ind w:right="300"/>
                    <w:rPr>
                      <w:rStyle w:val="documentleft-boxleftmargincell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6550" w:type="dxa"/>
                  <w:tcBorders>
                    <w:left w:val="single" w:sz="8" w:space="0" w:color="D7D7D7"/>
                  </w:tcBorders>
                  <w:tcMar>
                    <w:top w:w="0" w:type="dxa"/>
                    <w:left w:w="10" w:type="dxa"/>
                    <w:bottom w:w="5" w:type="dxa"/>
                    <w:right w:w="5" w:type="dxa"/>
                  </w:tcMar>
                  <w:hideMark/>
                </w:tcPr>
                <w:p w:rsidR="00126E95" w:rsidRDefault="00CE7BFE">
                  <w:pPr>
                    <w:pStyle w:val="documentleft-boxheading"/>
                    <w:pBdr>
                      <w:top w:val="none" w:sz="0" w:space="15" w:color="auto"/>
                      <w:bottom w:val="none" w:sz="0" w:space="10" w:color="auto"/>
                    </w:pBdr>
                    <w:spacing w:line="460" w:lineRule="atLeast"/>
                    <w:ind w:left="500" w:right="300"/>
                    <w:rPr>
                      <w:rStyle w:val="documentleft-boxsectionparagraphwrapper"/>
                      <w:rFonts w:ascii="Century Gothic" w:eastAsia="Century Gothic" w:hAnsi="Century Gothic" w:cs="Century Gothic"/>
                      <w:b/>
                      <w:bCs/>
                      <w:color w:val="373D48"/>
                      <w:sz w:val="32"/>
                      <w:szCs w:val="3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b/>
                      <w:bCs/>
                      <w:noProof/>
                      <w:color w:val="373D48"/>
                      <w:sz w:val="32"/>
                      <w:szCs w:val="32"/>
                    </w:rPr>
                    <w:drawing>
                      <wp:anchor distT="0" distB="0" distL="114300" distR="114300" simplePos="0" relativeHeight="251667456" behindDoc="0" locked="0" layoutInCell="1" allowOverlap="1">
                        <wp:simplePos x="0" y="0"/>
                        <wp:positionH relativeFrom="column">
                          <wp:posOffset>-203200</wp:posOffset>
                        </wp:positionH>
                        <wp:positionV relativeFrom="paragraph">
                          <wp:posOffset>190500</wp:posOffset>
                        </wp:positionV>
                        <wp:extent cx="368466" cy="368677"/>
                        <wp:effectExtent l="0" t="0" r="0" b="0"/>
                        <wp:wrapNone/>
                        <wp:docPr id="100015" name="Picture 10001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1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  <w:t>Education</w:t>
                  </w:r>
                </w:p>
                <w:tbl>
                  <w:tblPr>
                    <w:tblStyle w:val="documentleft-boxsectionexpreducparagraphwrapperparagraphtwocolpara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10"/>
                    <w:gridCol w:w="6020"/>
                  </w:tblGrid>
                  <w:tr w:rsidR="00126E95">
                    <w:tc>
                      <w:tcPr>
                        <w:tcW w:w="510" w:type="dxa"/>
                        <w:tcMar>
                          <w:top w:w="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126E95" w:rsidRDefault="00CE7BFE">
                        <w:pPr>
                          <w:spacing w:line="380" w:lineRule="atLeast"/>
                          <w:ind w:right="300"/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68480" behindDoc="0" locked="0" layoutInCell="1" allowOverlap="1">
                              <wp:simplePos x="0" y="0"/>
                              <wp:positionH relativeFrom="column">
                                <wp:posOffset>-69850</wp:posOffset>
                              </wp:positionH>
                              <wp:positionV relativeFrom="paragraph">
                                <wp:posOffset>76200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17" name="Picture 10001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17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C93437">
                          <w:pict>
                            <v:rect id="_x0000_s1028" style="position:absolute;margin-left:-1in;margin-top:-2pt;width:78pt;height:0;z-index:251669504;mso-position-horizontal-relative:text;mso-position-vertical-relative:text" fillcolor="this" stroked="f">
                              <v:fill opacity="0"/>
                              <v:path strokeok="f"/>
                              <v:textbox style="mso-fit-shape-to-text:t" inset="0,0,0,0">
                                <w:txbxContent>
                                  <w:p w:rsidR="00126E95" w:rsidRDefault="00CE7BFE">
                                    <w:pPr>
                                      <w:spacing w:line="380" w:lineRule="atLeast"/>
                                      <w:ind w:right="300"/>
                                      <w:rPr>
                                        <w:rStyle w:val="documentleft-boxspandateswrapper"/>
                                        <w:rFonts w:ascii="Century Gothic" w:eastAsia="Century Gothic" w:hAnsi="Century Gothic" w:cs="Century Gothic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span"/>
                                        <w:rFonts w:ascii="Century Gothic" w:eastAsia="Century Gothic" w:hAnsi="Century Gothic" w:cs="Century Gothic"/>
                                        <w:color w:val="343434"/>
                                        <w:sz w:val="22"/>
                                        <w:szCs w:val="22"/>
                                      </w:rPr>
                                      <w:t>2008-02</w:t>
                                    </w:r>
                                    <w:r>
                                      <w:rPr>
                                        <w:rStyle w:val="documentleft-boxspandateswrapper"/>
                                        <w:rFonts w:ascii="Century Gothic" w:eastAsia="Century Gothic" w:hAnsi="Century Gothic" w:cs="Century Gothic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span"/>
                                        <w:rFonts w:ascii="Century Gothic" w:eastAsia="Century Gothic" w:hAnsi="Century Gothic" w:cs="Century Gothic"/>
                                        <w:color w:val="343434"/>
                                        <w:sz w:val="22"/>
                                        <w:szCs w:val="22"/>
                                      </w:rPr>
                                      <w:t>- 2012-06</w:t>
                                    </w:r>
                                  </w:p>
                                </w:txbxContent>
                              </v:textbox>
                            </v:rect>
                          </w:pict>
                        </w:r>
                      </w:p>
                    </w:tc>
                    <w:tc>
                      <w:tcPr>
                        <w:tcW w:w="6020" w:type="dxa"/>
                        <w:tcMar>
                          <w:top w:w="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126E95" w:rsidRDefault="00CE7BFE">
                        <w:pPr>
                          <w:pStyle w:val="documenttxtBoldParagraph"/>
                          <w:spacing w:after="80" w:line="360" w:lineRule="atLeast"/>
                          <w:ind w:right="300"/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degree"/>
                            <w:rFonts w:ascii="Century Gothic" w:eastAsia="Century Gothic" w:hAnsi="Century Gothic" w:cs="Century Gothic"/>
                            <w:color w:val="000000"/>
                          </w:rPr>
                          <w:t xml:space="preserve">Bachelor of Science: </w:t>
                        </w:r>
                        <w:r>
                          <w:rPr>
                            <w:rStyle w:val="documentprogramline"/>
                            <w:rFonts w:ascii="Century Gothic" w:eastAsia="Century Gothic" w:hAnsi="Century Gothic" w:cs="Century Gothic"/>
                            <w:color w:val="000000"/>
                          </w:rPr>
                          <w:t xml:space="preserve">Health Care Management </w:t>
                        </w:r>
                      </w:p>
                      <w:p w:rsidR="00126E95" w:rsidRDefault="00CE7BFE">
                        <w:pPr>
                          <w:pStyle w:val="documentpaddedline"/>
                          <w:spacing w:after="100" w:line="360" w:lineRule="atLeast"/>
                          <w:ind w:right="300"/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Philadelphia University - Jordan</w:t>
                        </w:r>
                      </w:p>
                    </w:tc>
                  </w:tr>
                </w:tbl>
                <w:p w:rsidR="00126E95" w:rsidRDefault="00126E95">
                  <w:pPr>
                    <w:rPr>
                      <w:vanish/>
                    </w:rPr>
                  </w:pPr>
                </w:p>
                <w:tbl>
                  <w:tblPr>
                    <w:tblStyle w:val="documentleft-boxsectionexpreducparagraphwrapperparagraphtwocolpara"/>
                    <w:tblW w:w="0" w:type="auto"/>
                    <w:tblLayout w:type="fixed"/>
                    <w:tblCellMar>
                      <w:top w:w="300" w:type="dxa"/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10"/>
                    <w:gridCol w:w="6020"/>
                  </w:tblGrid>
                  <w:tr w:rsidR="00126E95">
                    <w:tc>
                      <w:tcPr>
                        <w:tcW w:w="510" w:type="dxa"/>
                        <w:tcMar>
                          <w:top w:w="30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126E95" w:rsidRDefault="00CE7BFE">
                        <w:pPr>
                          <w:spacing w:line="380" w:lineRule="atLeast"/>
                          <w:ind w:right="300"/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70528" behindDoc="0" locked="0" layoutInCell="1" allowOverlap="1">
                              <wp:simplePos x="0" y="0"/>
                              <wp:positionH relativeFrom="column">
                                <wp:posOffset>-69850</wp:posOffset>
                              </wp:positionH>
                              <wp:positionV relativeFrom="paragraph">
                                <wp:posOffset>76200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19" name="Picture 10001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19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C93437">
                          <w:pict>
                            <v:rect id="_x0000_s1029" style="position:absolute;margin-left:-1in;margin-top:-2pt;width:78pt;height:0;z-index:251671552;mso-position-horizontal-relative:text;mso-position-vertical-relative:text" fillcolor="this" stroked="f">
                              <v:fill opacity="0"/>
                              <v:path strokeok="f"/>
                              <v:textbox style="mso-fit-shape-to-text:t" inset="0,0,0,0">
                                <w:txbxContent>
                                  <w:p w:rsidR="00126E95" w:rsidRDefault="00CE7BFE">
                                    <w:pPr>
                                      <w:spacing w:line="380" w:lineRule="atLeast"/>
                                      <w:ind w:right="300"/>
                                      <w:rPr>
                                        <w:rStyle w:val="documentleft-boxspandateswrapper"/>
                                        <w:rFonts w:ascii="Century Gothic" w:eastAsia="Century Gothic" w:hAnsi="Century Gothic" w:cs="Century Gothic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span"/>
                                        <w:rFonts w:ascii="Century Gothic" w:eastAsia="Century Gothic" w:hAnsi="Century Gothic" w:cs="Century Gothic"/>
                                        <w:color w:val="343434"/>
                                        <w:sz w:val="22"/>
                                        <w:szCs w:val="22"/>
                                      </w:rPr>
                                      <w:t>2014-02</w:t>
                                    </w:r>
                                    <w:r>
                                      <w:rPr>
                                        <w:rStyle w:val="documentleft-boxspandateswrapper"/>
                                        <w:rFonts w:ascii="Century Gothic" w:eastAsia="Century Gothic" w:hAnsi="Century Gothic" w:cs="Century Gothic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Style w:val="span"/>
                                        <w:rFonts w:ascii="Century Gothic" w:eastAsia="Century Gothic" w:hAnsi="Century Gothic" w:cs="Century Gothic"/>
                                        <w:color w:val="343434"/>
                                        <w:sz w:val="22"/>
                                        <w:szCs w:val="22"/>
                                      </w:rPr>
                                      <w:t>- 2015-03</w:t>
                                    </w:r>
                                  </w:p>
                                </w:txbxContent>
                              </v:textbox>
                            </v:rect>
                          </w:pict>
                        </w:r>
                      </w:p>
                    </w:tc>
                    <w:tc>
                      <w:tcPr>
                        <w:tcW w:w="6020" w:type="dxa"/>
                        <w:tcMar>
                          <w:top w:w="30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126E95" w:rsidRDefault="00CE7BFE">
                        <w:pPr>
                          <w:pStyle w:val="documenttxtBoldParagraph"/>
                          <w:spacing w:after="80" w:line="360" w:lineRule="atLeast"/>
                          <w:ind w:right="300"/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degree"/>
                            <w:rFonts w:ascii="Century Gothic" w:eastAsia="Century Gothic" w:hAnsi="Century Gothic" w:cs="Century Gothic"/>
                            <w:color w:val="000000"/>
                          </w:rPr>
                          <w:t xml:space="preserve">Associate of Arts: </w:t>
                        </w:r>
                        <w:r>
                          <w:rPr>
                            <w:rStyle w:val="documentprogramline"/>
                            <w:rFonts w:ascii="Century Gothic" w:eastAsia="Century Gothic" w:hAnsi="Century Gothic" w:cs="Century Gothic"/>
                            <w:color w:val="000000"/>
                          </w:rPr>
                          <w:t>Business Administration</w:t>
                        </w:r>
                      </w:p>
                      <w:p w:rsidR="00126E95" w:rsidRDefault="00CE7BFE">
                        <w:pPr>
                          <w:pStyle w:val="documentpaddedline"/>
                          <w:spacing w:after="100" w:line="360" w:lineRule="atLeast"/>
                          <w:ind w:right="300"/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spa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Victor Valley College - Victorville, CA</w:t>
                        </w:r>
                      </w:p>
                    </w:tc>
                  </w:tr>
                </w:tbl>
                <w:p w:rsidR="00126E95" w:rsidRDefault="00126E95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</w:pPr>
                </w:p>
              </w:tc>
            </w:tr>
          </w:tbl>
          <w:p w:rsidR="00126E95" w:rsidRDefault="00126E95">
            <w:pPr>
              <w:rPr>
                <w:vanish/>
              </w:rPr>
            </w:pPr>
          </w:p>
          <w:tbl>
            <w:tblPr>
              <w:tblStyle w:val="documentleft-boxsection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1950"/>
              <w:gridCol w:w="6550"/>
            </w:tblGrid>
            <w:tr w:rsidR="00126E95">
              <w:tc>
                <w:tcPr>
                  <w:tcW w:w="195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hideMark/>
                </w:tcPr>
                <w:p w:rsidR="00126E95" w:rsidRDefault="00126E95">
                  <w:pPr>
                    <w:pStyle w:val="documentleft-boxleftmargincellParagraph"/>
                    <w:spacing w:line="360" w:lineRule="atLeast"/>
                    <w:ind w:right="300"/>
                    <w:rPr>
                      <w:rStyle w:val="documentleft-boxleftmargincell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6550" w:type="dxa"/>
                  <w:tcBorders>
                    <w:left w:val="single" w:sz="8" w:space="0" w:color="D7D7D7"/>
                  </w:tcBorders>
                  <w:tcMar>
                    <w:top w:w="0" w:type="dxa"/>
                    <w:left w:w="10" w:type="dxa"/>
                    <w:bottom w:w="5" w:type="dxa"/>
                    <w:right w:w="5" w:type="dxa"/>
                  </w:tcMar>
                  <w:hideMark/>
                </w:tcPr>
                <w:p w:rsidR="00126E95" w:rsidRDefault="00CE7BFE">
                  <w:pPr>
                    <w:pStyle w:val="documentleft-boxheading"/>
                    <w:pBdr>
                      <w:top w:val="none" w:sz="0" w:space="15" w:color="auto"/>
                      <w:bottom w:val="none" w:sz="0" w:space="10" w:color="auto"/>
                    </w:pBdr>
                    <w:spacing w:line="460" w:lineRule="atLeast"/>
                    <w:ind w:left="500" w:right="300"/>
                    <w:rPr>
                      <w:rStyle w:val="documentleft-boxsectionparagraphwrapper"/>
                      <w:rFonts w:ascii="Century Gothic" w:eastAsia="Century Gothic" w:hAnsi="Century Gothic" w:cs="Century Gothic"/>
                      <w:b/>
                      <w:bCs/>
                      <w:color w:val="373D48"/>
                      <w:sz w:val="32"/>
                      <w:szCs w:val="3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b/>
                      <w:bCs/>
                      <w:noProof/>
                      <w:color w:val="373D48"/>
                      <w:sz w:val="32"/>
                      <w:szCs w:val="32"/>
                    </w:rPr>
                    <w:drawing>
                      <wp:anchor distT="0" distB="0" distL="114300" distR="114300" simplePos="0" relativeHeight="251672576" behindDoc="0" locked="0" layoutInCell="1" allowOverlap="1">
                        <wp:simplePos x="0" y="0"/>
                        <wp:positionH relativeFrom="column">
                          <wp:posOffset>-203200</wp:posOffset>
                        </wp:positionH>
                        <wp:positionV relativeFrom="paragraph">
                          <wp:posOffset>190500</wp:posOffset>
                        </wp:positionV>
                        <wp:extent cx="368466" cy="368677"/>
                        <wp:effectExtent l="0" t="0" r="0" b="0"/>
                        <wp:wrapNone/>
                        <wp:docPr id="100021" name="Picture 10002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2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  <w:t>Certifications</w:t>
                  </w:r>
                </w:p>
                <w:tbl>
                  <w:tblPr>
                    <w:tblStyle w:val="documentleft-boxparagraphwrapperdivtwocolpara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10"/>
                    <w:gridCol w:w="6020"/>
                  </w:tblGrid>
                  <w:tr w:rsidR="00126E95">
                    <w:tc>
                      <w:tcPr>
                        <w:tcW w:w="510" w:type="dxa"/>
                        <w:tcMar>
                          <w:top w:w="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126E95" w:rsidRDefault="00CE7BFE">
                        <w:pPr>
                          <w:spacing w:line="380" w:lineRule="atLeast"/>
                          <w:ind w:right="300"/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73600" behindDoc="0" locked="0" layoutInCell="1" allowOverlap="1">
                              <wp:simplePos x="0" y="0"/>
                              <wp:positionH relativeFrom="column">
                                <wp:posOffset>-69850</wp:posOffset>
                              </wp:positionH>
                              <wp:positionV relativeFrom="paragraph">
                                <wp:posOffset>76200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23" name="Picture 10002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23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C93437">
                          <w:pict>
                            <v:rect id="_x0000_s1030" style="position:absolute;margin-left:-1in;margin-top:-2pt;width:78pt;height:0;z-index:251674624;mso-position-horizontal-relative:text;mso-position-vertical-relative:text" fillcolor="this" stroked="f">
                              <v:fill opacity="0"/>
                              <v:path strokeok="f"/>
                              <v:textbox style="mso-fit-shape-to-text:t" inset="0,0,0,0">
                                <w:txbxContent>
                                  <w:p w:rsidR="00126E95" w:rsidRDefault="00CE7BFE">
                                    <w:pPr>
                                      <w:spacing w:line="380" w:lineRule="atLeast"/>
                                      <w:ind w:right="300"/>
                                      <w:rPr>
                                        <w:rStyle w:val="documentleft-boxspandateswrapper"/>
                                        <w:rFonts w:ascii="Century Gothic" w:eastAsia="Century Gothic" w:hAnsi="Century Gothic" w:cs="Century Gothic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Style w:val="span"/>
                                        <w:rFonts w:ascii="Century Gothic" w:eastAsia="Century Gothic" w:hAnsi="Century Gothic" w:cs="Century Gothic"/>
                                        <w:color w:val="343434"/>
                                        <w:sz w:val="22"/>
                                        <w:szCs w:val="22"/>
                                      </w:rPr>
                                      <w:t>2011-02</w:t>
                                    </w:r>
                                  </w:p>
                                </w:txbxContent>
                              </v:textbox>
                            </v:rect>
                          </w:pict>
                        </w:r>
                      </w:p>
                    </w:tc>
                    <w:tc>
                      <w:tcPr>
                        <w:tcW w:w="6020" w:type="dxa"/>
                        <w:tcMar>
                          <w:top w:w="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126E95" w:rsidRDefault="00CE7BFE">
                        <w:pPr>
                          <w:pStyle w:val="p"/>
                          <w:spacing w:line="360" w:lineRule="atLeast"/>
                          <w:ind w:right="300"/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 xml:space="preserve">Safety management in hospital </w:t>
                        </w:r>
                      </w:p>
                    </w:tc>
                  </w:tr>
                </w:tbl>
                <w:p w:rsidR="00126E95" w:rsidRDefault="00126E95">
                  <w:pPr>
                    <w:rPr>
                      <w:vanish/>
                    </w:rPr>
                  </w:pPr>
                </w:p>
                <w:tbl>
                  <w:tblPr>
                    <w:tblStyle w:val="documentleft-boxparagraphwrapperdivtwocolpara"/>
                    <w:tblW w:w="0" w:type="auto"/>
                    <w:tblLayout w:type="fixed"/>
                    <w:tblCellMar>
                      <w:top w:w="300" w:type="dxa"/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10"/>
                    <w:gridCol w:w="6020"/>
                  </w:tblGrid>
                  <w:tr w:rsidR="00126E95">
                    <w:tc>
                      <w:tcPr>
                        <w:tcW w:w="510" w:type="dxa"/>
                        <w:tcMar>
                          <w:top w:w="30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126E95" w:rsidRDefault="00CE7BFE">
                        <w:pPr>
                          <w:spacing w:line="380" w:lineRule="atLeast"/>
                          <w:ind w:right="300"/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75648" behindDoc="0" locked="0" layoutInCell="1" allowOverlap="1">
                              <wp:simplePos x="0" y="0"/>
                              <wp:positionH relativeFrom="column">
                                <wp:posOffset>-69850</wp:posOffset>
                              </wp:positionH>
                              <wp:positionV relativeFrom="paragraph">
                                <wp:posOffset>76200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25" name="Picture 10002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25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C93437">
                          <w:pict>
                            <v:rect id="_x0000_s1031" style="position:absolute;margin-left:-1in;margin-top:-2pt;width:78pt;height:0;z-index:251676672;mso-position-horizontal-relative:text;mso-position-vertical-relative:text" fillcolor="this" stroked="f">
                              <v:fill opacity="0"/>
                              <v:path strokeok="f"/>
                              <v:textbox style="mso-fit-shape-to-text:t" inset="0,0,0,0">
                                <w:txbxContent>
                                  <w:p w:rsidR="00126E95" w:rsidRDefault="00126E95">
                                    <w:pPr>
                                      <w:spacing w:line="380" w:lineRule="atLeast"/>
                                      <w:ind w:right="300"/>
                                      <w:rPr>
                                        <w:rStyle w:val="documentleft-boxspandateswrapper"/>
                                        <w:rFonts w:ascii="Century Gothic" w:eastAsia="Century Gothic" w:hAnsi="Century Gothic" w:cs="Century Gothic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</w:pict>
                        </w:r>
                      </w:p>
                    </w:tc>
                    <w:tc>
                      <w:tcPr>
                        <w:tcW w:w="6020" w:type="dxa"/>
                        <w:tcMar>
                          <w:top w:w="30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126E95" w:rsidRDefault="00CE7BFE">
                        <w:pPr>
                          <w:pStyle w:val="p"/>
                          <w:spacing w:line="360" w:lineRule="atLeast"/>
                          <w:ind w:right="300"/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 xml:space="preserve">Chronic Disease management </w:t>
                        </w:r>
                      </w:p>
                    </w:tc>
                  </w:tr>
                </w:tbl>
                <w:p w:rsidR="00126E95" w:rsidRDefault="00126E95">
                  <w:pPr>
                    <w:rPr>
                      <w:vanish/>
                    </w:rPr>
                  </w:pPr>
                </w:p>
                <w:tbl>
                  <w:tblPr>
                    <w:tblStyle w:val="documentleft-boxparagraphwrapperdivtwocolpara"/>
                    <w:tblW w:w="0" w:type="auto"/>
                    <w:tblLayout w:type="fixed"/>
                    <w:tblCellMar>
                      <w:top w:w="300" w:type="dxa"/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10"/>
                    <w:gridCol w:w="6020"/>
                  </w:tblGrid>
                  <w:tr w:rsidR="00126E95">
                    <w:tc>
                      <w:tcPr>
                        <w:tcW w:w="510" w:type="dxa"/>
                        <w:tcMar>
                          <w:top w:w="30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126E95" w:rsidRDefault="00CE7BFE">
                        <w:pPr>
                          <w:spacing w:line="380" w:lineRule="atLeast"/>
                          <w:ind w:right="300"/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77696" behindDoc="0" locked="0" layoutInCell="1" allowOverlap="1">
                              <wp:simplePos x="0" y="0"/>
                              <wp:positionH relativeFrom="column">
                                <wp:posOffset>-69850</wp:posOffset>
                              </wp:positionH>
                              <wp:positionV relativeFrom="paragraph">
                                <wp:posOffset>76200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27" name="Picture 10002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27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C93437">
                          <w:pict>
                            <v:rect id="_x0000_s1032" style="position:absolute;margin-left:-1in;margin-top:-2pt;width:78pt;height:0;z-index:251678720;mso-position-horizontal-relative:text;mso-position-vertical-relative:text" fillcolor="this" stroked="f">
                              <v:fill opacity="0"/>
                              <v:path strokeok="f"/>
                              <v:textbox style="mso-fit-shape-to-text:t" inset="0,0,0,0">
                                <w:txbxContent>
                                  <w:p w:rsidR="00126E95" w:rsidRDefault="00126E95">
                                    <w:pPr>
                                      <w:spacing w:line="380" w:lineRule="atLeast"/>
                                      <w:ind w:right="300"/>
                                      <w:rPr>
                                        <w:rStyle w:val="documentleft-boxspandateswrapper"/>
                                        <w:rFonts w:ascii="Century Gothic" w:eastAsia="Century Gothic" w:hAnsi="Century Gothic" w:cs="Century Gothic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</w:pict>
                        </w:r>
                      </w:p>
                    </w:tc>
                    <w:tc>
                      <w:tcPr>
                        <w:tcW w:w="6020" w:type="dxa"/>
                        <w:tcMar>
                          <w:top w:w="30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126E95" w:rsidRDefault="00CE7BFE">
                        <w:pPr>
                          <w:pStyle w:val="p"/>
                          <w:spacing w:line="360" w:lineRule="atLeast"/>
                          <w:ind w:right="300"/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Core Communication</w:t>
                        </w:r>
                      </w:p>
                    </w:tc>
                  </w:tr>
                </w:tbl>
                <w:p w:rsidR="00126E95" w:rsidRDefault="00126E95">
                  <w:pPr>
                    <w:rPr>
                      <w:vanish/>
                    </w:rPr>
                  </w:pPr>
                </w:p>
                <w:tbl>
                  <w:tblPr>
                    <w:tblStyle w:val="documentleft-boxparagraphwrapperdivtwocolpara"/>
                    <w:tblW w:w="0" w:type="auto"/>
                    <w:tblLayout w:type="fixed"/>
                    <w:tblCellMar>
                      <w:top w:w="300" w:type="dxa"/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10"/>
                    <w:gridCol w:w="6020"/>
                  </w:tblGrid>
                  <w:tr w:rsidR="00126E95">
                    <w:tc>
                      <w:tcPr>
                        <w:tcW w:w="510" w:type="dxa"/>
                        <w:tcMar>
                          <w:top w:w="30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126E95" w:rsidRDefault="00CE7BFE">
                        <w:pPr>
                          <w:spacing w:line="380" w:lineRule="atLeast"/>
                          <w:ind w:right="300"/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79744" behindDoc="0" locked="0" layoutInCell="1" allowOverlap="1">
                              <wp:simplePos x="0" y="0"/>
                              <wp:positionH relativeFrom="column">
                                <wp:posOffset>-69850</wp:posOffset>
                              </wp:positionH>
                              <wp:positionV relativeFrom="paragraph">
                                <wp:posOffset>76200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29" name="Picture 100029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29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C93437">
                          <w:pict>
                            <v:rect id="_x0000_s1033" style="position:absolute;margin-left:-1in;margin-top:-2pt;width:78pt;height:0;z-index:251680768;mso-position-horizontal-relative:text;mso-position-vertical-relative:text" fillcolor="this" stroked="f">
                              <v:fill opacity="0"/>
                              <v:path strokeok="f"/>
                              <v:textbox style="mso-fit-shape-to-text:t" inset="0,0,0,0">
                                <w:txbxContent>
                                  <w:p w:rsidR="00126E95" w:rsidRDefault="00126E95">
                                    <w:pPr>
                                      <w:spacing w:line="380" w:lineRule="atLeast"/>
                                      <w:ind w:right="300"/>
                                      <w:rPr>
                                        <w:rStyle w:val="documentleft-boxspandateswrapper"/>
                                        <w:rFonts w:ascii="Century Gothic" w:eastAsia="Century Gothic" w:hAnsi="Century Gothic" w:cs="Century Gothic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</w:pict>
                        </w:r>
                      </w:p>
                    </w:tc>
                    <w:tc>
                      <w:tcPr>
                        <w:tcW w:w="6020" w:type="dxa"/>
                        <w:tcMar>
                          <w:top w:w="30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126E95" w:rsidRDefault="00CE7BFE">
                        <w:pPr>
                          <w:pStyle w:val="p"/>
                          <w:spacing w:line="360" w:lineRule="atLeast"/>
                          <w:ind w:right="300"/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 xml:space="preserve">Healthcare Inc. Standards </w:t>
                        </w:r>
                      </w:p>
                    </w:tc>
                  </w:tr>
                </w:tbl>
                <w:p w:rsidR="00126E95" w:rsidRDefault="00126E95">
                  <w:pPr>
                    <w:rPr>
                      <w:vanish/>
                    </w:rPr>
                  </w:pPr>
                </w:p>
                <w:tbl>
                  <w:tblPr>
                    <w:tblStyle w:val="documentleft-boxparagraphwrapperdivtwocolpara"/>
                    <w:tblW w:w="0" w:type="auto"/>
                    <w:tblLayout w:type="fixed"/>
                    <w:tblCellMar>
                      <w:top w:w="300" w:type="dxa"/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10"/>
                    <w:gridCol w:w="6020"/>
                  </w:tblGrid>
                  <w:tr w:rsidR="00126E95">
                    <w:tc>
                      <w:tcPr>
                        <w:tcW w:w="510" w:type="dxa"/>
                        <w:tcMar>
                          <w:top w:w="30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126E95" w:rsidRDefault="00CE7BFE">
                        <w:pPr>
                          <w:spacing w:line="380" w:lineRule="atLeast"/>
                          <w:ind w:right="300"/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81792" behindDoc="0" locked="0" layoutInCell="1" allowOverlap="1">
                              <wp:simplePos x="0" y="0"/>
                              <wp:positionH relativeFrom="column">
                                <wp:posOffset>-69850</wp:posOffset>
                              </wp:positionH>
                              <wp:positionV relativeFrom="paragraph">
                                <wp:posOffset>76200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31" name="Picture 10003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31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C93437">
                          <w:pict>
                            <v:rect id="_x0000_s1034" style="position:absolute;margin-left:-1in;margin-top:-2pt;width:78pt;height:0;z-index:251682816;mso-position-horizontal-relative:text;mso-position-vertical-relative:text" fillcolor="this" stroked="f">
                              <v:fill opacity="0"/>
                              <v:path strokeok="f"/>
                              <v:textbox style="mso-fit-shape-to-text:t" inset="0,0,0,0">
                                <w:txbxContent>
                                  <w:p w:rsidR="00126E95" w:rsidRDefault="00126E95">
                                    <w:pPr>
                                      <w:spacing w:line="380" w:lineRule="atLeast"/>
                                      <w:ind w:right="300"/>
                                      <w:rPr>
                                        <w:rStyle w:val="documentleft-boxspandateswrapper"/>
                                        <w:rFonts w:ascii="Century Gothic" w:eastAsia="Century Gothic" w:hAnsi="Century Gothic" w:cs="Century Gothic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</w:pict>
                        </w:r>
                      </w:p>
                    </w:tc>
                    <w:tc>
                      <w:tcPr>
                        <w:tcW w:w="6020" w:type="dxa"/>
                        <w:tcMar>
                          <w:top w:w="30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126E95" w:rsidRDefault="00CE7BFE">
                        <w:pPr>
                          <w:pStyle w:val="p"/>
                          <w:spacing w:line="360" w:lineRule="atLeast"/>
                          <w:ind w:right="300"/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 xml:space="preserve">Fraud Waste Abuse </w:t>
                        </w:r>
                      </w:p>
                    </w:tc>
                  </w:tr>
                </w:tbl>
                <w:p w:rsidR="00126E95" w:rsidRDefault="00126E95">
                  <w:pPr>
                    <w:rPr>
                      <w:vanish/>
                    </w:rPr>
                  </w:pPr>
                </w:p>
                <w:tbl>
                  <w:tblPr>
                    <w:tblStyle w:val="documentleft-boxparagraphwrapperdivtwocolpara"/>
                    <w:tblW w:w="0" w:type="auto"/>
                    <w:tblLayout w:type="fixed"/>
                    <w:tblCellMar>
                      <w:top w:w="300" w:type="dxa"/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10"/>
                    <w:gridCol w:w="6020"/>
                  </w:tblGrid>
                  <w:tr w:rsidR="00126E95">
                    <w:tc>
                      <w:tcPr>
                        <w:tcW w:w="510" w:type="dxa"/>
                        <w:tcMar>
                          <w:top w:w="30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126E95" w:rsidRDefault="00CE7BFE">
                        <w:pPr>
                          <w:spacing w:line="380" w:lineRule="atLeast"/>
                          <w:ind w:right="300"/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83840" behindDoc="0" locked="0" layoutInCell="1" allowOverlap="1">
                              <wp:simplePos x="0" y="0"/>
                              <wp:positionH relativeFrom="column">
                                <wp:posOffset>-69850</wp:posOffset>
                              </wp:positionH>
                              <wp:positionV relativeFrom="paragraph">
                                <wp:posOffset>76200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33" name="Picture 100033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33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C93437">
                          <w:pict>
                            <v:rect id="_x0000_s1035" style="position:absolute;margin-left:-1in;margin-top:-2pt;width:78pt;height:0;z-index:251684864;mso-position-horizontal-relative:text;mso-position-vertical-relative:text" fillcolor="this" stroked="f">
                              <v:fill opacity="0"/>
                              <v:path strokeok="f"/>
                              <v:textbox style="mso-fit-shape-to-text:t" inset="0,0,0,0">
                                <w:txbxContent>
                                  <w:p w:rsidR="00126E95" w:rsidRDefault="00126E95">
                                    <w:pPr>
                                      <w:spacing w:line="380" w:lineRule="atLeast"/>
                                      <w:ind w:right="300"/>
                                      <w:rPr>
                                        <w:rStyle w:val="documentleft-boxspandateswrapper"/>
                                        <w:rFonts w:ascii="Century Gothic" w:eastAsia="Century Gothic" w:hAnsi="Century Gothic" w:cs="Century Gothic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</w:pict>
                        </w:r>
                      </w:p>
                    </w:tc>
                    <w:tc>
                      <w:tcPr>
                        <w:tcW w:w="6020" w:type="dxa"/>
                        <w:tcMar>
                          <w:top w:w="30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126E95" w:rsidRDefault="00CE7BFE">
                        <w:pPr>
                          <w:pStyle w:val="p"/>
                          <w:spacing w:line="360" w:lineRule="atLeast"/>
                          <w:ind w:right="300"/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 xml:space="preserve">HIPAA Training. </w:t>
                        </w:r>
                      </w:p>
                    </w:tc>
                  </w:tr>
                </w:tbl>
                <w:p w:rsidR="00126E95" w:rsidRDefault="00126E95">
                  <w:pPr>
                    <w:rPr>
                      <w:vanish/>
                    </w:rPr>
                  </w:pPr>
                </w:p>
                <w:tbl>
                  <w:tblPr>
                    <w:tblStyle w:val="documentleft-boxparagraphwrapperdivtwocolpara"/>
                    <w:tblW w:w="0" w:type="auto"/>
                    <w:tblLayout w:type="fixed"/>
                    <w:tblCellMar>
                      <w:top w:w="300" w:type="dxa"/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10"/>
                    <w:gridCol w:w="6020"/>
                  </w:tblGrid>
                  <w:tr w:rsidR="00126E95">
                    <w:tc>
                      <w:tcPr>
                        <w:tcW w:w="510" w:type="dxa"/>
                        <w:tcMar>
                          <w:top w:w="30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126E95" w:rsidRDefault="00CE7BFE">
                        <w:pPr>
                          <w:spacing w:line="380" w:lineRule="atLeast"/>
                          <w:ind w:right="300"/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85888" behindDoc="0" locked="0" layoutInCell="1" allowOverlap="1">
                              <wp:simplePos x="0" y="0"/>
                              <wp:positionH relativeFrom="column">
                                <wp:posOffset>-69850</wp:posOffset>
                              </wp:positionH>
                              <wp:positionV relativeFrom="paragraph">
                                <wp:posOffset>76200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35" name="Picture 100035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35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C93437">
                          <w:pict>
                            <v:rect id="_x0000_s1036" style="position:absolute;margin-left:-1in;margin-top:-2pt;width:78pt;height:0;z-index:251686912;mso-position-horizontal-relative:text;mso-position-vertical-relative:text" fillcolor="this" stroked="f">
                              <v:fill opacity="0"/>
                              <v:path strokeok="f"/>
                              <v:textbox style="mso-fit-shape-to-text:t" inset="0,0,0,0">
                                <w:txbxContent>
                                  <w:p w:rsidR="00126E95" w:rsidRDefault="00126E95">
                                    <w:pPr>
                                      <w:spacing w:line="380" w:lineRule="atLeast"/>
                                      <w:ind w:right="300"/>
                                      <w:rPr>
                                        <w:rStyle w:val="documentleft-boxspandateswrapper"/>
                                        <w:rFonts w:ascii="Century Gothic" w:eastAsia="Century Gothic" w:hAnsi="Century Gothic" w:cs="Century Gothic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</w:pict>
                        </w:r>
                      </w:p>
                    </w:tc>
                    <w:tc>
                      <w:tcPr>
                        <w:tcW w:w="6020" w:type="dxa"/>
                        <w:tcMar>
                          <w:top w:w="30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126E95" w:rsidRDefault="00C13FF8">
                        <w:pPr>
                          <w:pStyle w:val="p"/>
                          <w:spacing w:line="360" w:lineRule="atLeast"/>
                          <w:ind w:right="300"/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 xml:space="preserve">Osha </w:t>
                        </w:r>
                        <w:r w:rsidR="00CE7BFE"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>University of California</w:t>
                        </w:r>
                      </w:p>
                    </w:tc>
                  </w:tr>
                </w:tbl>
                <w:p w:rsidR="00126E95" w:rsidRDefault="00126E95">
                  <w:pPr>
                    <w:rPr>
                      <w:vanish/>
                    </w:rPr>
                  </w:pPr>
                </w:p>
                <w:tbl>
                  <w:tblPr>
                    <w:tblStyle w:val="documentleft-boxparagraphwrapperdivtwocolpara"/>
                    <w:tblW w:w="0" w:type="auto"/>
                    <w:tblLayout w:type="fixed"/>
                    <w:tblCellMar>
                      <w:top w:w="300" w:type="dxa"/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510"/>
                    <w:gridCol w:w="6020"/>
                  </w:tblGrid>
                  <w:tr w:rsidR="00126E95">
                    <w:tc>
                      <w:tcPr>
                        <w:tcW w:w="510" w:type="dxa"/>
                        <w:tcMar>
                          <w:top w:w="30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126E95" w:rsidRDefault="00CE7BFE">
                        <w:pPr>
                          <w:spacing w:line="380" w:lineRule="atLeast"/>
                          <w:ind w:right="300"/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sz w:val="22"/>
                            <w:szCs w:val="22"/>
                          </w:rPr>
                        </w:pPr>
                        <w:r>
                          <w:rPr>
                            <w:rStyle w:val="documentleft-boxspandateswrapper"/>
                            <w:rFonts w:ascii="Century Gothic" w:eastAsia="Century Gothic" w:hAnsi="Century Gothic" w:cs="Century Gothic"/>
                            <w:noProof/>
                            <w:sz w:val="22"/>
                            <w:szCs w:val="22"/>
                          </w:rPr>
                          <w:drawing>
                            <wp:anchor distT="0" distB="0" distL="114300" distR="114300" simplePos="0" relativeHeight="251687936" behindDoc="0" locked="0" layoutInCell="1" allowOverlap="1">
                              <wp:simplePos x="0" y="0"/>
                              <wp:positionH relativeFrom="column">
                                <wp:posOffset>-69850</wp:posOffset>
                              </wp:positionH>
                              <wp:positionV relativeFrom="paragraph">
                                <wp:posOffset>76200</wp:posOffset>
                              </wp:positionV>
                              <wp:extent cx="102094" cy="102158"/>
                              <wp:effectExtent l="0" t="0" r="0" b="0"/>
                              <wp:wrapNone/>
                              <wp:docPr id="100037" name="Picture 100037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0037" name="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094" cy="10215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anchor>
                          </w:drawing>
                        </w:r>
                        <w:r w:rsidR="00C93437">
                          <w:pict>
                            <v:rect id="_x0000_s1037" style="position:absolute;margin-left:-1in;margin-top:-2pt;width:78pt;height:0;z-index:251688960;mso-position-horizontal-relative:text;mso-position-vertical-relative:text" fillcolor="this" stroked="f">
                              <v:fill opacity="0"/>
                              <v:path strokeok="f"/>
                              <v:textbox style="mso-fit-shape-to-text:t" inset="0,0,0,0">
                                <w:txbxContent>
                                  <w:p w:rsidR="00126E95" w:rsidRDefault="00126E95">
                                    <w:pPr>
                                      <w:spacing w:line="380" w:lineRule="atLeast"/>
                                      <w:ind w:right="300"/>
                                      <w:rPr>
                                        <w:rStyle w:val="documentleft-boxspandateswrapper"/>
                                        <w:rFonts w:ascii="Century Gothic" w:eastAsia="Century Gothic" w:hAnsi="Century Gothic" w:cs="Century Gothic"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</w:pict>
                        </w:r>
                      </w:p>
                    </w:tc>
                    <w:tc>
                      <w:tcPr>
                        <w:tcW w:w="6020" w:type="dxa"/>
                        <w:tcMar>
                          <w:top w:w="300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126E95" w:rsidRDefault="00C13FF8">
                        <w:pPr>
                          <w:pStyle w:val="p"/>
                          <w:spacing w:line="360" w:lineRule="atLeast"/>
                          <w:ind w:right="300"/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  <w:t xml:space="preserve">EPA Universal </w:t>
                        </w:r>
                      </w:p>
                      <w:p w:rsidR="00C13FF8" w:rsidRDefault="00C13FF8">
                        <w:pPr>
                          <w:pStyle w:val="p"/>
                          <w:spacing w:line="360" w:lineRule="atLeast"/>
                          <w:ind w:right="300"/>
                          <w:rPr>
                            <w:rStyle w:val="divdocumenttwocolparasinglecolumn"/>
                            <w:rFonts w:ascii="Century Gothic" w:eastAsia="Century Gothic" w:hAnsi="Century Gothic" w:cs="Century Gothic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26E95" w:rsidRDefault="00126E95">
                  <w:pP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</w:pPr>
                </w:p>
              </w:tc>
            </w:tr>
          </w:tbl>
          <w:p w:rsidR="00126E95" w:rsidRDefault="00126E95">
            <w:pPr>
              <w:pStyle w:val="documentleft-boxParagraph"/>
              <w:pBdr>
                <w:right w:val="none" w:sz="0" w:space="0" w:color="auto"/>
              </w:pBdr>
              <w:spacing w:line="360" w:lineRule="atLeast"/>
              <w:ind w:right="300"/>
              <w:rPr>
                <w:rStyle w:val="documentleft-box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10" w:type="dxa"/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:rsidR="00126E95" w:rsidRDefault="00126E95">
            <w:pPr>
              <w:pStyle w:val="documentleft-boxParagraph"/>
              <w:pBdr>
                <w:right w:val="none" w:sz="0" w:space="0" w:color="auto"/>
              </w:pBdr>
              <w:spacing w:line="360" w:lineRule="atLeast"/>
              <w:ind w:right="300"/>
              <w:rPr>
                <w:rStyle w:val="documentleft-box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3310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tbl>
            <w:tblPr>
              <w:tblStyle w:val="documentright-boxsectionnth-child1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"/>
              <w:gridCol w:w="3270"/>
            </w:tblGrid>
            <w:tr w:rsidR="00126E95">
              <w:tc>
                <w:tcPr>
                  <w:tcW w:w="1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126E95" w:rsidRDefault="00126E95">
                  <w:pPr>
                    <w:rPr>
                      <w:rStyle w:val="documentleft-box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280" w:type="dxa"/>
                  <w:tcMar>
                    <w:top w:w="0" w:type="dxa"/>
                    <w:left w:w="10" w:type="dxa"/>
                    <w:bottom w:w="5" w:type="dxa"/>
                    <w:right w:w="5" w:type="dxa"/>
                  </w:tcMar>
                  <w:hideMark/>
                </w:tcPr>
                <w:p w:rsidR="00126E95" w:rsidRDefault="00CE7BFE">
                  <w:pPr>
                    <w:pStyle w:val="documentleft-boxheading"/>
                    <w:pBdr>
                      <w:top w:val="none" w:sz="0" w:space="15" w:color="auto"/>
                      <w:bottom w:val="none" w:sz="0" w:space="10" w:color="auto"/>
                    </w:pBdr>
                    <w:spacing w:line="460" w:lineRule="atLeast"/>
                    <w:ind w:left="9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b/>
                      <w:bCs/>
                      <w:color w:val="373D48"/>
                      <w:sz w:val="32"/>
                      <w:szCs w:val="3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b/>
                      <w:bCs/>
                      <w:noProof/>
                      <w:color w:val="373D48"/>
                      <w:sz w:val="32"/>
                      <w:szCs w:val="32"/>
                    </w:rPr>
                    <w:drawing>
                      <wp:anchor distT="0" distB="0" distL="114300" distR="114300" simplePos="0" relativeHeight="251689984" behindDoc="0" locked="0" layoutInCell="1" allowOverlap="1">
                        <wp:simplePos x="0" y="0"/>
                        <wp:positionH relativeFrom="column">
                          <wp:posOffset>127000</wp:posOffset>
                        </wp:positionH>
                        <wp:positionV relativeFrom="paragraph">
                          <wp:posOffset>190500</wp:posOffset>
                        </wp:positionV>
                        <wp:extent cx="368466" cy="368677"/>
                        <wp:effectExtent l="0" t="0" r="0" b="0"/>
                        <wp:wrapNone/>
                        <wp:docPr id="100039" name="Picture 10003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39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  <w:t>Contact</w:t>
                  </w:r>
                </w:p>
                <w:p w:rsidR="00126E95" w:rsidRDefault="00CE7BFE">
                  <w:pPr>
                    <w:pStyle w:val="documenttxtBoldParagraph"/>
                    <w:spacing w:line="360" w:lineRule="atLeast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Address </w:t>
                  </w:r>
                </w:p>
                <w:p w:rsidR="00126E95" w:rsidRDefault="00CE7BFE">
                  <w:pPr>
                    <w:pStyle w:val="div"/>
                    <w:spacing w:line="360" w:lineRule="atLeast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Dubai,</w:t>
                  </w: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Abu Dhabi, 00000</w:t>
                  </w:r>
                </w:p>
                <w:p w:rsidR="00126E95" w:rsidRDefault="00CE7BFE">
                  <w:pPr>
                    <w:pStyle w:val="documenttxtBoldParagraph"/>
                    <w:spacing w:before="100" w:line="360" w:lineRule="atLeast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Phone </w:t>
                  </w:r>
                </w:p>
                <w:p w:rsidR="00126E95" w:rsidRDefault="00C93437">
                  <w:pPr>
                    <w:pStyle w:val="div"/>
                    <w:spacing w:line="360" w:lineRule="atLeast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+971 56 661 2634</w:t>
                  </w:r>
                  <w:bookmarkStart w:id="0" w:name="_GoBack"/>
                  <w:bookmarkEnd w:id="0"/>
                </w:p>
                <w:p w:rsidR="00126E95" w:rsidRDefault="00CE7BFE">
                  <w:pPr>
                    <w:pStyle w:val="documenttxtBoldParagraph"/>
                    <w:spacing w:before="100" w:line="360" w:lineRule="atLeast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E-mail </w:t>
                  </w:r>
                </w:p>
                <w:p w:rsidR="00126E95" w:rsidRDefault="00CE7BFE">
                  <w:pPr>
                    <w:pStyle w:val="documentword-breakParagraph"/>
                    <w:spacing w:line="360" w:lineRule="atLeast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Century Gothic" w:eastAsia="Century Gothic" w:hAnsi="Century Gothic" w:cs="Century Gothic"/>
                      <w:sz w:val="22"/>
                      <w:szCs w:val="22"/>
                    </w:rPr>
                    <w:t>iewaysi@aol.com</w:t>
                  </w:r>
                </w:p>
                <w:p w:rsidR="00126E95" w:rsidRDefault="00CE7BFE">
                  <w:pPr>
                    <w:pStyle w:val="documenttxtBoldParagraph"/>
                    <w:spacing w:before="100" w:line="360" w:lineRule="atLeast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  <w:t>WWW</w:t>
                  </w:r>
                </w:p>
                <w:p w:rsidR="00126E95" w:rsidRDefault="00CE7BFE">
                  <w:pPr>
                    <w:pStyle w:val="div"/>
                    <w:spacing w:line="360" w:lineRule="atLeast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  <w:t>https://zety.com/profile/ibrahim-ewaysi/316</w:t>
                  </w:r>
                </w:p>
              </w:tc>
            </w:tr>
          </w:tbl>
          <w:p w:rsidR="00126E95" w:rsidRDefault="00126E95">
            <w:pPr>
              <w:rPr>
                <w:vanish/>
              </w:rPr>
            </w:pPr>
          </w:p>
          <w:tbl>
            <w:tblPr>
              <w:tblStyle w:val="documentleft-boxsection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"/>
              <w:gridCol w:w="3270"/>
            </w:tblGrid>
            <w:tr w:rsidR="00126E95">
              <w:tc>
                <w:tcPr>
                  <w:tcW w:w="1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126E95" w:rsidRDefault="00126E95">
                  <w:pPr>
                    <w:pStyle w:val="documentleft-boxleftmargincellParagraph"/>
                    <w:spacing w:line="360" w:lineRule="atLeast"/>
                    <w:ind w:right="200"/>
                    <w:rPr>
                      <w:rStyle w:val="documentleft-boxleftmargincell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280" w:type="dxa"/>
                  <w:tcMar>
                    <w:top w:w="0" w:type="dxa"/>
                    <w:left w:w="10" w:type="dxa"/>
                    <w:bottom w:w="5" w:type="dxa"/>
                    <w:right w:w="5" w:type="dxa"/>
                  </w:tcMar>
                  <w:hideMark/>
                </w:tcPr>
                <w:p w:rsidR="00126E95" w:rsidRDefault="00CE7BFE">
                  <w:pPr>
                    <w:pStyle w:val="documentleft-boxheading"/>
                    <w:pBdr>
                      <w:top w:val="none" w:sz="0" w:space="15" w:color="auto"/>
                      <w:bottom w:val="none" w:sz="0" w:space="10" w:color="auto"/>
                    </w:pBdr>
                    <w:spacing w:line="460" w:lineRule="atLeast"/>
                    <w:ind w:left="9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b/>
                      <w:bCs/>
                      <w:color w:val="373D48"/>
                      <w:sz w:val="32"/>
                      <w:szCs w:val="3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b/>
                      <w:bCs/>
                      <w:noProof/>
                      <w:color w:val="373D48"/>
                      <w:sz w:val="32"/>
                      <w:szCs w:val="32"/>
                    </w:rPr>
                    <w:drawing>
                      <wp:anchor distT="0" distB="0" distL="114300" distR="114300" simplePos="0" relativeHeight="251691008" behindDoc="0" locked="0" layoutInCell="1" allowOverlap="1">
                        <wp:simplePos x="0" y="0"/>
                        <wp:positionH relativeFrom="column">
                          <wp:posOffset>127000</wp:posOffset>
                        </wp:positionH>
                        <wp:positionV relativeFrom="paragraph">
                          <wp:posOffset>190500</wp:posOffset>
                        </wp:positionV>
                        <wp:extent cx="368466" cy="368677"/>
                        <wp:effectExtent l="0" t="0" r="0" b="0"/>
                        <wp:wrapNone/>
                        <wp:docPr id="100041" name="Picture 10004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4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  <w:t>Skills</w:t>
                  </w:r>
                </w:p>
                <w:p w:rsidR="00126E95" w:rsidRDefault="00CE7BFE">
                  <w:pPr>
                    <w:pStyle w:val="documentleft-boxparagraphwrapperdivtwocolparaParagraph"/>
                    <w:spacing w:line="360" w:lineRule="atLeast"/>
                    <w:ind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</w:p>
                <w:p w:rsidR="00126E95" w:rsidRDefault="00CE7BFE">
                  <w:pPr>
                    <w:pStyle w:val="p"/>
                    <w:spacing w:line="360" w:lineRule="atLeast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  <w:t xml:space="preserve">Osha Standards </w:t>
                  </w:r>
                  <w:r w:rsidR="00C13FF8"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  <w:t>and</w:t>
                  </w: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  <w:t xml:space="preserve"> Codes</w:t>
                  </w:r>
                </w:p>
                <w:p w:rsidR="00126E95" w:rsidRDefault="00CE7BFE">
                  <w:pPr>
                    <w:pStyle w:val="documentrating-wrapper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noProof/>
                      <w:color w:val="000000"/>
                      <w:sz w:val="22"/>
                      <w:szCs w:val="22"/>
                    </w:rPr>
                    <w:drawing>
                      <wp:inline distT="0" distB="0" distL="0" distR="0">
                        <wp:extent cx="812419" cy="165615"/>
                        <wp:effectExtent l="0" t="0" r="0" b="0"/>
                        <wp:docPr id="100043" name="Picture 10004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4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2419" cy="165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6E95" w:rsidRDefault="00CE7BFE">
                  <w:pPr>
                    <w:pStyle w:val="documentleft-boxparagraphwrapperdivtwocolparaParagraph"/>
                    <w:spacing w:line="360" w:lineRule="atLeast"/>
                    <w:ind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</w:p>
                <w:p w:rsidR="00126E95" w:rsidRDefault="00CE7BFE">
                  <w:pPr>
                    <w:pStyle w:val="p"/>
                    <w:spacing w:before="100" w:line="360" w:lineRule="atLeast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  <w:t>Document Control</w:t>
                  </w:r>
                </w:p>
                <w:p w:rsidR="00126E95" w:rsidRDefault="00CE7BFE">
                  <w:pPr>
                    <w:pStyle w:val="documentrating-wrapper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noProof/>
                      <w:color w:val="000000"/>
                      <w:sz w:val="22"/>
                      <w:szCs w:val="22"/>
                    </w:rPr>
                    <w:drawing>
                      <wp:inline distT="0" distB="0" distL="0" distR="0">
                        <wp:extent cx="812419" cy="165615"/>
                        <wp:effectExtent l="0" t="0" r="0" b="0"/>
                        <wp:docPr id="100045" name="Picture 10004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4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2419" cy="165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6E95" w:rsidRDefault="00CE7BFE">
                  <w:pPr>
                    <w:pStyle w:val="documentleft-boxparagraphwrapperdivtwocolparaParagraph"/>
                    <w:spacing w:line="360" w:lineRule="atLeast"/>
                    <w:ind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</w:p>
                <w:p w:rsidR="00126E95" w:rsidRDefault="00CE7BFE">
                  <w:pPr>
                    <w:pStyle w:val="p"/>
                    <w:spacing w:before="100" w:line="360" w:lineRule="atLeast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  <w:t>Quality Improvement</w:t>
                  </w:r>
                </w:p>
                <w:p w:rsidR="00126E95" w:rsidRDefault="00CE7BFE">
                  <w:pPr>
                    <w:pStyle w:val="documentrating-wrapper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noProof/>
                      <w:color w:val="000000"/>
                      <w:sz w:val="22"/>
                      <w:szCs w:val="22"/>
                    </w:rPr>
                    <w:drawing>
                      <wp:inline distT="0" distB="0" distL="0" distR="0">
                        <wp:extent cx="812419" cy="165615"/>
                        <wp:effectExtent l="0" t="0" r="0" b="0"/>
                        <wp:docPr id="100047" name="Picture 10004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4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2419" cy="165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6E95" w:rsidRDefault="00CE7BFE">
                  <w:pPr>
                    <w:pStyle w:val="documentleft-boxparagraphwrapperdivtwocolparaParagraph"/>
                    <w:spacing w:line="360" w:lineRule="atLeast"/>
                    <w:ind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</w:p>
                <w:p w:rsidR="00126E95" w:rsidRDefault="00CE7BFE">
                  <w:pPr>
                    <w:pStyle w:val="p"/>
                    <w:spacing w:before="100" w:line="360" w:lineRule="atLeast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  <w:t>Policy Renewals</w:t>
                  </w:r>
                </w:p>
                <w:p w:rsidR="00126E95" w:rsidRDefault="00CE7BFE">
                  <w:pPr>
                    <w:pStyle w:val="documentrating-wrapper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noProof/>
                      <w:color w:val="000000"/>
                      <w:sz w:val="22"/>
                      <w:szCs w:val="22"/>
                    </w:rPr>
                    <w:drawing>
                      <wp:inline distT="0" distB="0" distL="0" distR="0">
                        <wp:extent cx="812419" cy="165615"/>
                        <wp:effectExtent l="0" t="0" r="0" b="0"/>
                        <wp:docPr id="100049" name="Picture 10004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49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2419" cy="165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6E95" w:rsidRDefault="00CE7BFE">
                  <w:pPr>
                    <w:pStyle w:val="documentleft-boxparagraphwrapperdivtwocolparaParagraph"/>
                    <w:spacing w:line="360" w:lineRule="atLeast"/>
                    <w:ind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</w:p>
                <w:p w:rsidR="00126E95" w:rsidRDefault="00CE7BFE">
                  <w:pPr>
                    <w:pStyle w:val="p"/>
                    <w:spacing w:before="100" w:line="360" w:lineRule="atLeast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  <w:t xml:space="preserve">Processes </w:t>
                  </w:r>
                  <w:r w:rsidR="00C13FF8"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  <w:t>and</w:t>
                  </w: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  <w:t xml:space="preserve"> Procedures</w:t>
                  </w:r>
                </w:p>
                <w:p w:rsidR="00126E95" w:rsidRDefault="00CE7BFE">
                  <w:pPr>
                    <w:pStyle w:val="documentrating-wrapper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noProof/>
                      <w:color w:val="000000"/>
                      <w:sz w:val="22"/>
                      <w:szCs w:val="22"/>
                    </w:rPr>
                    <w:drawing>
                      <wp:inline distT="0" distB="0" distL="0" distR="0">
                        <wp:extent cx="812419" cy="165615"/>
                        <wp:effectExtent l="0" t="0" r="0" b="0"/>
                        <wp:docPr id="100051" name="Picture 10005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5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2419" cy="165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6E95" w:rsidRDefault="00CE7BFE">
                  <w:pPr>
                    <w:pStyle w:val="documentleft-boxparagraphwrapperdivtwocolparaParagraph"/>
                    <w:spacing w:line="360" w:lineRule="atLeast"/>
                    <w:ind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</w:p>
                <w:p w:rsidR="00126E95" w:rsidRDefault="00CE7BFE">
                  <w:pPr>
                    <w:pStyle w:val="p"/>
                    <w:spacing w:before="100" w:line="360" w:lineRule="atLeast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  <w:t>Occupational Safety</w:t>
                  </w:r>
                </w:p>
                <w:p w:rsidR="00126E95" w:rsidRDefault="00CE7BFE">
                  <w:pPr>
                    <w:pStyle w:val="documentrating-wrapper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noProof/>
                      <w:color w:val="000000"/>
                      <w:sz w:val="22"/>
                      <w:szCs w:val="22"/>
                    </w:rPr>
                    <w:drawing>
                      <wp:inline distT="0" distB="0" distL="0" distR="0">
                        <wp:extent cx="812419" cy="165615"/>
                        <wp:effectExtent l="0" t="0" r="0" b="0"/>
                        <wp:docPr id="100053" name="Picture 10005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5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2419" cy="165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6E95" w:rsidRDefault="00CE7BFE">
                  <w:pPr>
                    <w:pStyle w:val="documentleft-boxparagraphwrapperdivtwocolparaParagraph"/>
                    <w:spacing w:line="360" w:lineRule="atLeast"/>
                    <w:ind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</w:p>
                <w:p w:rsidR="00126E95" w:rsidRDefault="00CE7BFE">
                  <w:pPr>
                    <w:pStyle w:val="p"/>
                    <w:spacing w:before="100" w:line="360" w:lineRule="atLeast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  <w:t>Administration</w:t>
                  </w:r>
                </w:p>
                <w:p w:rsidR="00126E95" w:rsidRDefault="00CE7BFE">
                  <w:pPr>
                    <w:pStyle w:val="documentrating-wrapper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noProof/>
                      <w:color w:val="000000"/>
                      <w:sz w:val="22"/>
                      <w:szCs w:val="22"/>
                    </w:rPr>
                    <w:drawing>
                      <wp:inline distT="0" distB="0" distL="0" distR="0">
                        <wp:extent cx="812419" cy="165615"/>
                        <wp:effectExtent l="0" t="0" r="0" b="0"/>
                        <wp:docPr id="100055" name="Picture 10005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5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2419" cy="165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6E95" w:rsidRDefault="00CE7BFE">
                  <w:pPr>
                    <w:pStyle w:val="documentleft-boxparagraphwrapperdivtwocolparaParagraph"/>
                    <w:spacing w:line="360" w:lineRule="atLeast"/>
                    <w:ind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</w:p>
                <w:p w:rsidR="00126E95" w:rsidRDefault="00CE7BFE">
                  <w:pPr>
                    <w:pStyle w:val="p"/>
                    <w:spacing w:before="100" w:line="360" w:lineRule="atLeast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  <w:t xml:space="preserve">Verbal </w:t>
                  </w:r>
                  <w:r w:rsidR="00C13FF8"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  <w:t>and</w:t>
                  </w: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  <w:t xml:space="preserve"> Written Communication</w:t>
                  </w:r>
                </w:p>
                <w:p w:rsidR="00126E95" w:rsidRDefault="00CE7BFE">
                  <w:pPr>
                    <w:pStyle w:val="documentrating-wrapper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noProof/>
                      <w:color w:val="000000"/>
                      <w:sz w:val="22"/>
                      <w:szCs w:val="22"/>
                    </w:rPr>
                    <w:drawing>
                      <wp:inline distT="0" distB="0" distL="0" distR="0">
                        <wp:extent cx="812419" cy="165615"/>
                        <wp:effectExtent l="0" t="0" r="0" b="0"/>
                        <wp:docPr id="100057" name="Picture 100057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57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2419" cy="165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6E95" w:rsidRDefault="00CE7BFE">
                  <w:pPr>
                    <w:pStyle w:val="documentleft-boxparagraphwrapperdivtwocolparaParagraph"/>
                    <w:spacing w:line="360" w:lineRule="atLeast"/>
                    <w:ind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  <w:lastRenderedPageBreak/>
                    <w:t xml:space="preserve"> </w:t>
                  </w:r>
                </w:p>
                <w:p w:rsidR="00126E95" w:rsidRDefault="00CE7BFE">
                  <w:pPr>
                    <w:pStyle w:val="p"/>
                    <w:spacing w:before="100" w:line="360" w:lineRule="atLeast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  <w:t>Preventative Measures</w:t>
                  </w:r>
                </w:p>
                <w:p w:rsidR="00126E95" w:rsidRDefault="00CE7BFE">
                  <w:pPr>
                    <w:pStyle w:val="documentrating-wrapper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noProof/>
                      <w:color w:val="000000"/>
                      <w:sz w:val="22"/>
                      <w:szCs w:val="22"/>
                    </w:rPr>
                    <w:drawing>
                      <wp:inline distT="0" distB="0" distL="0" distR="0">
                        <wp:extent cx="812419" cy="165615"/>
                        <wp:effectExtent l="0" t="0" r="0" b="0"/>
                        <wp:docPr id="100059" name="Picture 100059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59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2419" cy="165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6E95" w:rsidRDefault="00CE7BFE">
                  <w:pPr>
                    <w:pStyle w:val="documentleft-boxparagraphwrapperdivtwocolparaParagraph"/>
                    <w:spacing w:line="360" w:lineRule="atLeast"/>
                    <w:ind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</w:p>
                <w:p w:rsidR="00126E95" w:rsidRDefault="00CE7BFE">
                  <w:pPr>
                    <w:pStyle w:val="p"/>
                    <w:spacing w:before="100" w:line="360" w:lineRule="atLeast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  <w:t>Patient Safety</w:t>
                  </w:r>
                </w:p>
                <w:p w:rsidR="00126E95" w:rsidRDefault="00CE7BFE">
                  <w:pPr>
                    <w:pStyle w:val="documentrating-wrapper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noProof/>
                      <w:color w:val="000000"/>
                      <w:sz w:val="22"/>
                      <w:szCs w:val="22"/>
                    </w:rPr>
                    <w:drawing>
                      <wp:inline distT="0" distB="0" distL="0" distR="0">
                        <wp:extent cx="812419" cy="165615"/>
                        <wp:effectExtent l="0" t="0" r="0" b="0"/>
                        <wp:docPr id="100061" name="Picture 10006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61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2419" cy="165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6E95" w:rsidRDefault="00CE7BFE">
                  <w:pPr>
                    <w:pStyle w:val="documentleft-boxparagraphwrapperdivtwocolparaParagraph"/>
                    <w:spacing w:line="360" w:lineRule="atLeast"/>
                    <w:ind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</w:p>
                <w:p w:rsidR="00126E95" w:rsidRDefault="00CE7BFE">
                  <w:pPr>
                    <w:pStyle w:val="p"/>
                    <w:spacing w:before="100" w:line="360" w:lineRule="atLeast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  <w:t>Patient-focused quality service</w:t>
                  </w:r>
                </w:p>
              </w:tc>
            </w:tr>
          </w:tbl>
          <w:p w:rsidR="00126E95" w:rsidRDefault="00126E95">
            <w:pPr>
              <w:rPr>
                <w:vanish/>
              </w:rPr>
            </w:pPr>
          </w:p>
          <w:tbl>
            <w:tblPr>
              <w:tblStyle w:val="documentleft-boxsection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"/>
              <w:gridCol w:w="3270"/>
            </w:tblGrid>
            <w:tr w:rsidR="00126E95">
              <w:tc>
                <w:tcPr>
                  <w:tcW w:w="10" w:type="dxa"/>
                  <w:tcMar>
                    <w:top w:w="0" w:type="dxa"/>
                    <w:left w:w="5" w:type="dxa"/>
                    <w:bottom w:w="5" w:type="dxa"/>
                    <w:right w:w="5" w:type="dxa"/>
                  </w:tcMar>
                  <w:vAlign w:val="bottom"/>
                  <w:hideMark/>
                </w:tcPr>
                <w:p w:rsidR="00126E95" w:rsidRDefault="00126E95">
                  <w:pPr>
                    <w:pStyle w:val="documentleft-boxleftmargincellParagraph"/>
                    <w:spacing w:line="360" w:lineRule="atLeast"/>
                    <w:ind w:right="200"/>
                    <w:rPr>
                      <w:rStyle w:val="documentleft-boxleftmargincell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3280" w:type="dxa"/>
                  <w:tcMar>
                    <w:top w:w="0" w:type="dxa"/>
                    <w:left w:w="10" w:type="dxa"/>
                    <w:bottom w:w="5" w:type="dxa"/>
                    <w:right w:w="5" w:type="dxa"/>
                  </w:tcMar>
                  <w:hideMark/>
                </w:tcPr>
                <w:p w:rsidR="00126E95" w:rsidRDefault="00CE7BFE">
                  <w:pPr>
                    <w:pStyle w:val="documentleft-boxheading"/>
                    <w:pBdr>
                      <w:top w:val="none" w:sz="0" w:space="15" w:color="auto"/>
                      <w:bottom w:val="none" w:sz="0" w:space="10" w:color="auto"/>
                    </w:pBdr>
                    <w:spacing w:line="460" w:lineRule="atLeast"/>
                    <w:ind w:left="9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b/>
                      <w:bCs/>
                      <w:color w:val="373D48"/>
                      <w:sz w:val="32"/>
                      <w:szCs w:val="3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b/>
                      <w:bCs/>
                      <w:noProof/>
                      <w:color w:val="373D48"/>
                      <w:sz w:val="32"/>
                      <w:szCs w:val="32"/>
                    </w:rPr>
                    <w:drawing>
                      <wp:anchor distT="0" distB="0" distL="114300" distR="114300" simplePos="0" relativeHeight="251692032" behindDoc="0" locked="0" layoutInCell="1" allowOverlap="1">
                        <wp:simplePos x="0" y="0"/>
                        <wp:positionH relativeFrom="column">
                          <wp:posOffset>127000</wp:posOffset>
                        </wp:positionH>
                        <wp:positionV relativeFrom="paragraph">
                          <wp:posOffset>190500</wp:posOffset>
                        </wp:positionV>
                        <wp:extent cx="368466" cy="368677"/>
                        <wp:effectExtent l="0" t="0" r="0" b="0"/>
                        <wp:wrapNone/>
                        <wp:docPr id="100063" name="Picture 10006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63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466" cy="368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Style w:val="documentsectiontitle"/>
                      <w:rFonts w:ascii="Century Gothic" w:eastAsia="Century Gothic" w:hAnsi="Century Gothic" w:cs="Century Gothic"/>
                      <w:b/>
                      <w:bCs/>
                    </w:rPr>
                    <w:t>Languages</w:t>
                  </w:r>
                </w:p>
                <w:p w:rsidR="00126E95" w:rsidRDefault="00CE7BFE">
                  <w:pPr>
                    <w:pStyle w:val="documentleft-boxparagraphwrapperdivtwocolparaParagraph"/>
                    <w:spacing w:line="360" w:lineRule="atLeast"/>
                    <w:ind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sz w:val="22"/>
                      <w:szCs w:val="22"/>
                    </w:rPr>
                    <w:t xml:space="preserve"> </w:t>
                  </w:r>
                </w:p>
                <w:p w:rsidR="00126E95" w:rsidRDefault="00CE7BFE">
                  <w:pPr>
                    <w:pStyle w:val="p"/>
                    <w:spacing w:line="360" w:lineRule="atLeast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  <w:t>Arabic</w:t>
                  </w:r>
                </w:p>
                <w:p w:rsidR="00126E95" w:rsidRDefault="00CE7BFE">
                  <w:pPr>
                    <w:pStyle w:val="documentrating-wrapper"/>
                    <w:ind w:left="200" w:right="200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noProof/>
                      <w:color w:val="000000"/>
                      <w:sz w:val="22"/>
                      <w:szCs w:val="22"/>
                    </w:rPr>
                    <w:drawing>
                      <wp:inline distT="0" distB="0" distL="0" distR="0">
                        <wp:extent cx="812419" cy="165615"/>
                        <wp:effectExtent l="0" t="0" r="0" b="0"/>
                        <wp:docPr id="100065" name="Picture 10006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065" name="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2419" cy="1656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6E95" w:rsidRDefault="00CE7BFE">
                  <w:pPr>
                    <w:pStyle w:val="documentratvsectiondivparagraphfirstparagraphsinglecolumnpaddedline"/>
                    <w:pBdr>
                      <w:right w:val="none" w:sz="0" w:space="2" w:color="auto"/>
                    </w:pBdr>
                    <w:spacing w:line="260" w:lineRule="atLeast"/>
                    <w:ind w:left="200" w:right="280"/>
                    <w:jc w:val="right"/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documentleft-boxsectionparagraphwrapper"/>
                      <w:rFonts w:ascii="Century Gothic" w:eastAsia="Century Gothic" w:hAnsi="Century Gothic" w:cs="Century Gothic"/>
                      <w:color w:val="000000"/>
                      <w:sz w:val="22"/>
                      <w:szCs w:val="22"/>
                    </w:rPr>
                    <w:t>Excellent</w:t>
                  </w:r>
                </w:p>
              </w:tc>
            </w:tr>
          </w:tbl>
          <w:p w:rsidR="00126E95" w:rsidRDefault="00126E95">
            <w:pPr>
              <w:rPr>
                <w:rStyle w:val="documentleft-box"/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:rsidR="00126E95" w:rsidRDefault="00CE7BFE">
      <w:pPr>
        <w:spacing w:line="20" w:lineRule="auto"/>
        <w:rPr>
          <w:rFonts w:ascii="Century Gothic" w:eastAsia="Century Gothic" w:hAnsi="Century Gothic" w:cs="Century Gothic"/>
          <w:sz w:val="22"/>
          <w:szCs w:val="22"/>
        </w:rPr>
      </w:pPr>
      <w:r>
        <w:rPr>
          <w:color w:val="FFFFFF"/>
          <w:sz w:val="2"/>
        </w:rPr>
        <w:lastRenderedPageBreak/>
        <w:t>.</w:t>
      </w:r>
    </w:p>
    <w:sectPr w:rsidR="00126E95">
      <w:pgSz w:w="12240" w:h="15840"/>
      <w:pgMar w:top="500" w:right="300" w:bottom="50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  <w:embedRegular r:id="rId1" w:fontKey="{F65CFDF3-64D0-4F93-898D-41E0918F3BBC}"/>
    <w:embedBold r:id="rId2" w:fontKey="{79FD90AB-CBD5-4BB4-93F0-0840154606C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18229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489F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C6D7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18FB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942C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0D6E3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708F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E87B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2C4E3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70E461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E6A5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D7E8A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0D6EF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C5A41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AA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E8A0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66D8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7903F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ECF2B1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1CB0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7B2D2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2DC58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BEEF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3AA3B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494F1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64A8F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ACCA5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zS2MDA1s7AwMDczMjFV0lEKTi0uzszPAykwqgUAVn1pQCwAAAA="/>
  </w:docVars>
  <w:rsids>
    <w:rsidRoot w:val="00126E95"/>
    <w:rsid w:val="000517CC"/>
    <w:rsid w:val="00126E95"/>
    <w:rsid w:val="00780A01"/>
    <w:rsid w:val="007F264A"/>
    <w:rsid w:val="00C13FF8"/>
    <w:rsid w:val="00C93437"/>
    <w:rsid w:val="00CE7BFE"/>
    <w:rsid w:val="00F8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5:docId w15:val="{50170AF0-EB47-4C48-A5F0-4D8850D4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360" w:lineRule="atLeast"/>
    </w:pPr>
  </w:style>
  <w:style w:type="character" w:customStyle="1" w:styleId="documentleft-box">
    <w:name w:val="document_left-box"/>
    <w:basedOn w:val="DefaultParagraphFont"/>
  </w:style>
  <w:style w:type="paragraph" w:customStyle="1" w:styleId="documentleft-boxsectionnth-child1">
    <w:name w:val="document_left-box_section_nth-child(1)"/>
    <w:basedOn w:val="Normal"/>
  </w:style>
  <w:style w:type="paragraph" w:customStyle="1" w:styleId="documentleft-boxparagraphPARAGRAPHNAME">
    <w:name w:val="document_left-box_paragraph_PARAGRAPH_NAME"/>
    <w:basedOn w:val="Normal"/>
  </w:style>
  <w:style w:type="character" w:customStyle="1" w:styleId="documenttablecell">
    <w:name w:val="document_tablecell"/>
    <w:basedOn w:val="DefaultParagraphFont"/>
  </w:style>
  <w:style w:type="character" w:customStyle="1" w:styleId="documentmonogram">
    <w:name w:val="document_monogram"/>
    <w:basedOn w:val="DefaultParagraphFont"/>
  </w:style>
  <w:style w:type="character" w:customStyle="1" w:styleId="documenttxtBold">
    <w:name w:val="document_txtBold"/>
    <w:basedOn w:val="DefaultParagraphFont"/>
    <w:rPr>
      <w:b/>
      <w:bCs/>
    </w:rPr>
  </w:style>
  <w:style w:type="character" w:customStyle="1" w:styleId="documentword-break">
    <w:name w:val="document_word-break"/>
    <w:basedOn w:val="DefaultParagraphFont"/>
  </w:style>
  <w:style w:type="character" w:customStyle="1" w:styleId="span">
    <w:name w:val="span"/>
    <w:basedOn w:val="DefaultParagraphFont"/>
    <w:rPr>
      <w:bdr w:val="none" w:sz="0" w:space="0" w:color="auto"/>
      <w:vertAlign w:val="baseline"/>
    </w:rPr>
  </w:style>
  <w:style w:type="paragraph" w:customStyle="1" w:styleId="documentresumeTitle">
    <w:name w:val="document_resumeTitle"/>
    <w:basedOn w:val="Normal"/>
    <w:pPr>
      <w:spacing w:line="460" w:lineRule="atLeast"/>
    </w:pPr>
    <w:rPr>
      <w:color w:val="373D48"/>
      <w:sz w:val="32"/>
      <w:szCs w:val="32"/>
    </w:rPr>
  </w:style>
  <w:style w:type="table" w:customStyle="1" w:styleId="documentname">
    <w:name w:val="document_name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mentleft-boxleftmargincell">
    <w:name w:val="document_left-box_leftmargincell"/>
    <w:basedOn w:val="DefaultParagraphFont"/>
  </w:style>
  <w:style w:type="paragraph" w:customStyle="1" w:styleId="documentleft-boxleftmargincellParagraph">
    <w:name w:val="document_left-box_leftmargincell Paragraph"/>
    <w:basedOn w:val="Normal"/>
  </w:style>
  <w:style w:type="character" w:customStyle="1" w:styleId="documentleft-boxsectionparagraphwrapper">
    <w:name w:val="document_left-box_section_paragraphwrapper"/>
    <w:basedOn w:val="DefaultParagraphFont"/>
  </w:style>
  <w:style w:type="paragraph" w:customStyle="1" w:styleId="documentleft-boxheading">
    <w:name w:val="document_left-box_heading"/>
    <w:basedOn w:val="Normal"/>
  </w:style>
  <w:style w:type="character" w:customStyle="1" w:styleId="documentsectiontitle">
    <w:name w:val="document_sectiontitle"/>
    <w:basedOn w:val="DefaultParagraphFont"/>
    <w:rPr>
      <w:color w:val="373D48"/>
      <w:sz w:val="32"/>
      <w:szCs w:val="32"/>
    </w:rPr>
  </w:style>
  <w:style w:type="character" w:customStyle="1" w:styleId="documentleft-boxspandateswrapper">
    <w:name w:val="document_left-box_span_dates_wrapper"/>
    <w:basedOn w:val="DefaultParagraphFont"/>
    <w:rPr>
      <w:color w:val="343434"/>
    </w:rPr>
  </w:style>
  <w:style w:type="character" w:customStyle="1" w:styleId="divdocumenttwocolparasinglecolumn">
    <w:name w:val="div_document_twocolpara_singlecolumn"/>
    <w:basedOn w:val="DefaultParagraphFont"/>
  </w:style>
  <w:style w:type="paragraph" w:customStyle="1" w:styleId="div">
    <w:name w:val="div"/>
    <w:basedOn w:val="Normal"/>
  </w:style>
  <w:style w:type="paragraph" w:customStyle="1" w:styleId="p">
    <w:name w:val="p"/>
    <w:basedOn w:val="Normal"/>
  </w:style>
  <w:style w:type="table" w:customStyle="1" w:styleId="documentleft-boxparagraphwrapperdivtwocolpara">
    <w:name w:val="document_left-box_paragraphwrapper_div_twocolpara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cumentleft-boxsection">
    <w:name w:val="document_left-box_section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paddedline">
    <w:name w:val="document_paddedline"/>
    <w:basedOn w:val="Normal"/>
  </w:style>
  <w:style w:type="paragraph" w:customStyle="1" w:styleId="divdocumentli">
    <w:name w:val="div_document_li"/>
    <w:basedOn w:val="Normal"/>
    <w:pPr>
      <w:pBdr>
        <w:left w:val="none" w:sz="0" w:space="5" w:color="auto"/>
      </w:pBdr>
    </w:pPr>
  </w:style>
  <w:style w:type="table" w:customStyle="1" w:styleId="documentleft-boxsectionexpreducparagraphwrapperparagraphtwocolpara">
    <w:name w:val="document_left-box_section_expreduc_paragraphwrapper_paragraph_twocolpara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txtBoldParagraph">
    <w:name w:val="document_txtBold Paragraph"/>
    <w:basedOn w:val="Normal"/>
    <w:rPr>
      <w:b/>
      <w:bCs/>
    </w:rPr>
  </w:style>
  <w:style w:type="character" w:customStyle="1" w:styleId="documentdegree">
    <w:name w:val="document_degree"/>
    <w:basedOn w:val="DefaultParagraphFont"/>
    <w:rPr>
      <w:sz w:val="28"/>
      <w:szCs w:val="28"/>
    </w:rPr>
  </w:style>
  <w:style w:type="character" w:customStyle="1" w:styleId="documentprogramline">
    <w:name w:val="document_programline"/>
    <w:basedOn w:val="DefaultParagraphFont"/>
    <w:rPr>
      <w:sz w:val="28"/>
      <w:szCs w:val="28"/>
    </w:rPr>
  </w:style>
  <w:style w:type="paragraph" w:customStyle="1" w:styleId="documentleft-boxParagraph">
    <w:name w:val="document_left-box Paragraph"/>
    <w:basedOn w:val="Normal"/>
    <w:pPr>
      <w:pBdr>
        <w:right w:val="none" w:sz="0" w:space="5" w:color="auto"/>
      </w:pBdr>
    </w:pPr>
  </w:style>
  <w:style w:type="character" w:customStyle="1" w:styleId="documentcenter-box">
    <w:name w:val="document_center-box"/>
    <w:basedOn w:val="DefaultParagraphFont"/>
  </w:style>
  <w:style w:type="character" w:customStyle="1" w:styleId="documentright-box">
    <w:name w:val="document_right-box"/>
    <w:basedOn w:val="DefaultParagraphFont"/>
  </w:style>
  <w:style w:type="paragraph" w:customStyle="1" w:styleId="documentleft-boxparagraph0">
    <w:name w:val="document_left-box_paragraph"/>
    <w:basedOn w:val="Normal"/>
  </w:style>
  <w:style w:type="paragraph" w:customStyle="1" w:styleId="documentaddresssinglecolumn">
    <w:name w:val="document_address_singlecolumn"/>
    <w:basedOn w:val="Normal"/>
  </w:style>
  <w:style w:type="paragraph" w:customStyle="1" w:styleId="documentword-breakParagraph">
    <w:name w:val="document_word-break Paragraph"/>
    <w:basedOn w:val="Normal"/>
  </w:style>
  <w:style w:type="paragraph" w:customStyle="1" w:styleId="documentmt5">
    <w:name w:val="document_mt5"/>
    <w:basedOn w:val="Normal"/>
  </w:style>
  <w:style w:type="table" w:customStyle="1" w:styleId="documentright-boxsectionnth-child1">
    <w:name w:val="document_right-box_section_nth-child(1)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umentleft-boxparagraphwrapperdivtwocolparaParagraph">
    <w:name w:val="document_left-box_paragraphwrapper_div_twocolpara Paragraph"/>
    <w:basedOn w:val="Normal"/>
  </w:style>
  <w:style w:type="paragraph" w:customStyle="1" w:styleId="documentright-boxratvsectionparagraphsinglecolumn">
    <w:name w:val="document_right-box_ratvsection_paragraph_singlecolumn"/>
    <w:basedOn w:val="Normal"/>
  </w:style>
  <w:style w:type="paragraph" w:customStyle="1" w:styleId="documentratvsectiondivparagraphfirstparagraphsinglecolumnpaddedline">
    <w:name w:val="document_ratvsection_div_paragraph_firstparagraph_singlecolumn_paddedline"/>
    <w:basedOn w:val="Normal"/>
  </w:style>
  <w:style w:type="paragraph" w:customStyle="1" w:styleId="documentrating-wrapper">
    <w:name w:val="document_rating-wrapper"/>
    <w:basedOn w:val="Normal"/>
    <w:pPr>
      <w:jc w:val="right"/>
    </w:pPr>
  </w:style>
  <w:style w:type="paragraph" w:customStyle="1" w:styleId="documentratvsectiondivparagraphsinglecolumnratvtext">
    <w:name w:val="document_ratvsection_div_paragraph_singlecolumn_ratvtext"/>
    <w:basedOn w:val="Normal"/>
  </w:style>
  <w:style w:type="paragraph" w:customStyle="1" w:styleId="documenttxtright">
    <w:name w:val="document_txtright"/>
    <w:basedOn w:val="Normal"/>
    <w:pPr>
      <w:spacing w:line="260" w:lineRule="atLeast"/>
    </w:pPr>
  </w:style>
  <w:style w:type="table" w:customStyle="1" w:styleId="documentdivnottopsection">
    <w:name w:val="document &gt; div_not(.topsection)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IbrahimEwaysi</dc:title>
  <cp:lastModifiedBy>ibrahim ewaysi</cp:lastModifiedBy>
  <cp:revision>8</cp:revision>
  <dcterms:created xsi:type="dcterms:W3CDTF">2021-03-28T02:47:00Z</dcterms:created>
  <dcterms:modified xsi:type="dcterms:W3CDTF">2021-06-02T10:58:00Z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9037b756-543c-4d2b-83eb-25b5e875d7ba</vt:lpwstr>
  </property>
  <property fmtid="{D5CDD505-2E9C-101B-9397-08002B2CF9AE}" pid="3" name="x1ye=0">
    <vt:lpwstr>IF0AAB+LCAAAAAAABAAcmsWWq1oURT+IRnBp4i6FQw93d77+cV+3xkgFOHuvNWcSgUUEnuJYjidBDMQpFhNwBIJAmmYoBEfIlyHSpccs0XC3B/lNUXfNGWTZdHxe78bKbHa+VN3FrH4etSyjcLso67KyL0XFVq8DbtM1hZt6f0cCcYGdHJYc3svjlWCiQK6CzEaAO49OBSl9Rm084KFNQ4hDJyTZLy0Sv80P5uHuDQRSzf5ymrQaF5qDdvD2LOe</vt:lpwstr>
  </property>
  <property fmtid="{D5CDD505-2E9C-101B-9397-08002B2CF9AE}" pid="4" name="x1ye=1">
    <vt:lpwstr>0szC0dKcKvHkVpWfqrZz8Q9XtEqphKlHSTB2SAdRFeXf2K9KDNJpg2bdgIgroIUohlRMi6rTuFQuc6aXWV11/Ji3CZqVWeaiQbsMAJkpHeUGnEQWKGbPgqkm71E3p4/nj6dnuEtdDApLhlTeWxEBNEbmNhpYcRu3kyDQxG84tgW2rXhTTYD71OpP/E+6N5m1os+niFfdforWBA076yZ3g4O60BSGn5Nq+hsRZ4XF1IBd8EocFc/INK6ti5KsyhF</vt:lpwstr>
  </property>
  <property fmtid="{D5CDD505-2E9C-101B-9397-08002B2CF9AE}" pid="5" name="x1ye=10">
    <vt:lpwstr>W6xO+5qZWSxv43YsCG7yBWXXJrr+pdTrD1LqqaYUr0K/OqQqpmcnXvUTqaE4ZOBTTvHoyg1jpZhT3bqBY1Lz1IiQwtikspfI/KzYek+fN/lk8SfyayV6rYt71BU2kHg42D3D5w8DK8izas1OwqONcyNoANsHekqABChtHPZRVKW+PAufqjaF4MyirBof5Y79zIQXDcVBRe0vvgELz8PfEjYxN+2fg7WJYTMqDs+V2kGeIsOSocR5YXH+VYHNuV6</vt:lpwstr>
  </property>
  <property fmtid="{D5CDD505-2E9C-101B-9397-08002B2CF9AE}" pid="6" name="x1ye=11">
    <vt:lpwstr>vYY+egvh9z4JKP5AyqhO6fX9JHLJhISC2+hgGyq1fpc1pPHEGmUq2SMAQU9yvS6KjXkDjdKv/cjJAqxUoZUJZ5efSIZA/C3m1+gr2pV66xjrB24sEq6+tqaA9Q9+mEy51S3GkXW6653+ltsG0B/2sl84fI8lvWjGq5ock3dmOdUWzxiGaCo8/6PehRcTPB7H+VQsX2ndabanFzV/C2qFwOx0v3xf8T+vMkGEhaVuxvfCV5O+suGvGGUl7462X+7</vt:lpwstr>
  </property>
  <property fmtid="{D5CDD505-2E9C-101B-9397-08002B2CF9AE}" pid="7" name="x1ye=12">
    <vt:lpwstr>5/4iG8HCv3w/W24ayL4OQqROM8nyM/86MKQH34gGBO69Qb2S5s3Ja0Aua+JloQWVzclC9hdGsOPbT68o97la/h7/Z79uroahId17dFDGpPx12VqF8S/4kiLMJizqmDeHNwpI9D2KgSwHg2ceWbfAezOd7zPfZV1FOwPUUBAaxn2JEIWdDPL2GuAvU8pQZpTpQZIkowpVdPXQndfgqhcntT2xbYw0y4tIN3piG8itllyny+5kQi2iyUsTgt0ing6</vt:lpwstr>
  </property>
  <property fmtid="{D5CDD505-2E9C-101B-9397-08002B2CF9AE}" pid="8" name="x1ye=13">
    <vt:lpwstr>3YM9joFu5HL6yAvJdy7ebGsjUxqATgR4ohUnmr50tMJC01ZsIe0gJS/g16+8+UCo1Q/WoAKJk8/Vec1BH5HdsVPK0lWR6DrP6CfLejM62X5hmEvrVR4j1MCnIsLtPAkQH5WLdOxII5UjxR6Ldj1PT9ptk/ayrvuSL5Z0AMenhgCrOWtcekrSdMXpI0YPw8SwQ+A/5xgX5w0WR7VrE6DyTURIhU283x5gJB6BBNXmTgyrcEQlYfTWdXR3rj7dd10</vt:lpwstr>
  </property>
  <property fmtid="{D5CDD505-2E9C-101B-9397-08002B2CF9AE}" pid="9" name="x1ye=14">
    <vt:lpwstr>BD8G4dlF3/8GGn3r9q9CxDmfkc5gBuML9qt7oCDeTfXIAzoM2YPJj9PAiyWWXUkpUhzlKojcJIg9j9IH0DPTwP5JVHXs7KvuCmtciT9cFzKJtuLsY+taXlH3u1AwxX7bJxKbfm3PNzEJVozlJ0/mL8OkykFZX7TUIXmEED58uWLEiSPTPvfBw1sRTF8QY7k5fyXC+JCnFpU46m5MTaHpPowej5hcBJwZaQWo8cqox6sK6/ryomb/u7lx81xssrM</vt:lpwstr>
  </property>
  <property fmtid="{D5CDD505-2E9C-101B-9397-08002B2CF9AE}" pid="10" name="x1ye=15">
    <vt:lpwstr>N25Bc6d3sP+A+Fl1fN9N9frA+qNOF9baWLfvNe7fJlKtxm566hgd5T6EqbMJPY8rsK/hk8fj2z7fgAm692GRuCI9zIruFiq+1QC+nI1blj2uxgidS797JAQ6qoJIi45PQcotOVgVL8f4bfse6Cv6ZS5+IAF0Bqd49oIB2eER10sVMBPOISZ5OPyMRdzexLyahjxoFVZyZkyczN7ZX70GSPCw3GAf6dNscui2vhlkTQCP29Xb21BjHEuYg4Z/W2f</vt:lpwstr>
  </property>
  <property fmtid="{D5CDD505-2E9C-101B-9397-08002B2CF9AE}" pid="11" name="x1ye=16">
    <vt:lpwstr>BqShWqwyAcm6dFIt9SeKm/qg0ftjbM/QzWndWf/MS8txhsF0j32GAb16nutTnWC2yj0cQ7JBBny4VTyhKe1dtRFLs1il7ZxE7c39Qp+iGnW07A3M0OuM8TAVIbmIKZsPDNxvmaKYLaHGNAL3iVYkidD747l6lYGdNVFBeiZG6Hi29PVLXO1P9eidD50kA4BiNCfc8Aifk/e8BW34MfZhr9WphMLI0yl7bJArSy3EISxxQBUCWbbqZgWv3NZFv9u</vt:lpwstr>
  </property>
  <property fmtid="{D5CDD505-2E9C-101B-9397-08002B2CF9AE}" pid="12" name="x1ye=17">
    <vt:lpwstr>FMhntu8CJL20ZNpzLrgFu07KSz3lDeGgZnMjlKC+2dAjhfY7EwddNonxvxaYYprYCn5TfZBVwFPDHwn3ULxG35dTNX8SRzs/LIQdkqnMv6+vzY6pnZnhqZmNdRpqypy3+2KIluslHpdloHoRp3Df2T4xWdxOfco60kOuyfBPGiLK5FlE6NiqjZBLkeH8H7r0YPP5Nhz+/USX3zwtiEd5vuO8jOrbgTtYY1vhKi44YF9u/EjXfkPHi30keL2HcIA</vt:lpwstr>
  </property>
  <property fmtid="{D5CDD505-2E9C-101B-9397-08002B2CF9AE}" pid="13" name="x1ye=18">
    <vt:lpwstr>wxDkS9xuKfp184J/x6e+G3hiW+6JzXqaXFoDtYU9u2bHtDRABaf/tGljPul7r4cw0V5TBJ4GXZu22/A2srD/smYCmNSX/u9HSq3NhzvaW6g4XNzzst2CPAc3NC/R2q6bg47GHGwc132PEXn5xg7RMmuu/qa5LnRNTQ8KPSL0gUwJTCP/AU3phE8YtJkSQ1P+RoIBaoAYrHdOCPGbceD+wzNFXy2UtKc3w80Qat89eojhZp87V3PgIgbJ8fOMW+1</vt:lpwstr>
  </property>
  <property fmtid="{D5CDD505-2E9C-101B-9397-08002B2CF9AE}" pid="14" name="x1ye=19">
    <vt:lpwstr>+OmaRvQyP4MXD/a+47wEbahmI/99zo+M0eVzQ6s5zl9QsYC+ZqJ2i/+zlHc5NfJ/lzbX9E4vd3OrD/V7frU7E6GnC1nMQKXV4o/AGQRPuXHZJzCOb8exyfRAMUiO/j96XEs2W3TWO593TbkqA/bCrXxWMKgfBDJei3SkUS6xYKvSO9LMXHYbHZJIsj4FjDtd7jhr7QmagZbqS9eIEz/+thi1TPxXWFOLdTJB6Nmn3kGafn5tKg8UNu6psyKp12M</vt:lpwstr>
  </property>
  <property fmtid="{D5CDD505-2E9C-101B-9397-08002B2CF9AE}" pid="15" name="x1ye=2">
    <vt:lpwstr>x+Fv2yPrG1NS1+P0l+ZxtYzPnGXuu1MdKg6bbg9CObQfHc4oZxC4Yq1x/DPc/GrEZ7WKBGTAMV3z+Iay/n+gmuhv4VOW7MEKG8I0tcJcRtmdsfo1QeRjnkm97vsz7NWhm0INlIoXar1qWQyO4MU4KHg3lusp2tezlrPldXCphbPAcfqcifPop4O50m55/NtkJIBKXZlEDjMLO+4DfqnG7kXvRdtL/vxQlZtkY6NqegQAOnnsIA6PzTCyAzEWFwO</vt:lpwstr>
  </property>
  <property fmtid="{D5CDD505-2E9C-101B-9397-08002B2CF9AE}" pid="16" name="x1ye=20">
    <vt:lpwstr>sNSHvyu6/P3+yFqnb0uYBd6Zn8VVkLYq4i+baO+BFi/0u+ZtrWGm8vat7QbANqrL2XBD9MGAAxjw4Yzo/rAbB+mTK6+wPyrnKibAF05i4Ghpls/CphQiDo8i5dgfVN20qJnmapn6I4WWxQDaw0srtQvf4G6rlisIAcTMoYf132T7AIvlQEbOgaBN5FM4bJDFU5WlrmCK18rVJ3+RMI8LPEzwZZESv7gNiOkzo6kI3y/WT/TwMguFjJ9FjfD50yb</vt:lpwstr>
  </property>
  <property fmtid="{D5CDD505-2E9C-101B-9397-08002B2CF9AE}" pid="17" name="x1ye=21">
    <vt:lpwstr>7cLbnU0Om+yt064wQmpBx+65wKiQu/C1+ENAe2sIDhstaDoC9vWMsHVne6NRZ+oKGY/72tILZhbimPAxipX15OOyGuTgZC4owMj8o+A9/KvbO5JOc1KiEJqJF2XG2XON5MOX58osq9EImUk1VLBBzQ+Aof6J4y/s9gSlL+HP3x6WsA9Fbj4zh/fSDW2MpBDSM9IQ+PkYY6QZjXA1oGy/p4b1GG8n5Rwfr5uLvhchDOa+p4sf3zKHKsKCnlu0sHp</vt:lpwstr>
  </property>
  <property fmtid="{D5CDD505-2E9C-101B-9397-08002B2CF9AE}" pid="18" name="x1ye=22">
    <vt:lpwstr>LssgWVYx0L8fEdKJcjAzXon4OGu93GNsALDcv9hoaT/Pn3o1ucyfCfSgpTjAOOI/gw9oUGXxKqC0TASOBoi/9c3Je3Fwhn+E/rLY2Kwa/FF6zV8V6qCsntw6vi9puTqhQ4wZtR78Gi5afxT4Vcm2mLgsmM2XgsM6VCPI/T17iN8ou3mClkm3f9SfDWrhiRjQKVAWxGIDRCieJq1OEPwllOF8A9R40UA4faa7ynehcaRHFxWs8EJReYd6oDU+xC0</vt:lpwstr>
  </property>
  <property fmtid="{D5CDD505-2E9C-101B-9397-08002B2CF9AE}" pid="19" name="x1ye=23">
    <vt:lpwstr>O9OcEqzm0dx2m6dGm/d6ChNdYu3WWVIX89cqoAWHUKc/G2Jl21NO7MZVysFBiUhoLNsDKjWQK2JesLmXqSMTschjARNEFzp6I2dcF0RSINevATxs92ChGaAihgJVZ4Y9NX8JNlmRogtg07m7vgFfb/gFUbw7pfZ7JZErBQP6sN+Pe8hSa6l+CdLgPMBCxfxsU3beM5TuaJjPlXCgQs3XSAag+nhvIUI35WgCmbqmitfhHJLTAf2Y/QHNkaS7Mtv</vt:lpwstr>
  </property>
  <property fmtid="{D5CDD505-2E9C-101B-9397-08002B2CF9AE}" pid="20" name="x1ye=24">
    <vt:lpwstr>hqQtzZT02hIqcVPfIXYDwHWQ6ziSza6qX90wgVw8mieEyUGMolah+vOap6/Fu+fprdp7GgUSQN4s/jkmKXmhSugKkQG6dfGKYCdvHs7vlm5905PwCWxrzbWjO7fl9xs/4MezqBxUUmaLa5/M7QYIjjoznCX078MohPKtb/bJyDfrO+YtDEGKqzVAzngn9JDI9UOMu8cB1U7w/flpoSebETd1PComxODIOqdQ3/zjQtVpGFMOBH6PGlssJaHFuYr</vt:lpwstr>
  </property>
  <property fmtid="{D5CDD505-2E9C-101B-9397-08002B2CF9AE}" pid="21" name="x1ye=25">
    <vt:lpwstr>gwiQpgtp8JOhWDocMo6ejevcrE5Bcu0FhwoDzZ9v6EkNLGwfYR19odDABQEBivmqDa2T0WqlHUnQgD+8iYMT77gUzLElMyVMYKpSoyNGY+old9UNech2FLTv135VbP3XXfPmAbbaGXxsUqIrdo9qKjeqqHJ6Hy2/cVHTzE38Q9RH/1iuZQJ1nWF8HlfAIN/0jS2CDY/1HG/H0EMok91FJheI3U0LyTpjSpxdOIRuIaIG8x/Wnwn/VVrfapDqQLF</vt:lpwstr>
  </property>
  <property fmtid="{D5CDD505-2E9C-101B-9397-08002B2CF9AE}" pid="22" name="x1ye=26">
    <vt:lpwstr>u5+aexRy++kVX0kA3QmGyd8m9baqjcuGdjY0IeCeOpb21J7mO+iTOTQSDCs4YP/GcSLABhMiNX+FFDzd9KU+bfLaAunvyg7WfH9LWrDZjINIQRsQTX9qNiKIsf8exlRRSvW9DfX++A51pJ6D5D/Ul6KRojeHUG3qliIRvTBCy4w90YeAQX6XksCS2SkZy6zssQU/bgwl/GzlytpR5lnCFl5WiOR3US/lYZPnL1OFclsMhR2mE8ZbCEHcHJCvWvi</vt:lpwstr>
  </property>
  <property fmtid="{D5CDD505-2E9C-101B-9397-08002B2CF9AE}" pid="23" name="x1ye=27">
    <vt:lpwstr>zJgWAgDmf5sCUpyuWKiuroR/wTA80hjECfZP7QURjvQgiAYvgFuDz70mQzzaqQPoxk8fuHAOPryIK/CWyT/TmAocQvGW0CpFd8SNN0xRPIqXBN23xOQolq11n+FBTVQPMRCJFIpIWH0JjskeVj9ISDatzH5qSOG5KfV0ydgTvAm/SBIJy4eKM8FLT5kw15TuBjk4Go/rf9mTeizkeEH/bfB7dlGPc9/y6iTAIZv/aH0pvuLSxJnEVeebV16M/Ui</vt:lpwstr>
  </property>
  <property fmtid="{D5CDD505-2E9C-101B-9397-08002B2CF9AE}" pid="24" name="x1ye=28">
    <vt:lpwstr>TsIntWdDvi0TTuVCEl9YVdv5q5lXEO3lFg7ndOwIHqn8D2Iaoitns4CSTSPtdLg30GLWQxmE9F6DkaB3uXJg7Z9iUH81qP1BXj5yOlgEFQ2C152riVKU3Tw7+wXzwR8DahEXzXcctbg88P0udrNTRg80en/0bSM4cDWz7PZ2+wSvXw2ptzuqvv7A1Z24TpUkXCemysIoVPJPz32uz1a8TyNaGHhHWYjL9iReYjB6K3N+f+4hdiFC0jvQ/5b8N/R</vt:lpwstr>
  </property>
  <property fmtid="{D5CDD505-2E9C-101B-9397-08002B2CF9AE}" pid="25" name="x1ye=29">
    <vt:lpwstr>D0pMLuJlkvqoRPsFPisy1jJd7n5dyvvNbD+2U4qH5X5Fa2X2jqXHCFcBWnCqLpL0bGKKhs7mEeTBBINoNbZE2ofs3B98YnXHywiNK+C95kn10I6njn/pwKox0Q6i34CoizW3EcOVtJDGLy+T7AT64yD3eLqxrFqHH2yW+SYke6/YSvmD5iOghEUIQlkrMV8yN0z27j0vFzCwxxDG0tE2IcqogbxC1aIj0l6vQUtTK4UfrT9ihsYYkjDtBXvjYEI</vt:lpwstr>
  </property>
  <property fmtid="{D5CDD505-2E9C-101B-9397-08002B2CF9AE}" pid="26" name="x1ye=3">
    <vt:lpwstr>1BUja8WmBSaWqsxsSHw4oaQHWVf4rz9bJJEUKZARG/WlmuEwyZSKdtxjr8ylLh2Z1lyzwWzXlmfmhp2dzMWYvlCDvb315ibXnaMUzMg6UuMC6/FoZp+xnC5LcAaxJ3PMzUCGVz30j9c63EWQwpzltnnNhnoENJTk5MSCmuXY5BTxduWqaDsrvz1U8dlmdvOq5AofE5c61ZRDJbkLZ3U2LT5dNv4oFB4AjP0LaMIarRty/yLfw+4/e02qgFURuQn</vt:lpwstr>
  </property>
  <property fmtid="{D5CDD505-2E9C-101B-9397-08002B2CF9AE}" pid="27" name="x1ye=30">
    <vt:lpwstr>LwVQHnL2TKAy01MTrOhA8xHEcssE0V/uPCMVhgSZl+kGGlYEomi7CFNnEIkum7A2KnTzBPS8xmFZ56jgVRZPlXcLpdmTZW/b0T8xtQDpDf4IOJxz5sYrxRsBvNoiV6CVlF/IAwUtAU15bK9LTbW7XhgQRfWztqtvxQHs4HwOxEvNsV6w9EzfusaoqNsPSQkb4jZ2+VWgm2McLN23/fR+72VbrpGbHHxq9XPUTcrkB03ZkFrcYRpqaF9uOtxpOCA</vt:lpwstr>
  </property>
  <property fmtid="{D5CDD505-2E9C-101B-9397-08002B2CF9AE}" pid="28" name="x1ye=31">
    <vt:lpwstr>v+7i5HujgphVA5Vs2gI/MpFNXWm/TPy8ZtQFdruBZH1/7YBWQI7/hYHNfrRxcVVIuYivg+3ZG0Q+i2pqOSnKnjwWST37yfO1FUZG52QEq2whVEnrfMR0r6/Z2D6SXjXYMku8oXTset2jf/V7u9CpD6BztRwxb+miPu/zC+CoEP6c8MJyUbsUQJsCidfzQRlTtVwXmftFYhIjmCR7Hu38nM1y0bMoU+CvTHXP5WM14pF2r0AwFEpDOWpguYQwpuD</vt:lpwstr>
  </property>
  <property fmtid="{D5CDD505-2E9C-101B-9397-08002B2CF9AE}" pid="29" name="x1ye=32">
    <vt:lpwstr>r5dezd4c1/ijofaECEiohV/QN4AMpI1ds2KhSqmjwUiS7SLoMW6zEH3Y9aLGUbGqjK1TKFy+hUZdZGY/PgqiGLVyzehmeSd9VD5mcG8XDNdJSeRujbZHS8HCPa17q7BRg2fU5ERg9zOlkbC+j29/TtgG9em33HN8P4hjFOozhDPfpb6VqTzwhQ7l/tna9kJHDAh7y6+0jUGy+ZGjF2PbPEYGSjFJ/Nmc+uUnvTC09O7DOpvdIDK+cyo1p67nvFZ</vt:lpwstr>
  </property>
  <property fmtid="{D5CDD505-2E9C-101B-9397-08002B2CF9AE}" pid="30" name="x1ye=33">
    <vt:lpwstr>yAM41sonhee2I8bEHR08TBrqVqMd/f0OPh5ds+8umiiP7tE7uF54tJH9dVsgGi5xQURUoSr448MbJbQq6WPMbPqbw6pr30g+qda0oz7KuJdIJHrpmRh+qs8puSkWYYQ+qyfF09YUtEC6/Ez4wj+3ibMK4rVA0ZQJxb4yI5HbJ/CdETGPG22ebx492K3iU6UaOLz2WDj6PgoYykAai15W3vQAwDgJ+K+PTdJKhOixQtI77VF4Tzx8cTJ23/7jqzP</vt:lpwstr>
  </property>
  <property fmtid="{D5CDD505-2E9C-101B-9397-08002B2CF9AE}" pid="31" name="x1ye=34">
    <vt:lpwstr>qx8iKGQd/obfmenmmURXHbYbxTQn+mbndpJgDF/PfRghmp0uLIzm9XeVQKiCfy2CehgnKcKnFGBr6ZPeVHWu7brcIXpxYv8/mPvghBBOp1XTlsHaRX+hOcrkkp6zCA3Rc2dlaKRZy0cQQ+ZlF69JZzbPD/XMnxtzUQbfr342oTtdY6oasiKJa0qNJnI8oChWfWfkSrOp0kat9Wt+XgIEhuZUNMkZjeEYGSk/pe39kQmbP4RUxC9zh2JNgxl0tqe</vt:lpwstr>
  </property>
  <property fmtid="{D5CDD505-2E9C-101B-9397-08002B2CF9AE}" pid="32" name="x1ye=35">
    <vt:lpwstr>DJwh3RY9Iz2vBlx1Hb41q+mg1K9TR6Ahft4J2B3f9bbkbCo4wwFDhU+M+0Ton/X7CU+4aU/3cX1vafEV4arENYd5+5W2fGKHJTcvOsK+wUzJ8HK4HWGNjZIEMTrp1xXsM3ED9olz6CuBS+4U3Th2WELjNFDqiXU2NkhjK3YuTSsP6ciqWCKYJb6yahgbKmUayBHX1WW29Vcxp8y8FBUkXLSJ7y0UX+Lha3ENF0MblzX1P3pv9VaTuBdk2vOwkJ0</vt:lpwstr>
  </property>
  <property fmtid="{D5CDD505-2E9C-101B-9397-08002B2CF9AE}" pid="33" name="x1ye=36">
    <vt:lpwstr>hHG7lREKAspRRfAqRbk+JacK0y/SuCFbQXKBTh75VW9u9lAhp4c99nybhG3V9XePVCCBP2syReS8duFThEw8uYtX1Uca3foYIhs13cmcclXCda4/6EjkWQ5v+a0Ma0DcoqpgsHx3SRWLRfICrYeN+Kl9AAANALvSBvA65eC/eWZQdVLguY6oxyfSLU/EqPurinFLfkQ0dvlkSn8S+FpFxqKrWbcIAEsLUzu7NY3hu7nweONhY7PYYx29eocOnVu</vt:lpwstr>
  </property>
  <property fmtid="{D5CDD505-2E9C-101B-9397-08002B2CF9AE}" pid="34" name="x1ye=37">
    <vt:lpwstr>PUKEML+1maK/MTLaKuZ6DMcaslorTCSIH2Tyt8WDmEjEFnEbTuIv8aPo/T6rxMG4iDgHaYOJ9EyrJRF1HpbreaPITRZ9biPjgeG/HsbUr9syM1CxnPXwEDp4wbXlM57gsfv1oeNMwC4nWGa5QteOLTpFhuurf1XuKylVG+EIjmf/MFKswCE9kS5US1q3TvUt+pfl0vrpvXAmMXbde+PsuIekRHPpIKsI4f+7osLaNwCqWCXZCZodWPnT5Q91HRp</vt:lpwstr>
  </property>
  <property fmtid="{D5CDD505-2E9C-101B-9397-08002B2CF9AE}" pid="35" name="x1ye=38">
    <vt:lpwstr>ku9mE46fPMuZ2sZMnbkB5tNbhqeD9nVAW2ZFpoRASInS+fdZZTkalhxyeGGxrwF5O/Jrj59umD2OJxpXU2FmGKbLOuzB43Ld+P+Y9HKlrYtC3+UdrvjwACFigakXqe1DYkjo0HzU4TZCwqU6iZGxa/FiwcJQvpwJzJUcmu2/r6vEd7WdAEo0uY68+9zJ+gn+PwHXc371g5fZ6HRG54xD+Fo0lNg2IdLrTHqmQnoDuqtoh+3jJg+ztE+WuJ1VSV6</vt:lpwstr>
  </property>
  <property fmtid="{D5CDD505-2E9C-101B-9397-08002B2CF9AE}" pid="36" name="x1ye=39">
    <vt:lpwstr>IwlU/3bE1kceDJcd3725lONNXxuBlKOt6J+jXh3dKlp/g4irTD1jxI9ISkRgKDiuWuEyR+1VxpnwQtkTTL1FYhfSbogIqSuBlzOP0Uppt9060spe9sh70bf/P3BJCJ22+aEBZ1f2ZTTlGHzuy0aLh+JL/wS+cbHzkU+Sjqf7GD3k1aQXsSHFJ1+rdP0l2nAS8BxTJX/8v64MQw8hyBr26YGmn4yLd1wAM3QJxt2P+Kh5iHMYs6O6O0YY2qJKaH4</vt:lpwstr>
  </property>
  <property fmtid="{D5CDD505-2E9C-101B-9397-08002B2CF9AE}" pid="37" name="x1ye=4">
    <vt:lpwstr>yJxjSWrjSvJ78gdsS3t0lgAxSXG/Cqm/j0EQACGbqL8v6sMPY7PSGFPO6vA+LkJtAtj8CUm2bIm8Lpy4xG4UHiWud7ikMz+f9kT9V8ZefCCmQvKQf7extnEHhavUr+jw7G85JRGNc77CWXu9wmvi5wryAIRK477fCSSAc+bqcg8pj5M4f9UzdM6twHH47DyMHEYVn0M4myB3T/2YDbvIYUOF4kx/hU05mTCekWhvTbVohGR6dKnol89r/Zw68nn</vt:lpwstr>
  </property>
  <property fmtid="{D5CDD505-2E9C-101B-9397-08002B2CF9AE}" pid="38" name="x1ye=40">
    <vt:lpwstr>U3MSVn/5H3EzRZgot+84hqVy3n4ZtBjTX0/GpmRMlEL8SglvQiU3ZVjxNP1XZQPe5e2CX9i+J9K9KBhJKnkTISW+R9d1Q+GY3eSBTJXnGlOXk3kHIgwFwqKc8y5NQS8GLaOJJnrtirxHW/mmUxm5Lo5JWKZ/o8PhKmK0D28//8EZ3Py1NoazTgQ5tr50TEIVn/464Ca+uZZqVcO6JMECDw1q1aGaY69df+pPI2fi5HNyZMQBhd4DR98M1ulBZ0i</vt:lpwstr>
  </property>
  <property fmtid="{D5CDD505-2E9C-101B-9397-08002B2CF9AE}" pid="39" name="x1ye=41">
    <vt:lpwstr>ISMOfYsbkKd6px7C69x5PhQVWGVu6J1zdr2A5Q4BTqF5w+Ft+6Rz/eGqkpZxG1cdNfuR1sf4G8n6l16MIFTCmqlL4ZnuaXCT5q0H+m2uUCsu98DWBwlEMddJT8RigFvYqjesDzrwRaa6Uxll2cdamWpvRPGsYEMiWa/2CuA2hGAXHT/RJAkhlSISw0TQJlNipZgBsDCfLzgdVZ2nsUlYUuSGe609hS31Eyvx1ohIXhO0ZW1up22omvTfSHU6KYt</vt:lpwstr>
  </property>
  <property fmtid="{D5CDD505-2E9C-101B-9397-08002B2CF9AE}" pid="40" name="x1ye=42">
    <vt:lpwstr>Fu6jCYhbM4ZSprsiBsJxmNmbDgcLRT75bisMw0OA8VLA2vK9tswJ760hLvr4GLhUfFzbNqIERQ5KgEvA4peRNWWsMQS954aqb7yQBgaNnBNZoVIpTuE5RRn1Y629bhU7Z8i7Mupv26+fjcIm8hl9TVwLrZroUsZr4OseFefLBLIG+qcmuJuvROf0LthHrcMA9Ff1Fq/I/PYId45DdNYjzLzyo7Yusv+2PbTbvaKXCsDran2oujY8iCGAvyGXQVw</vt:lpwstr>
  </property>
  <property fmtid="{D5CDD505-2E9C-101B-9397-08002B2CF9AE}" pid="41" name="x1ye=43">
    <vt:lpwstr>tvGDf00Qxlo3Q8KblHvGW9V0zaGaXx0eorFkqOkXBhSgZlwd07xRvQ4MT1FQTz3EUlGryKD6Y8WvPnimGD85bTsf+UMfieLPDC9HnKKJbMSAqGqZmdLBmYAUiElFj66lLT9nVhfSbwvgv0PIXNNHld0bIwfHYL8X6ZcJLHAhpOsXdZaFElRzQXolhSyPoGlW4ZFY32DlzSild/pmLNLX+sbcitDOziDi6WxHBe1qPNYXqgx5F+bE/RFP7PEp1vq</vt:lpwstr>
  </property>
  <property fmtid="{D5CDD505-2E9C-101B-9397-08002B2CF9AE}" pid="42" name="x1ye=44">
    <vt:lpwstr>Rvg47+ix7Cx6xg79PUe9U6gBu9j0qLsnQFprVr2rfonXDjKeNjeulV/anZG/PHWIOgHvitK0oo9Q22E9b+HXGbsNraeEu99vpwB7wy2UqQs9jnpnPxelPg32DC4dSBJvMjd1w3KbPalufaX0oTOOCyYQ82D+eFUgABRVU/xXzMaNc9hBMAIF6RPMjhp1PaBVciy9sdUKq1ElMUqWAeD++aOxT0qUjhoP0/tPizV3EdeSKp6yWuATelZUQYLL1rk</vt:lpwstr>
  </property>
  <property fmtid="{D5CDD505-2E9C-101B-9397-08002B2CF9AE}" pid="43" name="x1ye=45">
    <vt:lpwstr>uzYeryeveP9uz4QZ7pvHzRo1Wh+uD5V1wcScOoJcTn/YXkUgyzL4HSJtxD2Wvb9xWxyg4qiVdPMAL43cVKQHPJIt65FT3DdNS0gzSh4uUiJ3BlLqdIsRqi3Nx55aPi9X0sScQKFI/ZdCKVPuaBwTkO/9usPiZrlT4DoudsV/1T7SSMjPlEEPE/bmCGt5QSXhGZsdTTGz0LF0H/mLEMGLQFwgLf5ydfE5WHtQ3LQBATWCaU+55Jt96kbJ/XRK0Fb</vt:lpwstr>
  </property>
  <property fmtid="{D5CDD505-2E9C-101B-9397-08002B2CF9AE}" pid="44" name="x1ye=46">
    <vt:lpwstr>q5zCRp07CKqnAedwc07X/3Qt9/5nT6Kzyler9kpA/xvOozUPuZur4eojW7OtRpV2SQ9iiYkjmIx8fXD82U3XAMio5vPH60kvrrHE1e0pGCF1ZCJmro4ylYJw9jeAf7coE9kMT+Vq1snImYLi8CDIF6J8jJbkpY+RhN4OapZWByReS6c1ygy2rkq/NjkXh9MKHZTQBh3EEETkPzbIPOBUwtfy9IJ4yBuJZDca4kchlJHEl7/nxZJl7wN+kCD18eN</vt:lpwstr>
  </property>
  <property fmtid="{D5CDD505-2E9C-101B-9397-08002B2CF9AE}" pid="45" name="x1ye=47">
    <vt:lpwstr>VYpo6LsarzOmplpSL3y6KHacIKiCMY7v2BFEPIbnwhnNlg1yrCQbqt5pCiyib8Db9MlJPFJk7hflGdLGFi0LW3Mym6x/5MZ0UvHV6AsAT6/qrIRS/mTXbY7BBC/N4brf4NzGDNqoKPPnQ+ssIDwbv1msxePPMvf3Zxf3O4J0tSXLV7qC4496mEg8i6stShVGh68RsH88+TMq7tyR/Dr7RWPMcDRCVE/QJPTymKL1IZkaJug66vbp8eOGlSslzUj</vt:lpwstr>
  </property>
  <property fmtid="{D5CDD505-2E9C-101B-9397-08002B2CF9AE}" pid="46" name="x1ye=48">
    <vt:lpwstr>ngUosPTeTw2QkmX/8MzYnLf+a6jncHAmUFPJDmQ5iribuDx3W8Tkr84wuERkx+ZkVXGalBvQ5spfv5CdO2q6YDp4GbFxbxo4p8t2msW0OsfVxEo25ZecY3fykQx+Dy4deK15bKiHkWksUYm4+1UJC0l8sMIsAaW2nn3OvCs+hcVB3JkG3C/h5QgDcNDYvyfEO5nhHF9UJ4mWV6f5a0BLJDLxKR7APfj1t9AiOdtxm/0hmW12QHcCv/Uhg87iYTd</vt:lpwstr>
  </property>
  <property fmtid="{D5CDD505-2E9C-101B-9397-08002B2CF9AE}" pid="47" name="x1ye=49">
    <vt:lpwstr>EGf079YJFd7nKAxINwS8WBFBSGl6fS0H4yZ9k12miLVuQkb83DEIi8V1+c34H9Pfkf0Y9RoIeH0jxOQHDTjK4tfwDH3fR/1l/jJOjzvgbgWOCw2VSzJzgynzupVyB0Gi2L83X/IFaGV8CiaCZsNAe6DODGqlWUoHwoya+wR3WCqOePZ1b/e3o2y2hBuW7FgirSsvSyIZmAGp+CMt7MMeI7IiTKKUTBHR89vUCbh1uBk5uIBso1N/WO/3jU3MRwH</vt:lpwstr>
  </property>
  <property fmtid="{D5CDD505-2E9C-101B-9397-08002B2CF9AE}" pid="48" name="x1ye=5">
    <vt:lpwstr>2L/TMK/Fq2MoGYgiCA2Ty/K7VAVEdq+0O37TywSxrtWezAJWc2UtN7wuAEZ/RtjGfQrldS3rcy3sFkucKf7CncaLGpJZQSFAxOuluv2UFMFaMe5frOTipMn9DNeTyhs18i92PuiUGOiPfq2vCv5U/1xX6XpTJkdpif4P8whIby3PrCMdM1yodzo/kxSYP4w3goIMxneOwzEhwb0x7+/3f5QzcVhO/b+6inNKXCsCxeKYpNp05M7yW7PKUp6C53r</vt:lpwstr>
  </property>
  <property fmtid="{D5CDD505-2E9C-101B-9397-08002B2CF9AE}" pid="49" name="x1ye=50">
    <vt:lpwstr>H/d+TmFv/9UUySZy3dhC/+zMQtemx8Hdvl8AECfwTgsTMa+upvpaiefzilQ1ahSJxgUiFYlkr0ONnTPff2WZUNvMg7zuXpIxKLA4DivaP0lxM9khLv9kDiRcxg8ty8u3x/HZZ6dlPibr9/yHDJYWzn6nDXKbUCnorOMeZr3xmv6ermRXQDUZy7S/LvqQ07LAc2Mzxopk8GWNvC+ljFvOQirhTYOR0SehR4uxGM6d6Ka90pHhopEn6+SpQck6bfv</vt:lpwstr>
  </property>
  <property fmtid="{D5CDD505-2E9C-101B-9397-08002B2CF9AE}" pid="50" name="x1ye=51">
    <vt:lpwstr>SZWWrVZCf77QKiooPwmJnlL7ZO7EdDHy+oqE58Xxa6Zw5JVK4Ad5B/1651m0Xd4aAl8o4up/aMrFzwgZXSl08wN7KNh//iFfyFvUn1Sdz7wft5foZ3tdcMODDTtdrh+FPcnEPbmjZvZ9EF7/aQv58Si/YUnLzUoJmW/yHNOWhmxXLk2z8YcyjNTu3+6YkPYoWZtavPkT8DhVH5dWCJQyhXdRto7LSqqaufqfmUVRL9ojJNzO0vPg61QoikMx8X6</vt:lpwstr>
  </property>
  <property fmtid="{D5CDD505-2E9C-101B-9397-08002B2CF9AE}" pid="51" name="x1ye=52">
    <vt:lpwstr>32Ehbm3fWMPs4Uxt4ANcyOHW4qB3slmmGLLD42699Ke4EhKx6wrrutfrUX9mebMoGy8w7f43oCrr6Pibo7TLVW0PisKiqKs/LkiNeqSt7kSWH0Tg4c1cvX8WLVgYfGFSfsEIH+6IAVdNwWP0EfniN59yqBM03P+wsZ1CGCBK1VYPYjh22/sberHpDfb53tP6Ub0GKr73N+lBkVjjU2OR2g6mp67naga/Q3v5rcmmyawuA6KjbSvf2yylDPNt22N</vt:lpwstr>
  </property>
  <property fmtid="{D5CDD505-2E9C-101B-9397-08002B2CF9AE}" pid="52" name="x1ye=53">
    <vt:lpwstr>A4rjLmDNL+hrQXokl8JFPZDXXwTDdMGUZp/eMpW5T85osFpCh9IO8FL86vFc8OsrqyOXwU2L9D0zoJKeUaGf5sNK23y3/+SsIAAP4QzXrD+6XnUA8tvFyGQutib0pn5OkJ6XIcSb2GLT189RNu7ktQVUTUruIqU8Qllm5i6VdBLDbV/ozJBjFiFDJqKqclJlHhC76vda8Vhp8DSVist+00RRiypl9WpRCL9vHUVxLRpC91ZHOPfLzl7FRQVAcF9</vt:lpwstr>
  </property>
  <property fmtid="{D5CDD505-2E9C-101B-9397-08002B2CF9AE}" pid="53" name="x1ye=54">
    <vt:lpwstr>TnHlm0shNArubhLbd3t8B1bu7KekSBs7YN7kyXMESBR2RBeDxPPaAhr+vzHkwzJTjdqgsJVJP6ulOdBtkKowjOBrfhQ+2OV5jgIYONkzy1b/79rfWPbYKE1PFqu5/6Xb8Qeh1dv4ExPf6sk5qyFt4cIK4XdwzweWPKDeyYv6ero0tv8780gNOQo78yYoTLZNKchHhtYj6anu099xUTMSmHee7x7OAT8R3FkR1q3tB3lJPgF0G1umiCIT2n/7srd</vt:lpwstr>
  </property>
  <property fmtid="{D5CDD505-2E9C-101B-9397-08002B2CF9AE}" pid="54" name="x1ye=55">
    <vt:lpwstr>kozLguWuV3HeMlWkbz0zJfS+pKXqXi5zQCcE/3l4LhOcWg6OKJreJ+DDleFoHXL4qVsm7xJYCAI9bEm6wbv3gzLvVzdVBYlR85sBYujovcxjhARBa0jC9vjJPsE/c2cv1+/IPMf9GMxHBPMU3pJmUgEn5DZSNZAYi5Nycbt3eU9MpRybMdwMMt8YMQc3ncSvk651PzbyEVb8g0B1G/1nbYRUu1fUlNqY4VE2WHxjzDJ+VDyMU3atKjzJfCEMuSH</vt:lpwstr>
  </property>
  <property fmtid="{D5CDD505-2E9C-101B-9397-08002B2CF9AE}" pid="55" name="x1ye=56">
    <vt:lpwstr>iCTVFXYHWVSJP8CN28SpXoF8/ZXcCL+88ZoRxCew8w1cCuY6q1UtXv9Nq59No8g7vT2sCVwxQTZkgM7ytaxwX1OQG2dAI/hWZMUdRb7bONeVmD/Lt5tl6X8g9d2RI4fekVWXG8MYMd2JOKUIHsuI19MvgShlzYvn2YPUmX0CTR78Ln0ATO/B+tPGcUsQbNQ00zu5KFDOj1S6vYzgJj2AKUDqd/tx5SWJGjMCkTlGsoPU+/1hJBKD3vD4c9t2xWU</vt:lpwstr>
  </property>
  <property fmtid="{D5CDD505-2E9C-101B-9397-08002B2CF9AE}" pid="56" name="x1ye=57">
    <vt:lpwstr>8WncmS8uRoJciay39MBWdOdOKg+zv7gC/HCVNPFgp+UOQFjyKcP/wpSpx1MAz+U/7q0IeksAJYTTlnH11NCrlZ/VlIUsTuH0cFfxVnLTHYSeC6elnTPmWIz3vBxsCBw7nCei37PT++GjDRw5fP4hxwUulpT65BD4b04CbdfoP0vkUycSNVpPnuFbyhzCvmuVbFVDawkvAeT53GDwCSzSXnyGVEbioTttuAxlU1QepRw2QlSHFKJkaQiABmyLxqN</vt:lpwstr>
  </property>
  <property fmtid="{D5CDD505-2E9C-101B-9397-08002B2CF9AE}" pid="57" name="x1ye=58">
    <vt:lpwstr>tbfFmwNQdiBtwDxeziE5FeVftZ7cASiiGfberVZt37XhUbsKKpm008y50jx/Rz5zaIf1rx38Xu63Gzs+HfzUDWtnbVuEMBzVZKP82U9lmFX3Bw0r6rQAB5LV3Q4L+aMP3Dma/hDqrHyTTys8RoG9IHxADMxy8OMNdOjosa2ZisOEgfjUcRbATGuh7Zvpw1KjADkdIJNWPXgwPej2cY2Nq8KsoI+Xw5a3hCsmDtBYVnCJz06+Jz8qtDBX2U3w3wb</vt:lpwstr>
  </property>
  <property fmtid="{D5CDD505-2E9C-101B-9397-08002B2CF9AE}" pid="58" name="x1ye=59">
    <vt:lpwstr>8Gz71FK0xFW1VpTs6Ant4rIHEgt3lOhcGzBkTXpWS+aFHw8KvA3H/q9ZF+HAwjd2eRZFK9i//5yQ3SGBf1jnwKlIEyhGgpQ3am2zQprDJwN2FsYL5AaD5rCdNATTlGVUB8O6b2wI40JGyT7DRmx6tk+WO21GSQBc/mqG2AMdiX3umiUUZaX1Bp1YkuE4DKa1QTpW9XfPvlDeudYhHaUKC/ZkABSyVtCVif5j+NzshsdIZfsHkyHUIpDXy9G6pcw</vt:lpwstr>
  </property>
  <property fmtid="{D5CDD505-2E9C-101B-9397-08002B2CF9AE}" pid="59" name="x1ye=6">
    <vt:lpwstr>dagIutPHgH/1RSnFNtH5lEbokf+M+1XiNR11n7U7llF3G+s4+BaIXlecWiYYrKQjCEdhFrVfq5tGQ/TGvqpwJvTpeDbEB5HAMa2sU+RLD8S9BuRJ/tSiCoqBd7H4nBkN8RyTxmVURRbydf9gTh+2B4UMjXzvAuFL2FP3VhvB6EmBW9qA4wHiT1MLCgR0ygV86hrNgruHSCuSn+s1NwV9i0ib1/psQKf6YccEK1gBYwp4lX9VhheOQCRjl6VEfkP</vt:lpwstr>
  </property>
  <property fmtid="{D5CDD505-2E9C-101B-9397-08002B2CF9AE}" pid="60" name="x1ye=60">
    <vt:lpwstr>/nTBp7dERq7TCR9/KOcTyPMTSCO6RGNqeV+s5PJ8nym/VOPnlfd6r0G/UjhejdDAseix2KDbBoDJMmYrauHyhgCZrL69/o2nFXyKQfN7gG/J6YP9sv0BvRmh0EwaOh6NVYsqTThFd8B7/lOmJM6K3T59rdj7GuSQrcu3fMxZpCvDOthLq0YNSdkAP71492lkPXD/oogXpQjlHnDzCatqjVqNvpxdDrhdYlBRZTDYLqRPQNrSiZzuy4tgR6q66dH</vt:lpwstr>
  </property>
  <property fmtid="{D5CDD505-2E9C-101B-9397-08002B2CF9AE}" pid="61" name="x1ye=61">
    <vt:lpwstr>djcf/4KjBH7pqKYLqLj+vR45kpdGsIdZrVl6nljBubr+9FTIVsZG/tdcL5uLbJtCGxJvHlDBa0F/cuL6OIFSraYwY2MtIQM2qzN1cF0/lt8rwxyHWHj+AINJzeTha9edncQi4+chMIugz3Z+pJfJPyXP/m9QsyGxeUXcbL9NJKfU/yyU/2PT4vBRZSO6eOmDGh5Ze/KSf7vbDsf0bi8iLljL4WwBbvL8CMs72IrB1k+MtHHnJYru8lUxGD0cOPp</vt:lpwstr>
  </property>
  <property fmtid="{D5CDD505-2E9C-101B-9397-08002B2CF9AE}" pid="62" name="x1ye=62">
    <vt:lpwstr>VmQ0jol62pk9bZAZuGiUxppZnHe6eSmaEsQ3slpHKDsZuBpwnEorpjPApFGNSm8WPyt/zb3OYzlxaWCpUlOEtTgGtNJ6M5bDDjdWe0ynqxNFlTRJmVTaiL0JJOnCIAibIGn/JUQucE2oHQFmgZ4eDyx6GH/0AaxgrpR/JQE6NzvjOz78AXOf9540sdyS5j6iCXmI0Ww597JBd6JhoGfmkCmI5RayMxe6zIrFRS8cTRKaawrs2ptAOfLYa/QiJGy</vt:lpwstr>
  </property>
  <property fmtid="{D5CDD505-2E9C-101B-9397-08002B2CF9AE}" pid="63" name="x1ye=63">
    <vt:lpwstr>RX43IqXAh+UEGWMbPPOgGxjd31ZozBIoFrk/rlnQRSZuvIeaNbMOfHqj7lz6DqmTm3khqphHxpdm6XF2ArYjZziZF/Den++LnLBOKutDPTHPWR0jHzbZOm1moL//3Wd2KcJH+kxa2JYtHghu3/DkSG81KHZKli/aivMNOmvvz8V1jLCN/pFVNvCwxR/wAZMlCwOXG2bH+HOYpKlKCj48YTCaLLHwTJLnJbmZZpamuEak5aENke6WEuZ4DdLetir</vt:lpwstr>
  </property>
  <property fmtid="{D5CDD505-2E9C-101B-9397-08002B2CF9AE}" pid="64" name="x1ye=64">
    <vt:lpwstr>3H2v5QVdt3E8DD7rvQ/5RrWnXQiGf3SLbmmJm0bxOllvVX9CgZzrOkBA1D71R9zNPKbQ9q1dlsd94UWsCOv93nAun4Jmh+LEymIlgOqfac8ZX17eJ72fBwGz0B3Eo4C2Q4iL1OqD11nvAfDd2lY5N6kOynrvMV/bgVLID772ZYEQikjWy4CBJ4Gu8avuqdj0ODb+Xm9EHlF3WqgV2Ynl2lEqqI+XXOCrkueazRoVmxslbYJq+vvfV9hvbjezdyV</vt:lpwstr>
  </property>
  <property fmtid="{D5CDD505-2E9C-101B-9397-08002B2CF9AE}" pid="65" name="x1ye=65">
    <vt:lpwstr>UK/xVKsf90bCOYabk4X+8Yf8q1C1yfZh0+8qoVLyJ+zPcxwK4g0FfOxSso+qhNEy8IX4kSnp0Av+j+jDPLdsbwpyrPA2HxgCwDLRFW+7vzzkI4oHZoIM0dJoXoNe6cQUDZgnoGlPAasCc+Dtuc9B+MJXBG1n9xlF0XaOQKnD5e8Txj6vr7TiXPV48anW60pDlvewkj+ijB8VWk4tz8iSeJHPsxNjxPJDD+IROjsKtZYO3tMkd31fhbupC2sNsx1</vt:lpwstr>
  </property>
  <property fmtid="{D5CDD505-2E9C-101B-9397-08002B2CF9AE}" pid="66" name="x1ye=66">
    <vt:lpwstr>s3rfAx6004wngyiPbgmEdCXX98fM9R1u7+Wpg2zdbt5hZkW1tbZ1Wv54IOLwj/m/EbSt6gpthzfIaiAM+/qE8hCRHr24kMhF5MQjEUAShxncDgWNlqjMWSnzAyoTK+Ls+6eGrzLfA7zUxbkqka5hKJapYr4AhpGtGMOttELn7si4EQc4VYry4jKaRMOjZ5ep4aSxjV8j3XoPq/Cs5iSUIgCKIfxAEd5Ii7M9gNl8Edvn7Z4I50VWW+DBp8xFbkw</vt:lpwstr>
  </property>
  <property fmtid="{D5CDD505-2E9C-101B-9397-08002B2CF9AE}" pid="67" name="x1ye=67">
    <vt:lpwstr>J3BSIUgMUVqVrXFRaQchqs0eWCt587GZAz0vaZc4uiAg0ZdZ3Te/HiuWf9A4zMCzS9r+2jrLGgnaL67uooigcHIJvPBfH9voEOstKNIANyHzo8GrqDpwCXU6sLCfTwm793+U8prm0xlhej7tOK7ikYe/yBAXPYHqDQOi3ZseuLEQwbuVOJqYLRkuAywT4ollPvumqtrzDa5HAVWI8q1K8E9kv/CaS3vO2PQC4apL/YVbrSfaHEzwvzZshQNcKYv</vt:lpwstr>
  </property>
  <property fmtid="{D5CDD505-2E9C-101B-9397-08002B2CF9AE}" pid="68" name="x1ye=68">
    <vt:lpwstr>CV+gVwcXiUA5f3EW56xIeHpdIiLmmlY22XoIBDL3iaqmzbE0YeUwO/zvba+yIoCxuse3GhNQsPUyTWKqNy+kBezYErfyhZwnhBuKvjY2UdjlAB4e9ZnruLi5pfUDAveOSJiE1IpZjS3CioRqiI/17PqMKF0btQJ2pJeJhX23eRZ01ldPxxN7I/RU72rM1efkmRKh0VkN/p7ipQyudBnX86nSEQt+mhZHBjCpDeeB87azCw+CVR0NLph3AluXVLb</vt:lpwstr>
  </property>
  <property fmtid="{D5CDD505-2E9C-101B-9397-08002B2CF9AE}" pid="69" name="x1ye=69">
    <vt:lpwstr>K/0mFbj3kPOkWz4GomER2v9fIblZYi7rg8MzTHs5rxjV4GQIAYqNVAH/jkN+IsI/w4HfMKWLOS9jfexEMjfa05XcUiJr04Q1b6zMwImC3nZOCUfcICipLP8i2xC72k4KjU9xkkBmFcMer+oHFqAKYhygVdSHiGb3pU/tgaxY4UE4ThzAxL+rymIyAIHlFXO3EhIauka1nRrEql/SDlop8mWL7En44F3raHnRXrJW2dtAePbzLYXlSY1LaKnUn0+</vt:lpwstr>
  </property>
  <property fmtid="{D5CDD505-2E9C-101B-9397-08002B2CF9AE}" pid="70" name="x1ye=7">
    <vt:lpwstr>xgACTRa/iYesIr55SxD+qLr71XqtmRKiioHSrjOhK2176h+KoY/DWj9eoamk2f3x1BjZQV2dPMa7BUnVw3nNNtqfv3fo65rtNQaaAv3JJVgM6Hzn9zIkvmX/mGUnGJLAC37JkZjIfzBNfrNUJEC8I+cjGZVdyG2jL+eW10JyoQDtDMqVHnRPOhDbe0CrGy2kTrHS7xHUh2HMEZPgNka3RHYeBk0OdAu1SB4r7fq2Tiazm1qj2tR0M5ZQBGf2ya2</vt:lpwstr>
  </property>
  <property fmtid="{D5CDD505-2E9C-101B-9397-08002B2CF9AE}" pid="71" name="x1ye=70">
    <vt:lpwstr>JXiZBuMlgduAyiu/lev62rdOmyhl0XtV9Petd9aL8TVXP9HQcr/8XrKG3dH1/GZmB0nobzuUpW8evXsfG/3z3y7YdO9kR5c7hcV53HtYBmoIcI6A2xWSt2V6D9c2eTzW3+jRUGbtoz5eNw2CPY9PVVvnT6LKLfp3vumm0VVEgHvR0DIRekHOZBOYAjQJsS0hCEcJhJgvAIH9w7kJGjs3eJcTyG1N8Zi0oshK1qD//Ys4zud/N9XWUWdI4ftDL85</vt:lpwstr>
  </property>
  <property fmtid="{D5CDD505-2E9C-101B-9397-08002B2CF9AE}" pid="72" name="x1ye=71">
    <vt:lpwstr>xA0u3h7YejEWunJ9gPc5dFgM8vZYrNq69BUuxzfVF2F4bOk47Pl7bxPAfWBCQr3lQl5X2RsXSH9V4BB+Jl/oWsW1KT4r2FAZ4ZYqRXYykcP1wrDoy+A/YQ413TvjslGpjT/e+bUni6FDlfyTn3jmJ7VebnOASHcOqvI3ztMd3IJK3AyWSByCAX5Ew9SaSQ8hRWXLXEG1g+Z35D2SJgheF8zCUiO3rH8ROB3sriu85s4bLrCQzQKeosbTjYN7jHp</vt:lpwstr>
  </property>
  <property fmtid="{D5CDD505-2E9C-101B-9397-08002B2CF9AE}" pid="73" name="x1ye=72">
    <vt:lpwstr>los3ihI0e8PmBzcCkqVPKb71rf06wGPOV5TlrpdW8fABaT2Q9MTA/db8aKJ3hjgzgxEnc50JfXC/7RlGD94V25LUlVoVsJIG66VquGKckU0sicScqoZvfkhR2VVYrl7r+G6A+vs0sc2BVJMZPvLyrUZ8aZxB1LL6Cm6XMnr21U3KKQesLRH0uSeStz0M25pOKhL0SCoMPSSi+Iws4NeTo8wVBckCGGQ/7gkROb6Wan/EouvE05JwIm9NOtbnd4V</vt:lpwstr>
  </property>
  <property fmtid="{D5CDD505-2E9C-101B-9397-08002B2CF9AE}" pid="74" name="x1ye=73">
    <vt:lpwstr>YSbjxTUKrcLnpm0GuA7sea2kJhJkourSWeOL0GYrQFbHUn8zWS14qU0kjbgaj3ZB1cq9NN93QlNOA1+4jngGBG2jX5dshdrVLLNosz1cIAxaH+mrT8LVL3sHUKocFweYrVWBjQRAjwgyhh6iXSN9ukN/1xUNm46V+AIxyyqLjNId9BKcU+ohe6n1J3sxsNbILOpvn+C6tSZg5CssFXVYpxvHrNrBud/Gp/ccSd7aytFSAByYnHYnmqMMbV8FCB0</vt:lpwstr>
  </property>
  <property fmtid="{D5CDD505-2E9C-101B-9397-08002B2CF9AE}" pid="75" name="x1ye=74">
    <vt:lpwstr>ZYEfVyU5ncNMMgFIwQAjpO8u77ycwqu9nnbd81Y4NJvXATLOuUaozfGEekp3A8X8O5XaeG8mnCEsgmhfh7P3KIBIf089rGIcCK+Ha/VDpJ37wfCT4++k9FHJFdOLZ9QBSIVBbPzm+irX0ZKD/BP9sLxuoCC1UO9hA57HDErBvcocAhjao+TffUr0einskHQLbbSJYLgwj0Q0qdPIyQEeyCQI7HZUAzLpQJm86cY4qzTGP3uZqfuwl9W/JgRlRKd</vt:lpwstr>
  </property>
  <property fmtid="{D5CDD505-2E9C-101B-9397-08002B2CF9AE}" pid="76" name="x1ye=75">
    <vt:lpwstr>g0Ieg0WqtLCfWITeO2YOlY+OeE4y3Yr6LpHry+m8oJsWhiFqA8w/YcbakfNV46eOWsjhHthJSjxUbjpdMPfQ7WCBeIO05Z5FO4qgzIo6ps0LwhsUhmZCBt0nNrVzPMhdbMMfFCyX3xIRVkOxqHjf2yp4IY6Sj1U5XvrTy3G+kkJUGGwLCtXzWbv8REdwmxieLN4OElS6+OiQDCU/xKQqKmuiAVcfHKZMgIWZIeaNS1P8m/X0j9FPAWyhC8hiJsa</vt:lpwstr>
  </property>
  <property fmtid="{D5CDD505-2E9C-101B-9397-08002B2CF9AE}" pid="77" name="x1ye=76">
    <vt:lpwstr>/gIT9YF+UIjBAPC6h4CznpoFiid+dLJwB6bD2BDFaSZmi/hMGmQBoJthMQOR1E8Hw3it2MFgRLDPMnpyWZqlYAb8ysFKftQfExhrXNpg5L+NRnZQP5wDz5o386aNqYIJyi87ZvCdHU4FwLFJ5CuzsawEOFj7VzpE7lZUDtyd0CAB7/1GRcxNdM6e+z4cp2wIoPd1efkV8kRusFNNYdrgiaPdXVOrWQoMi9SoKUhUErwgS/ZnYUerfUtK5mxzRwI</vt:lpwstr>
  </property>
  <property fmtid="{D5CDD505-2E9C-101B-9397-08002B2CF9AE}" pid="78" name="x1ye=77">
    <vt:lpwstr>JsrHFPDB4QRiWS+/ftHfYYzSVA9LasKPz/24E1t5/TBTdx24KowUcs0/nQozQxm/roolOEvBDVIPfcBMye7QfRLTXcr5z5MGBioZTy3Mcnpvmxv0nWu/zWJHClQm5aDYjZzuBc7VffhLlExO+Sizd+YqjkBIpppY7Ti/uAl7keJM7nVdYvgCNYnUeIKqdfSbLx6cqlk89n3xYrWxl/9xwVsMMo4vQeVMURToRVQZRb90h742LmpXe8zQnSpSwtd</vt:lpwstr>
  </property>
  <property fmtid="{D5CDD505-2E9C-101B-9397-08002B2CF9AE}" pid="79" name="x1ye=78">
    <vt:lpwstr>94yFKNZYdU3PHTchPz6OHUrrRcP2ILWTV+wHnutT8xT9Q47TffC/PJW7tAFj+crNwYqMPMJO1AMiVbiTB+o3EKguqdoHQIDRdChQg1Dn47pFdu8qGeoRYvD7eQexJIOziSy1ahwrKCRyI4Fkc92orBQoFOSWtR9BTRXBYiLJo7bxsQHiQ0/zdq23heLzTcchO4Ow6ww55Xg2VoGbPOya+TFc8zD46r1oNDnPstjfE99Z0jfm90KAlV6ax8/A3Ur</vt:lpwstr>
  </property>
  <property fmtid="{D5CDD505-2E9C-101B-9397-08002B2CF9AE}" pid="80" name="x1ye=79">
    <vt:lpwstr>cxdQUyVMDpTScFAJnanthtV1KoMSVbThErLCGEUft2Mb4sjlD2bPkCvkGTH0vBRBsiSj+GdkWyVMTv/v18C5zcoOWfDMFa9UXyLz4HUO6GUZVwYmP2irx40b+bmxuj3108sGhCq/eg4b5aKwiWzLJPHPjIz69yfU31Z8nMzVlPdoJtzoXQjotkeBgRt4c4tCMj3tLnR5kczXn0P0wY2jWqeGAeVrnSZF1/SxxIlxkTaI7ManrpTnbtRUl0791th</vt:lpwstr>
  </property>
  <property fmtid="{D5CDD505-2E9C-101B-9397-08002B2CF9AE}" pid="81" name="x1ye=8">
    <vt:lpwstr>I7GZ0xvtpoIDiYgQ2nJJEgz6q5HJHeX9mh8/WSM9c6AeOlHgAFE53XhGEKevmnu2mgeWjgV5zJRHrFKYp8UF7GkM/qMpIhcQpw26twaXXoCCZ5zP3f6r92RKAg89k52uiBZ/bBg2RVCF+TyeUflVr9eIUZsclRlL/JaimwnrYntFRa672gUvYuQvxBpxgozA1n4/gsitF0nc3Kg8NZ9/9UbPd6AgNX4vUI7CMcahthWt5pRErqBrQ7Kp/Im6Pg1</vt:lpwstr>
  </property>
  <property fmtid="{D5CDD505-2E9C-101B-9397-08002B2CF9AE}" pid="82" name="x1ye=80">
    <vt:lpwstr>8JWapG6exU6hC1/LoTRWsWZ1+d9rXDct/+g9FMIJf3ims64IGDONr133l9nyYZ/cUsGRDKU+ZOqU6F68vv7ydrjJzcWVXsLrtYgoBIDUc8NwYytFShyj3OMxwa7lxUL4Lv2+l4WWkycNH/OwwuFSi5k9I1GqMlkKGkwI9GYp++NCOKaiFsqJvnb+RpV+Je/Q0qAAlycTLRIPVaz1CQVHP4rIDGlD32A11Uu5P1ovi7ZzR6qGe6hIPfIjE91Yy9o</vt:lpwstr>
  </property>
  <property fmtid="{D5CDD505-2E9C-101B-9397-08002B2CF9AE}" pid="83" name="x1ye=81">
    <vt:lpwstr>XABi0iwDLatjMBmZCNbRNHFfWO9OL+SWwpXuXVTdjMY6w0PIhuw+bW7QnRNY92CbuO7Y0qG7Q+C3Vg72B/dv6SmdvzXr+4OLrD+zJUtSgnxHBQhdX1q2l3bPG5g8c4EKS2qdujzvxoFm/AuTi7fUI4CqlB27qhizGX4agVnj2k0dodX1ctbIdMisQaGC0b6QoW/PcpHPlda6o9TcTUEPvI+MchOR6Czkk729GO4UuinlZX5GbREqmVLCl5D48ao</vt:lpwstr>
  </property>
  <property fmtid="{D5CDD505-2E9C-101B-9397-08002B2CF9AE}" pid="84" name="x1ye=82">
    <vt:lpwstr>YzvnnlG/8plgQPngs2R61dJQkLRgS6j53nqmhghgttuD07IoKjITfQwMx4WLzimNJUVwcz230CaSU4EcSYzpCBeJk/KKgBH2Zelzkr7c8UjPd1xtdtvlNHdIHNjI/iITxuxpmnueZCGJoLQz6It7pKFFmnUEMTiEWTK9Ekl8Msq9tEbwZQszg2O4vRZv0sWYVVxFC+b5nbxnjgf5LwCEDPdX7fQd4gN7+N+vh9dGJfTIsz2zzpGzcJENMkZ/rJ1</vt:lpwstr>
  </property>
  <property fmtid="{D5CDD505-2E9C-101B-9397-08002B2CF9AE}" pid="85" name="x1ye=83">
    <vt:lpwstr>zjiBT9cIfUTBfPuHlhuAO0USOsNxvR2RVfuqcLhewO5V56YZLes0DrxthKh4u30jQ0zwH4AAPmKvDreoI7+cUPVxvDyJqLkBwaNX/RCzNRWvsJ/v5XFtRwUjc2QBwICFU6DHoGpOS7UvuUtVUBGo6rrT9g06+/VsklaP3J2FBfG4RIVD576rcfQpKgZ3grq3JK6vhFpVZWSy+1TpMXizSyBIen1UsxShYINX2Rvy0UWTnBnmYaPjKVd7gNH0UmK</vt:lpwstr>
  </property>
  <property fmtid="{D5CDD505-2E9C-101B-9397-08002B2CF9AE}" pid="86" name="x1ye=84">
    <vt:lpwstr>Y39bZbJCim4w7b0304piiN1T2T4V8a0smeFOlMlavPNwmnKZEJY5AGaUjR7CDvG59Rk/o8cAxn5fKlW/QH9Iy1tn2P8+fcTbpCW3QWVeB7UYzwgskVYk1HZM0NgqXZZoxAfPrux29OZNNSN2qVxL72M3gk+Glwt6aj11jB8BqeZw1oInA/U7ZDT/LoddAMg1KtZPZqLPycLacan8Nsd+z99WOn2V47a+QE8WZ30ErPKhL28T4zVQNQ9g1xX92N/</vt:lpwstr>
  </property>
  <property fmtid="{D5CDD505-2E9C-101B-9397-08002B2CF9AE}" pid="87" name="x1ye=85">
    <vt:lpwstr>vPV3Lb5pUdQQv6nUbKwn1b+/JJQrwOZgWP0ehvqcFzzub8WaEx9/lZ3O7C3v6AhDjBL/gXZAKrBPjQmNUuVrcAur6sdKVuJBRqfFB73Rq9Y6MC8V005kkts3KSC73wADPwIsHmxbdKVPFllqtNrJ0shHFwLQ/NcKAHvRQWb9b9BXhKbqpSOA7Ux3aHN/dQHxeHeDSRUaS5LcK1nPCPDM5jD4B4lyLqx+PMF1gun2qCfM9P1QfiCy2p8OnkFrlwM</vt:lpwstr>
  </property>
  <property fmtid="{D5CDD505-2E9C-101B-9397-08002B2CF9AE}" pid="88" name="x1ye=86">
    <vt:lpwstr>tExp43+Sq8j7Ix5/X7LC731EzV9It1lsvp5ILnuKu/4iokl/i5yf9YIDdlZxCCMX2zdo+vbCEcrJKzpbmj5OG4V94yyfTeC5l+kfMXXI6FAId0oxZJs20xvHUDb6QU6eq84jb5C8ljk6gQHJAXqJA0YjL7zYpQvGw1hVHCSg/2OUH7kYo5Ne0Q0Jy33w9xS0+nGP5IAiEW7ZNri4+5h1WqcF/zp96VqSVlj+5qGnQAKi+MIBIICiZ2eWMoln74z</vt:lpwstr>
  </property>
  <property fmtid="{D5CDD505-2E9C-101B-9397-08002B2CF9AE}" pid="89" name="x1ye=87">
    <vt:lpwstr>XMy40tHv6qcLv9NEQgf5dzz89y94zBEtmNXMLlLFsolh2SeLc8FdtGam3sF3+3Zly73O8HnSx3zLkCqmvyOidzmo0GgUFhhITIRP72rzwAtVCHaF0+PRgAC1x0ur2xmxas6NxN9e5QBEzC6XMefv6i3Uagqrg9qYhudWwEx2v5XjRfvKQ5M3A/NolPgHngTIsAu4cXVtOKEAb38BXFODOQa8eir6LN05xf5M/E9uROD2F74reMrhxCcLBVW/qFe</vt:lpwstr>
  </property>
  <property fmtid="{D5CDD505-2E9C-101B-9397-08002B2CF9AE}" pid="90" name="x1ye=88">
    <vt:lpwstr>xAGOVYuC7uvVaV7W+EfyaHCxj3DZBiXXm3GQCprM1QfQfK7sGytyjufG79Vz2ZzmlKmNwvqDWlzpHIGCFcPXEvyCc3eysivtJjQpuTwdlFXd8Zoksb1yg7LLkr4Pg88+Bo0BxZE6tognhddUlNdjT3UZtvkw0d2964CxmjajJNmKuExMYAcGKdITl8S68gry0b5MMfWmUP1/Hrq8BynF6Rt4H6RPGJn7FsSXm8rVX4ZquNj7cpufL3oHNRUItin</vt:lpwstr>
  </property>
  <property fmtid="{D5CDD505-2E9C-101B-9397-08002B2CF9AE}" pid="91" name="x1ye=89">
    <vt:lpwstr>h1aqOdfFKbpoyzfcQmkv0EnSGjS/x2nGeYPPh9O/4hDCLU+Nmtr9JyJJgjbQ2Qk7hCYL0r93t4PJdxLycPyZq5IIEBW1J7dWZrtteuRJlFs695Wih/u67bI5xTzAWj3eMXYjVs7Ngu/CsPfjTv8D7I4pdOhsk0xMOOz2r5SNhPdqFgmpy38OErKH91pHctlB1Aq3IvT0FIz206/MFDgjADc5ZiFrjNxMbWyix2rr8Qk0uAhC8gP7442XdMeno24</vt:lpwstr>
  </property>
  <property fmtid="{D5CDD505-2E9C-101B-9397-08002B2CF9AE}" pid="92" name="x1ye=9">
    <vt:lpwstr>taNbm+/EH87wTuEjJnQhli2hb3tW0IKJUtPahSXcBuJzykQc2JfCCZtYB6UFNv2X5J323ZWw87tYBN1SiBm62TJ+vCJihX7FbtqnV7BcVTHZDMupOQ3nKaUg2wx/06LiKT5ZwaasR5qaGipeCEjiRH0FzUwzpYf6IeBIE7zftWpy8Cu+pYnfFpENp8FlhrrDYmNsuCKFLr+WimcgROqDgM/HG1DkDBKStayH2O96hEWagUGpeGO8zfUUuXzUFAu</vt:lpwstr>
  </property>
  <property fmtid="{D5CDD505-2E9C-101B-9397-08002B2CF9AE}" pid="93" name="x1ye=90">
    <vt:lpwstr>4LYp3ZumrubbTpE7LHRAouSHcz9PeDHcjN4ExZHQx5TqTc2B+4/4QPMm9sCJVSEoi4IdIGNObZriiC4EBf3RIj4Kv+6ATCDryCzHcyCUFLki54x/62C2rzbIweGX7x94FSLoIAWBd2oDDiwSF6cq/eBG5oHeRZ0vH8BAB8lgp9YzcIVEBuPE90unTql7n2lfwHnC+psPkn/LASq28kKqGFSGD5tWCyopHhiDpAeP1qB7ddHcSW3zNDMRVZMMTdX</vt:lpwstr>
  </property>
  <property fmtid="{D5CDD505-2E9C-101B-9397-08002B2CF9AE}" pid="94" name="x1ye=91">
    <vt:lpwstr>wLqrrkotzH7dGm6duYEJKz1sbM6UcPOhJa50stG0zmDeaalLuXPlZ2ofwmV9hF2ZZnKAHWb9ym9wFIEigBRM1oEp2tJF/3ldBQY7nTW+07zcmIIvgYGwGNralztrOfkWStQD3zjYi0I6onLGQxse13/INqRa1s7CDxdmZ61TRAQPl1W9x3/duB4vOSWQo+tLlHSME6dTb+l2c5ObKKPBOt4uUaonBX4WNJm6s9M3h0Nx/SPZw9pHxco8WEyWJnx</vt:lpwstr>
  </property>
  <property fmtid="{D5CDD505-2E9C-101B-9397-08002B2CF9AE}" pid="95" name="x1ye=92">
    <vt:lpwstr>JxuU106d1vucW6tJckibjTyjNqWshFN+L21Bje/iehHbvGcgB8tbivGLbnNV6yOwnbDVNnfaa67HlVQg7Xcxdkp3ApBeKTwgDIdiQUQ36xfI3aw6d1LvbS8a9iIh38eGpQTQ7kPwlkFGoeK+2VHVzgTwxNOU+nHTx5iMqBP85RBgxsvLUWsASkGdAvQv/a5Bdi+vIi/PYep0/PWrxrVuklz5tP3phrAdI2XTdaT6QNpnJNcDvXe/9akRmh8MgWI</vt:lpwstr>
  </property>
  <property fmtid="{D5CDD505-2E9C-101B-9397-08002B2CF9AE}" pid="96" name="x1ye=93">
    <vt:lpwstr>X+Znjo3rOJ/Mu0v94+mrKH3YXxnQlk214WmMjPReTHrwnFPq79NtmOgR5q2qjWWMMZZUEzy0cpVuQOXtXacPpvLx7fEXYN3puBBdt+LYfCefZyiLNnE1A6Oh8VUKIu95sxPCZqcypTVNf74UpLNkPEh2t57jziNxIEQ15WXZX5EVWWdZTL97v3+Req916YvnjRcX+1bjCBe7/K7EsBVwxnwVdfUNUZfqk4o/zRaAnRpvIwmM8Ci/YWrLXuSNBZE</vt:lpwstr>
  </property>
  <property fmtid="{D5CDD505-2E9C-101B-9397-08002B2CF9AE}" pid="97" name="x1ye=94">
    <vt:lpwstr>O7qf3vj3HfYJXqcM/RUDgdu/G7HSBulq7By/p4YXavmQWLb1C8In7zM8AFTYJaZ1Bo37i6s1zIR1P+2zewbpNZMmbD5MFNbQg5Y+jiRjbtKSnEAlX5I/5YsiY0McalBf8D7ChgWiBdAAA=</vt:lpwstr>
  </property>
</Properties>
</file>