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1182" w:rsidRDefault="00DB1182">
      <w:pPr>
        <w:tabs>
          <w:tab w:val="left" w:pos="5824"/>
        </w:tabs>
        <w:jc w:val="both"/>
        <w:rPr>
          <w:rStyle w:val="StyleBold"/>
          <w:color w:val="080808"/>
        </w:rPr>
      </w:pPr>
      <w:r>
        <w:rPr>
          <w:b/>
          <w:color w:val="080808"/>
          <w:sz w:val="32"/>
          <w:szCs w:val="32"/>
        </w:rPr>
        <w:t xml:space="preserve">                                                 RESUME</w:t>
      </w:r>
    </w:p>
    <w:p w:rsidR="00DB1182" w:rsidRDefault="00DB1182">
      <w:pPr>
        <w:spacing w:line="480" w:lineRule="auto"/>
        <w:rPr>
          <w:rStyle w:val="StyleBold"/>
          <w:color w:val="080808"/>
        </w:rPr>
      </w:pPr>
      <w:r>
        <w:rPr>
          <w:rStyle w:val="StyleBold"/>
          <w:color w:val="080808"/>
        </w:rPr>
        <w:tab/>
        <w:t xml:space="preserve">             </w:t>
      </w:r>
    </w:p>
    <w:p w:rsidR="00DB1182" w:rsidRDefault="00DB1182" w:rsidP="00AF6946">
      <w:pPr>
        <w:ind w:left="5760" w:hanging="5760"/>
        <w:jc w:val="center"/>
        <w:rPr>
          <w:rStyle w:val="StyleBold"/>
          <w:rFonts w:ascii="Georgia" w:hAnsi="Georgia" w:cs="Georgia"/>
          <w:b w:val="0"/>
          <w:color w:val="080808"/>
        </w:rPr>
      </w:pPr>
      <w:r>
        <w:rPr>
          <w:rStyle w:val="StyleBold"/>
          <w:color w:val="080808"/>
        </w:rPr>
        <w:t xml:space="preserve">MUBASHRA </w:t>
      </w:r>
      <w:r w:rsidR="00154CF0">
        <w:rPr>
          <w:rStyle w:val="StyleBold"/>
          <w:color w:val="080808"/>
        </w:rPr>
        <w:t>MOINUDDIN SYED</w:t>
      </w:r>
    </w:p>
    <w:p w:rsidR="00154CF0" w:rsidRDefault="00154CF0" w:rsidP="00AF6946">
      <w:pPr>
        <w:ind w:left="5760" w:hanging="5760"/>
        <w:jc w:val="center"/>
        <w:rPr>
          <w:rStyle w:val="StyleBold"/>
          <w:rFonts w:ascii="Georgia" w:hAnsi="Georgia" w:cs="Georgia"/>
          <w:b w:val="0"/>
          <w:color w:val="080808"/>
        </w:rPr>
      </w:pPr>
      <w:r>
        <w:rPr>
          <w:rStyle w:val="StyleBold"/>
          <w:rFonts w:ascii="Georgia" w:hAnsi="Georgia" w:cs="Georgia"/>
          <w:b w:val="0"/>
          <w:color w:val="080808"/>
        </w:rPr>
        <w:t xml:space="preserve">C/o Syed </w:t>
      </w:r>
      <w:r w:rsidR="008B7CBC">
        <w:rPr>
          <w:rStyle w:val="StyleBold"/>
          <w:rFonts w:ascii="Georgia" w:hAnsi="Georgia" w:cs="Georgia"/>
          <w:b w:val="0"/>
          <w:color w:val="080808"/>
        </w:rPr>
        <w:t>Moinuddin</w:t>
      </w:r>
    </w:p>
    <w:p w:rsidR="00DB1182" w:rsidRDefault="002B49FE" w:rsidP="00AF6946">
      <w:pPr>
        <w:ind w:left="5760" w:hanging="5760"/>
        <w:jc w:val="center"/>
        <w:rPr>
          <w:rStyle w:val="StyleBold"/>
          <w:rFonts w:ascii="Georgia" w:hAnsi="Georgia" w:cs="Georgia"/>
          <w:b w:val="0"/>
          <w:color w:val="080808"/>
        </w:rPr>
      </w:pPr>
      <w:r w:rsidRPr="002B49FE">
        <w:rPr>
          <w:rStyle w:val="StyleBold"/>
          <w:rFonts w:ascii="AmdtSymbols" w:hAnsi="AmdtSymbols" w:cs="Georgia"/>
          <w:b w:val="0"/>
          <w:color w:val="080808"/>
        </w:rPr>
        <w:t>601</w:t>
      </w:r>
      <w:r>
        <w:rPr>
          <w:rStyle w:val="StyleBold"/>
          <w:rFonts w:ascii="Georgia" w:hAnsi="Georgia" w:cs="Georgia"/>
          <w:b w:val="0"/>
          <w:color w:val="080808"/>
        </w:rPr>
        <w:t xml:space="preserve">, </w:t>
      </w:r>
      <w:r w:rsidR="009A713D">
        <w:rPr>
          <w:rStyle w:val="StyleBold"/>
          <w:rFonts w:ascii="Georgia" w:hAnsi="Georgia" w:cs="Georgia"/>
          <w:b w:val="0"/>
          <w:color w:val="080808"/>
        </w:rPr>
        <w:t>Al Waleed Building-</w:t>
      </w:r>
      <w:r w:rsidR="009A713D" w:rsidRPr="009A713D">
        <w:rPr>
          <w:rStyle w:val="StyleBold"/>
          <w:rFonts w:ascii="AmdtSymbols" w:hAnsi="AmdtSymbols" w:cs="Georgia"/>
          <w:b w:val="0"/>
          <w:color w:val="080808"/>
        </w:rPr>
        <w:t>2704</w:t>
      </w:r>
      <w:r w:rsidR="009A713D">
        <w:rPr>
          <w:rStyle w:val="StyleBold"/>
          <w:rFonts w:ascii="Cambria" w:hAnsi="Cambria" w:cs="Georgia"/>
          <w:b w:val="0"/>
          <w:color w:val="080808"/>
        </w:rPr>
        <w:t>,</w:t>
      </w:r>
      <w:r w:rsidR="009A713D">
        <w:rPr>
          <w:rStyle w:val="StyleBold"/>
          <w:rFonts w:ascii="Georgia" w:hAnsi="Georgia" w:cs="Georgia"/>
          <w:b w:val="0"/>
          <w:color w:val="080808"/>
        </w:rPr>
        <w:t xml:space="preserve"> Muweilah</w:t>
      </w:r>
    </w:p>
    <w:p w:rsidR="00DB1182" w:rsidRDefault="009A713D" w:rsidP="00AF6946">
      <w:pPr>
        <w:jc w:val="center"/>
        <w:rPr>
          <w:rStyle w:val="StyleBold"/>
          <w:rFonts w:ascii="Georgia" w:hAnsi="Georgia" w:cs="Georgia"/>
          <w:b w:val="0"/>
          <w:color w:val="080808"/>
        </w:rPr>
      </w:pPr>
      <w:r>
        <w:rPr>
          <w:rStyle w:val="StyleBold"/>
          <w:rFonts w:ascii="Georgia" w:hAnsi="Georgia" w:cs="Georgia"/>
          <w:b w:val="0"/>
          <w:color w:val="080808"/>
        </w:rPr>
        <w:t>Near National Paints, Maliha Road.</w:t>
      </w:r>
    </w:p>
    <w:p w:rsidR="00DB1182" w:rsidRDefault="00DB1182" w:rsidP="00AF6946">
      <w:pPr>
        <w:jc w:val="center"/>
        <w:rPr>
          <w:rStyle w:val="StyleBold"/>
          <w:rFonts w:ascii="Georgia" w:hAnsi="Georgia" w:cs="Georgia"/>
          <w:b w:val="0"/>
          <w:color w:val="080808"/>
        </w:rPr>
      </w:pPr>
      <w:r>
        <w:rPr>
          <w:rStyle w:val="StyleBold"/>
          <w:rFonts w:ascii="Georgia" w:hAnsi="Georgia" w:cs="Georgia"/>
          <w:b w:val="0"/>
          <w:color w:val="080808"/>
        </w:rPr>
        <w:t xml:space="preserve">Email ID: </w:t>
      </w:r>
      <w:r w:rsidR="008B7CBC">
        <w:rPr>
          <w:rStyle w:val="StyleBold"/>
          <w:rFonts w:ascii="Georgia" w:hAnsi="Georgia" w:cs="Georgia"/>
          <w:b w:val="0"/>
          <w:color w:val="080808"/>
        </w:rPr>
        <w:t>mssyeduae</w:t>
      </w:r>
      <w:hyperlink r:id="rId8" w:history="1">
        <w:r>
          <w:rPr>
            <w:rStyle w:val="StyleBold"/>
            <w:rFonts w:ascii="Georgia" w:hAnsi="Georgia" w:cs="Georgia"/>
            <w:b w:val="0"/>
            <w:color w:val="080808"/>
          </w:rPr>
          <w:t>@gmail.com</w:t>
        </w:r>
      </w:hyperlink>
    </w:p>
    <w:p w:rsidR="00DB1182" w:rsidRDefault="00DB1182" w:rsidP="00AF6946">
      <w:pPr>
        <w:jc w:val="center"/>
      </w:pPr>
      <w:r>
        <w:rPr>
          <w:rStyle w:val="StyleBold"/>
          <w:rFonts w:ascii="Georgia" w:hAnsi="Georgia" w:cs="Georgia"/>
          <w:b w:val="0"/>
          <w:color w:val="080808"/>
        </w:rPr>
        <w:t xml:space="preserve">Mobile: </w:t>
      </w:r>
      <w:r w:rsidR="00544329" w:rsidRPr="00544329">
        <w:rPr>
          <w:rStyle w:val="StyleBold"/>
          <w:rFonts w:ascii="AmdtSymbols" w:hAnsi="AmdtSymbols" w:cs="Georgia"/>
          <w:b w:val="0"/>
          <w:color w:val="080808"/>
        </w:rPr>
        <w:t>0509367863</w:t>
      </w:r>
    </w:p>
    <w:p w:rsidR="00DB1182" w:rsidRDefault="00DB1182">
      <w:pPr>
        <w:tabs>
          <w:tab w:val="left" w:pos="6583"/>
        </w:tabs>
      </w:pPr>
    </w:p>
    <w:p w:rsidR="00AF6946" w:rsidRDefault="00AF6946">
      <w:pPr>
        <w:tabs>
          <w:tab w:val="left" w:pos="6583"/>
        </w:tabs>
      </w:pPr>
    </w:p>
    <w:p w:rsidR="00AF6946" w:rsidRDefault="00AF6946" w:rsidP="00AF6946">
      <w:pPr>
        <w:tabs>
          <w:tab w:val="left" w:pos="6583"/>
        </w:tabs>
      </w:pPr>
      <w:r w:rsidRPr="00AF6946">
        <w:t xml:space="preserve">Purchasing Associate with 4+ </w:t>
      </w:r>
      <w:r w:rsidR="00617942" w:rsidRPr="00AF6946">
        <w:t>years’ experience</w:t>
      </w:r>
      <w:r w:rsidRPr="00AF6946">
        <w:t xml:space="preserve"> in a US based E-Commerce company at Nagpur, India. Actively seeking opportunity as Purchase Executive / Inventory Manager / Category Manager / Vendor Manager / Buyer in multiple fields to help companies in procurement of items by evaluating material quality, quantity, pricing and services of suppliers and manufacturers.</w:t>
      </w:r>
    </w:p>
    <w:p w:rsidR="004223BC" w:rsidRDefault="004223BC">
      <w:pPr>
        <w:rPr>
          <w:b/>
          <w:bCs/>
          <w:color w:val="080808"/>
          <w:sz w:val="26"/>
          <w:szCs w:val="26"/>
          <w:u w:val="double"/>
        </w:rPr>
      </w:pPr>
    </w:p>
    <w:p w:rsidR="00DB1182" w:rsidRPr="00AF6946" w:rsidRDefault="00AF6946">
      <w:pPr>
        <w:rPr>
          <w:b/>
          <w:bCs/>
          <w:color w:val="080808"/>
          <w:sz w:val="26"/>
          <w:szCs w:val="26"/>
          <w:u w:val="single"/>
        </w:rPr>
      </w:pPr>
      <w:r>
        <w:rPr>
          <w:b/>
          <w:bCs/>
          <w:color w:val="080808"/>
          <w:sz w:val="26"/>
          <w:szCs w:val="26"/>
          <w:u w:val="single"/>
        </w:rPr>
        <w:t>Professional Experience</w:t>
      </w:r>
      <w:r w:rsidRPr="00AF6946">
        <w:rPr>
          <w:b/>
          <w:bCs/>
          <w:color w:val="080808"/>
          <w:sz w:val="26"/>
          <w:szCs w:val="26"/>
          <w:u w:val="single"/>
        </w:rPr>
        <w:t xml:space="preserve">                                                                                       </w:t>
      </w:r>
    </w:p>
    <w:p w:rsidR="00B36ABE" w:rsidRDefault="00B36ABE">
      <w:pPr>
        <w:rPr>
          <w:b/>
          <w:bCs/>
          <w:color w:val="080808"/>
          <w:sz w:val="26"/>
          <w:szCs w:val="26"/>
          <w:u w:val="double"/>
        </w:rPr>
      </w:pPr>
    </w:p>
    <w:p w:rsidR="00B36ABE" w:rsidRDefault="00AF6946" w:rsidP="00AF6946">
      <w:pPr>
        <w:rPr>
          <w:i/>
          <w:iCs/>
        </w:rPr>
      </w:pPr>
      <w:r>
        <w:rPr>
          <w:rFonts w:ascii="Georgia" w:hAnsi="Georgia" w:cs="Georgia"/>
          <w:b/>
          <w:color w:val="333333"/>
        </w:rPr>
        <w:t xml:space="preserve">Senior Purchasing Associate                                                              </w:t>
      </w:r>
      <w:r w:rsidR="001579AC">
        <w:rPr>
          <w:rFonts w:ascii="Georgia" w:hAnsi="Georgia" w:cs="Georgia"/>
          <w:b/>
          <w:color w:val="333333"/>
        </w:rPr>
        <w:t xml:space="preserve">       </w:t>
      </w:r>
      <w:r>
        <w:rPr>
          <w:rFonts w:ascii="Georgia" w:hAnsi="Georgia" w:cs="Georgia"/>
          <w:b/>
          <w:color w:val="333333"/>
        </w:rPr>
        <w:t xml:space="preserve"> Nagpur, India                                              </w:t>
      </w:r>
      <w:r>
        <w:rPr>
          <w:sz w:val="22"/>
        </w:rPr>
        <w:br/>
      </w:r>
      <w:r w:rsidRPr="00AF6946">
        <w:rPr>
          <w:rStyle w:val="Emphasis"/>
        </w:rPr>
        <w:t>Alacrity E-Commerce Solutions Pvt. Ltd.</w:t>
      </w:r>
      <w:r>
        <w:rPr>
          <w:rStyle w:val="Emphasis"/>
        </w:rPr>
        <w:t xml:space="preserve">                                                 </w:t>
      </w:r>
      <w:r w:rsidRPr="00AF6946">
        <w:rPr>
          <w:i/>
          <w:iCs/>
        </w:rPr>
        <w:t>July 2017- November 2017</w:t>
      </w:r>
    </w:p>
    <w:p w:rsidR="00AF6946" w:rsidRDefault="00AF6946">
      <w:pPr>
        <w:jc w:val="both"/>
        <w:rPr>
          <w:rFonts w:ascii="Georgia" w:hAnsi="Georgia" w:cs="Georgia"/>
          <w:color w:val="080808"/>
        </w:rPr>
      </w:pPr>
    </w:p>
    <w:p w:rsidR="00AF6946" w:rsidRDefault="00AF6946" w:rsidP="00AF6946">
      <w:pPr>
        <w:rPr>
          <w:i/>
          <w:iCs/>
        </w:rPr>
      </w:pPr>
      <w:r>
        <w:rPr>
          <w:rFonts w:ascii="Georgia" w:hAnsi="Georgia" w:cs="Georgia"/>
          <w:b/>
          <w:color w:val="333333"/>
        </w:rPr>
        <w:t xml:space="preserve">Purchasing Associate                                                                             </w:t>
      </w:r>
      <w:r w:rsidR="001579AC">
        <w:rPr>
          <w:rFonts w:ascii="Georgia" w:hAnsi="Georgia" w:cs="Georgia"/>
          <w:b/>
          <w:color w:val="333333"/>
        </w:rPr>
        <w:t xml:space="preserve">       </w:t>
      </w:r>
      <w:r>
        <w:rPr>
          <w:rFonts w:ascii="Georgia" w:hAnsi="Georgia" w:cs="Georgia"/>
          <w:b/>
          <w:color w:val="333333"/>
        </w:rPr>
        <w:t xml:space="preserve">Nagpur, India                                              </w:t>
      </w:r>
      <w:r>
        <w:rPr>
          <w:sz w:val="22"/>
        </w:rPr>
        <w:br/>
      </w:r>
      <w:r w:rsidRPr="00AF6946">
        <w:rPr>
          <w:rStyle w:val="Emphasis"/>
        </w:rPr>
        <w:t>Alacrity E-Commerce Solutions Pvt. Ltd.</w:t>
      </w:r>
      <w:r>
        <w:rPr>
          <w:rStyle w:val="Emphasis"/>
        </w:rPr>
        <w:t xml:space="preserve">                                                 </w:t>
      </w:r>
      <w:r>
        <w:rPr>
          <w:i/>
          <w:iCs/>
        </w:rPr>
        <w:t>September</w:t>
      </w:r>
      <w:r w:rsidRPr="00AF6946">
        <w:rPr>
          <w:i/>
          <w:iCs/>
        </w:rPr>
        <w:t xml:space="preserve"> 201</w:t>
      </w:r>
      <w:r>
        <w:rPr>
          <w:i/>
          <w:iCs/>
        </w:rPr>
        <w:t>4</w:t>
      </w:r>
      <w:r w:rsidRPr="00AF6946">
        <w:rPr>
          <w:i/>
          <w:iCs/>
        </w:rPr>
        <w:t xml:space="preserve">- </w:t>
      </w:r>
      <w:r>
        <w:rPr>
          <w:i/>
          <w:iCs/>
        </w:rPr>
        <w:t>July</w:t>
      </w:r>
      <w:r w:rsidRPr="00AF6946">
        <w:rPr>
          <w:i/>
          <w:iCs/>
        </w:rPr>
        <w:t xml:space="preserve"> 2017</w:t>
      </w:r>
    </w:p>
    <w:p w:rsidR="00AF6946" w:rsidRPr="00AF6946" w:rsidRDefault="00AF6946" w:rsidP="00AF6946">
      <w:pPr>
        <w:rPr>
          <w:rFonts w:ascii="Georgia" w:hAnsi="Georgia" w:cs="Georgia"/>
          <w:b/>
          <w:color w:val="333333"/>
        </w:rPr>
      </w:pPr>
    </w:p>
    <w:p w:rsidR="00AF6946" w:rsidRPr="001579AC" w:rsidRDefault="00AF6946" w:rsidP="00AF6946">
      <w:pPr>
        <w:numPr>
          <w:ilvl w:val="0"/>
          <w:numId w:val="4"/>
        </w:numPr>
        <w:jc w:val="both"/>
        <w:rPr>
          <w:rFonts w:ascii="Georgia" w:hAnsi="Georgia" w:cs="Georgia"/>
          <w:color w:val="000000" w:themeColor="text1"/>
          <w:sz w:val="22"/>
          <w:szCs w:val="22"/>
        </w:rPr>
      </w:pPr>
      <w:r w:rsidRPr="001579AC">
        <w:rPr>
          <w:rFonts w:ascii="Georgia" w:hAnsi="Georgia" w:cs="Georgia"/>
          <w:color w:val="000000" w:themeColor="text1"/>
          <w:sz w:val="22"/>
          <w:szCs w:val="22"/>
        </w:rPr>
        <w:t>Handled a team of 4 people</w:t>
      </w:r>
    </w:p>
    <w:p w:rsidR="00AF6946" w:rsidRPr="001579AC" w:rsidRDefault="00AF6946" w:rsidP="00AF6946">
      <w:pPr>
        <w:numPr>
          <w:ilvl w:val="0"/>
          <w:numId w:val="4"/>
        </w:numPr>
        <w:jc w:val="both"/>
        <w:rPr>
          <w:rFonts w:ascii="Georgia" w:hAnsi="Georgia" w:cs="Georgia"/>
          <w:color w:val="333333"/>
          <w:sz w:val="22"/>
          <w:szCs w:val="22"/>
        </w:rPr>
      </w:pPr>
      <w:r w:rsidRPr="001579AC">
        <w:rPr>
          <w:rFonts w:ascii="Georgia" w:hAnsi="Georgia" w:cs="Georgia"/>
          <w:color w:val="080808"/>
          <w:sz w:val="22"/>
          <w:szCs w:val="22"/>
        </w:rPr>
        <w:t>Possess high attention to detail</w:t>
      </w:r>
    </w:p>
    <w:p w:rsidR="00AF6946" w:rsidRPr="001579AC" w:rsidRDefault="00AF6946" w:rsidP="00AF6946">
      <w:pPr>
        <w:numPr>
          <w:ilvl w:val="0"/>
          <w:numId w:val="4"/>
        </w:numPr>
        <w:rPr>
          <w:rFonts w:ascii="Georgia" w:hAnsi="Georgia" w:cs="Georgia"/>
          <w:color w:val="080808"/>
          <w:sz w:val="22"/>
          <w:szCs w:val="22"/>
        </w:rPr>
      </w:pPr>
      <w:r w:rsidRPr="001579AC">
        <w:rPr>
          <w:rFonts w:ascii="Georgia" w:hAnsi="Georgia" w:cs="Georgia"/>
          <w:color w:val="333333"/>
          <w:sz w:val="22"/>
          <w:szCs w:val="22"/>
        </w:rPr>
        <w:t>Strong experience of working in purchase department</w:t>
      </w:r>
    </w:p>
    <w:p w:rsidR="00AF6946" w:rsidRPr="001579AC" w:rsidRDefault="00AF6946" w:rsidP="00AF6946">
      <w:pPr>
        <w:numPr>
          <w:ilvl w:val="0"/>
          <w:numId w:val="4"/>
        </w:numPr>
        <w:jc w:val="both"/>
        <w:rPr>
          <w:rFonts w:ascii="Georgia" w:hAnsi="Georgia" w:cs="Georgia"/>
          <w:color w:val="080808"/>
          <w:sz w:val="22"/>
          <w:szCs w:val="22"/>
        </w:rPr>
      </w:pPr>
      <w:r w:rsidRPr="001579AC">
        <w:rPr>
          <w:rFonts w:ascii="Georgia" w:hAnsi="Georgia" w:cs="Georgia"/>
          <w:color w:val="080808"/>
          <w:sz w:val="22"/>
          <w:szCs w:val="22"/>
        </w:rPr>
        <w:t>Skilled in understanding and reviewing purchase orders, invoices, sales and other reports</w:t>
      </w:r>
    </w:p>
    <w:p w:rsidR="00AF6946" w:rsidRPr="001579AC" w:rsidRDefault="00AF6946" w:rsidP="00AF6946">
      <w:pPr>
        <w:numPr>
          <w:ilvl w:val="0"/>
          <w:numId w:val="4"/>
        </w:numPr>
        <w:jc w:val="both"/>
        <w:rPr>
          <w:rFonts w:ascii="Georgia" w:hAnsi="Georgia" w:cs="Georgia"/>
          <w:b/>
          <w:bCs/>
          <w:color w:val="080808"/>
          <w:sz w:val="22"/>
          <w:szCs w:val="22"/>
        </w:rPr>
      </w:pPr>
      <w:r w:rsidRPr="001579AC">
        <w:rPr>
          <w:rFonts w:ascii="Georgia" w:hAnsi="Georgia" w:cs="Georgia"/>
          <w:color w:val="080808"/>
          <w:sz w:val="22"/>
          <w:szCs w:val="22"/>
        </w:rPr>
        <w:t xml:space="preserve">Handled top 3 marine brands and other smaller marine and outdoor brands. </w:t>
      </w:r>
    </w:p>
    <w:p w:rsidR="00AF6946" w:rsidRPr="001579AC" w:rsidRDefault="00AF6946" w:rsidP="00AF6946">
      <w:pPr>
        <w:numPr>
          <w:ilvl w:val="0"/>
          <w:numId w:val="4"/>
        </w:numPr>
        <w:jc w:val="both"/>
        <w:rPr>
          <w:rFonts w:ascii="Georgia" w:hAnsi="Georgia" w:cs="Georgia"/>
          <w:color w:val="080808"/>
          <w:sz w:val="22"/>
          <w:szCs w:val="22"/>
        </w:rPr>
      </w:pPr>
      <w:r w:rsidRPr="001579AC">
        <w:rPr>
          <w:rFonts w:ascii="Georgia" w:hAnsi="Georgia" w:cs="Georgia"/>
          <w:b/>
          <w:bCs/>
          <w:color w:val="080808"/>
          <w:sz w:val="22"/>
          <w:szCs w:val="22"/>
        </w:rPr>
        <w:t>Project Management</w:t>
      </w:r>
      <w:r w:rsidRPr="001579AC">
        <w:rPr>
          <w:rFonts w:ascii="Georgia" w:hAnsi="Georgia" w:cs="Georgia"/>
          <w:color w:val="080808"/>
          <w:sz w:val="22"/>
          <w:szCs w:val="22"/>
        </w:rPr>
        <w:t>: Made projects and gave to other departments like graphics, coding and content management.</w:t>
      </w:r>
    </w:p>
    <w:p w:rsidR="00AF6946" w:rsidRPr="001579AC" w:rsidRDefault="00AF6946" w:rsidP="00AF6946">
      <w:pPr>
        <w:numPr>
          <w:ilvl w:val="0"/>
          <w:numId w:val="4"/>
        </w:numPr>
        <w:jc w:val="both"/>
        <w:rPr>
          <w:rFonts w:ascii="Georgia" w:hAnsi="Georgia" w:cs="Georgia"/>
          <w:b/>
          <w:bCs/>
          <w:color w:val="080808"/>
          <w:sz w:val="22"/>
          <w:szCs w:val="22"/>
        </w:rPr>
      </w:pPr>
      <w:r w:rsidRPr="001579AC">
        <w:rPr>
          <w:rFonts w:ascii="Georgia" w:hAnsi="Georgia" w:cs="Georgia"/>
          <w:color w:val="080808"/>
          <w:sz w:val="22"/>
          <w:szCs w:val="22"/>
        </w:rPr>
        <w:t xml:space="preserve">Complete </w:t>
      </w:r>
      <w:r w:rsidRPr="001579AC">
        <w:rPr>
          <w:rFonts w:ascii="Georgia" w:hAnsi="Georgia" w:cs="Georgia"/>
          <w:b/>
          <w:bCs/>
          <w:color w:val="080808"/>
          <w:sz w:val="22"/>
          <w:szCs w:val="22"/>
        </w:rPr>
        <w:t>brand management</w:t>
      </w:r>
      <w:r w:rsidRPr="001579AC">
        <w:rPr>
          <w:rFonts w:ascii="Georgia" w:hAnsi="Georgia" w:cs="Georgia"/>
          <w:color w:val="080808"/>
          <w:sz w:val="22"/>
          <w:szCs w:val="22"/>
        </w:rPr>
        <w:t xml:space="preserve"> with managing and creating its products, categories, inventories, pricing, etc.</w:t>
      </w:r>
    </w:p>
    <w:p w:rsidR="00AF6946" w:rsidRPr="001579AC" w:rsidRDefault="00AF6946" w:rsidP="00AF6946">
      <w:pPr>
        <w:numPr>
          <w:ilvl w:val="0"/>
          <w:numId w:val="4"/>
        </w:numPr>
        <w:jc w:val="both"/>
        <w:rPr>
          <w:rFonts w:ascii="Georgia" w:hAnsi="Georgia" w:cs="Georgia"/>
          <w:color w:val="080808"/>
          <w:sz w:val="22"/>
          <w:szCs w:val="22"/>
        </w:rPr>
      </w:pPr>
      <w:r w:rsidRPr="001579AC">
        <w:rPr>
          <w:rFonts w:ascii="Georgia" w:hAnsi="Georgia" w:cs="Georgia"/>
          <w:b/>
          <w:bCs/>
          <w:color w:val="080808"/>
          <w:sz w:val="22"/>
          <w:szCs w:val="22"/>
        </w:rPr>
        <w:t>Inventory allocation</w:t>
      </w:r>
      <w:r w:rsidRPr="001579AC">
        <w:rPr>
          <w:rFonts w:ascii="Georgia" w:hAnsi="Georgia" w:cs="Georgia"/>
          <w:color w:val="080808"/>
          <w:sz w:val="22"/>
          <w:szCs w:val="22"/>
        </w:rPr>
        <w:t>, its management, check on fulfillment options and priorities</w:t>
      </w:r>
    </w:p>
    <w:p w:rsidR="00AF6946" w:rsidRPr="001579AC" w:rsidRDefault="00AF6946" w:rsidP="00AF6946">
      <w:pPr>
        <w:numPr>
          <w:ilvl w:val="0"/>
          <w:numId w:val="4"/>
        </w:numPr>
        <w:jc w:val="both"/>
        <w:rPr>
          <w:rFonts w:ascii="Georgia" w:hAnsi="Georgia" w:cs="Georgia"/>
          <w:color w:val="080808"/>
          <w:sz w:val="22"/>
          <w:szCs w:val="22"/>
        </w:rPr>
      </w:pPr>
      <w:r w:rsidRPr="001579AC">
        <w:rPr>
          <w:rFonts w:ascii="Georgia" w:hAnsi="Georgia" w:cs="Georgia"/>
          <w:color w:val="080808"/>
          <w:sz w:val="22"/>
          <w:szCs w:val="22"/>
        </w:rPr>
        <w:t xml:space="preserve">Online </w:t>
      </w:r>
      <w:r w:rsidRPr="001579AC">
        <w:rPr>
          <w:rFonts w:ascii="Georgia" w:hAnsi="Georgia" w:cs="Georgia"/>
          <w:b/>
          <w:bCs/>
          <w:color w:val="080808"/>
          <w:sz w:val="22"/>
          <w:szCs w:val="22"/>
        </w:rPr>
        <w:t>content management</w:t>
      </w:r>
      <w:r w:rsidRPr="001579AC">
        <w:rPr>
          <w:rFonts w:ascii="Georgia" w:hAnsi="Georgia" w:cs="Georgia"/>
          <w:color w:val="080808"/>
          <w:sz w:val="22"/>
          <w:szCs w:val="22"/>
        </w:rPr>
        <w:t xml:space="preserve"> -  ensure all items are set-up accurately including product detail, attribution, photo, pricing</w:t>
      </w:r>
    </w:p>
    <w:p w:rsidR="00AF6946" w:rsidRPr="001579AC" w:rsidRDefault="00AF6946" w:rsidP="00AF6946">
      <w:pPr>
        <w:numPr>
          <w:ilvl w:val="0"/>
          <w:numId w:val="4"/>
        </w:numPr>
        <w:jc w:val="both"/>
        <w:rPr>
          <w:rFonts w:ascii="Georgia" w:hAnsi="Georgia" w:cs="Georgia"/>
          <w:color w:val="080808"/>
          <w:sz w:val="22"/>
          <w:szCs w:val="22"/>
        </w:rPr>
      </w:pPr>
      <w:r w:rsidRPr="001579AC">
        <w:rPr>
          <w:rFonts w:ascii="Georgia" w:hAnsi="Georgia" w:cs="Georgia"/>
          <w:color w:val="080808"/>
          <w:sz w:val="22"/>
          <w:szCs w:val="22"/>
        </w:rPr>
        <w:t>Communicate with different departments of the company including marketing, sales, content, front end (coding), IT and graphic designing</w:t>
      </w:r>
    </w:p>
    <w:p w:rsidR="00AF6946" w:rsidRPr="001579AC" w:rsidRDefault="00AF6946" w:rsidP="00AF6946">
      <w:pPr>
        <w:numPr>
          <w:ilvl w:val="0"/>
          <w:numId w:val="4"/>
        </w:numPr>
        <w:jc w:val="both"/>
        <w:rPr>
          <w:rFonts w:ascii="Georgia" w:hAnsi="Georgia" w:cs="Georgia"/>
          <w:color w:val="080808"/>
          <w:sz w:val="22"/>
          <w:szCs w:val="22"/>
        </w:rPr>
      </w:pPr>
      <w:r w:rsidRPr="001579AC">
        <w:rPr>
          <w:rFonts w:ascii="Georgia" w:hAnsi="Georgia" w:cs="Georgia"/>
          <w:color w:val="080808"/>
          <w:sz w:val="22"/>
          <w:szCs w:val="22"/>
        </w:rPr>
        <w:t>Communicate with Inventory teams regarding allocation of product to online warehouse</w:t>
      </w:r>
    </w:p>
    <w:p w:rsidR="00AF6946" w:rsidRPr="001579AC" w:rsidRDefault="00AF6946" w:rsidP="00AF6946">
      <w:pPr>
        <w:numPr>
          <w:ilvl w:val="0"/>
          <w:numId w:val="4"/>
        </w:numPr>
        <w:jc w:val="both"/>
        <w:rPr>
          <w:rFonts w:ascii="Georgia" w:hAnsi="Georgia" w:cs="Georgia"/>
          <w:color w:val="080808"/>
          <w:sz w:val="22"/>
          <w:szCs w:val="22"/>
        </w:rPr>
      </w:pPr>
      <w:r w:rsidRPr="001579AC">
        <w:rPr>
          <w:rFonts w:ascii="Georgia" w:hAnsi="Georgia" w:cs="Georgia"/>
          <w:color w:val="080808"/>
          <w:sz w:val="22"/>
          <w:szCs w:val="22"/>
        </w:rPr>
        <w:t>Communicate with merchants on necessary attribute/taxonomy updates</w:t>
      </w:r>
    </w:p>
    <w:p w:rsidR="00AF6946" w:rsidRPr="001579AC" w:rsidRDefault="00AF6946" w:rsidP="00AF6946">
      <w:pPr>
        <w:numPr>
          <w:ilvl w:val="0"/>
          <w:numId w:val="4"/>
        </w:numPr>
        <w:jc w:val="both"/>
        <w:rPr>
          <w:rFonts w:ascii="Georgia" w:hAnsi="Georgia" w:cs="Georgia"/>
          <w:color w:val="080808"/>
          <w:sz w:val="22"/>
          <w:szCs w:val="22"/>
        </w:rPr>
      </w:pPr>
      <w:r w:rsidRPr="001579AC">
        <w:rPr>
          <w:rFonts w:ascii="Georgia" w:hAnsi="Georgia" w:cs="Georgia"/>
          <w:color w:val="080808"/>
          <w:sz w:val="22"/>
          <w:szCs w:val="22"/>
        </w:rPr>
        <w:t>Communicate with vendors on missing image and sample issues</w:t>
      </w:r>
    </w:p>
    <w:p w:rsidR="00AF6946" w:rsidRPr="001579AC" w:rsidRDefault="00AF6946" w:rsidP="00AF6946">
      <w:pPr>
        <w:numPr>
          <w:ilvl w:val="0"/>
          <w:numId w:val="4"/>
        </w:numPr>
        <w:jc w:val="both"/>
        <w:rPr>
          <w:rFonts w:ascii="Georgia" w:hAnsi="Georgia" w:cs="Georgia"/>
          <w:color w:val="080808"/>
          <w:sz w:val="22"/>
          <w:szCs w:val="22"/>
        </w:rPr>
      </w:pPr>
      <w:r w:rsidRPr="001579AC">
        <w:rPr>
          <w:rFonts w:ascii="Georgia" w:hAnsi="Georgia" w:cs="Georgia"/>
          <w:color w:val="080808"/>
          <w:sz w:val="22"/>
          <w:szCs w:val="22"/>
        </w:rPr>
        <w:t>Give attendance at required Item Build Specialist meetings.</w:t>
      </w:r>
    </w:p>
    <w:p w:rsidR="00AF6946" w:rsidRPr="001579AC" w:rsidRDefault="00AF6946" w:rsidP="00AF6946">
      <w:pPr>
        <w:numPr>
          <w:ilvl w:val="0"/>
          <w:numId w:val="4"/>
        </w:numPr>
        <w:jc w:val="both"/>
        <w:rPr>
          <w:rFonts w:ascii="Georgia" w:hAnsi="Georgia" w:cs="Georgia"/>
          <w:color w:val="080808"/>
          <w:sz w:val="22"/>
          <w:szCs w:val="22"/>
        </w:rPr>
      </w:pPr>
      <w:r w:rsidRPr="001579AC">
        <w:rPr>
          <w:rFonts w:ascii="Georgia" w:hAnsi="Georgia" w:cs="Georgia"/>
          <w:color w:val="080808"/>
          <w:sz w:val="22"/>
          <w:szCs w:val="22"/>
        </w:rPr>
        <w:t>Work on special projects as determined by Manager, Online Item Builds</w:t>
      </w:r>
    </w:p>
    <w:p w:rsidR="00AF6946" w:rsidRPr="001579AC" w:rsidRDefault="00AF6946" w:rsidP="00AF6946">
      <w:pPr>
        <w:numPr>
          <w:ilvl w:val="0"/>
          <w:numId w:val="4"/>
        </w:numPr>
        <w:jc w:val="both"/>
        <w:rPr>
          <w:rFonts w:ascii="Georgia" w:hAnsi="Georgia" w:cs="Georgia"/>
          <w:color w:val="080808"/>
          <w:sz w:val="22"/>
          <w:szCs w:val="22"/>
        </w:rPr>
      </w:pPr>
      <w:r w:rsidRPr="001579AC">
        <w:rPr>
          <w:rFonts w:ascii="Georgia" w:hAnsi="Georgia" w:cs="Georgia"/>
          <w:color w:val="080808"/>
          <w:sz w:val="22"/>
          <w:szCs w:val="22"/>
        </w:rPr>
        <w:t>Knowledge of MS Excel and rough knowledge about MS Access</w:t>
      </w:r>
    </w:p>
    <w:p w:rsidR="00AF6946" w:rsidRPr="001579AC" w:rsidRDefault="00AF6946" w:rsidP="00AF6946">
      <w:pPr>
        <w:numPr>
          <w:ilvl w:val="0"/>
          <w:numId w:val="4"/>
        </w:numPr>
        <w:jc w:val="both"/>
        <w:rPr>
          <w:color w:val="080808"/>
          <w:sz w:val="20"/>
          <w:szCs w:val="20"/>
        </w:rPr>
      </w:pPr>
      <w:r w:rsidRPr="001579AC">
        <w:rPr>
          <w:rFonts w:ascii="Georgia" w:hAnsi="Georgia" w:cs="Georgia"/>
          <w:color w:val="080808"/>
          <w:sz w:val="22"/>
          <w:szCs w:val="22"/>
        </w:rPr>
        <w:t>Completion of task on or before deadline</w:t>
      </w:r>
    </w:p>
    <w:p w:rsidR="00AF6946" w:rsidRDefault="00AF6946" w:rsidP="00AF6946">
      <w:pPr>
        <w:rPr>
          <w:color w:val="080808"/>
          <w:sz w:val="22"/>
          <w:szCs w:val="22"/>
        </w:rPr>
      </w:pPr>
    </w:p>
    <w:p w:rsidR="00BD6B43" w:rsidRDefault="00BD6B43" w:rsidP="00AF6946">
      <w:pPr>
        <w:rPr>
          <w:color w:val="080808"/>
          <w:sz w:val="22"/>
          <w:szCs w:val="22"/>
        </w:rPr>
      </w:pPr>
      <w:bookmarkStart w:id="0" w:name="_GoBack"/>
      <w:bookmarkEnd w:id="0"/>
    </w:p>
    <w:p w:rsidR="001579AC" w:rsidRPr="001579AC" w:rsidRDefault="00DB1182" w:rsidP="001579AC">
      <w:pPr>
        <w:jc w:val="both"/>
        <w:rPr>
          <w:color w:val="000000" w:themeColor="text1"/>
        </w:rPr>
      </w:pPr>
      <w:r>
        <w:rPr>
          <w:rFonts w:ascii="Georgia" w:hAnsi="Georgia" w:cs="Georgia"/>
          <w:color w:val="080808"/>
        </w:rPr>
        <w:t xml:space="preserve"> </w:t>
      </w:r>
      <w:r w:rsidR="001579AC" w:rsidRPr="001579AC">
        <w:rPr>
          <w:rFonts w:ascii="Georgia" w:hAnsi="Georgia" w:cs="Georgia"/>
          <w:b/>
          <w:color w:val="000000" w:themeColor="text1"/>
        </w:rPr>
        <w:t xml:space="preserve">Content Associate                                                                             Nagpur, India                                              </w:t>
      </w:r>
      <w:r w:rsidR="001579AC" w:rsidRPr="001579AC">
        <w:rPr>
          <w:color w:val="000000" w:themeColor="text1"/>
          <w:sz w:val="22"/>
        </w:rPr>
        <w:br/>
      </w:r>
      <w:r w:rsidR="001579AC" w:rsidRPr="001579AC">
        <w:rPr>
          <w:rStyle w:val="Emphasis"/>
          <w:color w:val="000000" w:themeColor="text1"/>
        </w:rPr>
        <w:t>Alacrity E-Commerce Solutions Pvt. Ltd.                                          December 2013-</w:t>
      </w:r>
      <w:r w:rsidR="001579AC" w:rsidRPr="001579AC">
        <w:rPr>
          <w:i/>
          <w:iCs/>
          <w:color w:val="000000" w:themeColor="text1"/>
        </w:rPr>
        <w:t>September 2014</w:t>
      </w:r>
    </w:p>
    <w:p w:rsidR="001579AC" w:rsidRPr="001579AC" w:rsidRDefault="001579AC" w:rsidP="001579AC">
      <w:pPr>
        <w:rPr>
          <w:rFonts w:ascii="Georgia" w:hAnsi="Georgia" w:cs="Georgia"/>
          <w:b/>
          <w:color w:val="000000" w:themeColor="text1"/>
        </w:rPr>
      </w:pPr>
    </w:p>
    <w:p w:rsidR="001579AC" w:rsidRPr="001579AC" w:rsidRDefault="00743F70" w:rsidP="00743F70">
      <w:pPr>
        <w:rPr>
          <w:i/>
          <w:iCs/>
          <w:color w:val="000000" w:themeColor="text1"/>
        </w:rPr>
      </w:pPr>
      <w:r>
        <w:rPr>
          <w:rFonts w:ascii="Georgia" w:hAnsi="Georgia" w:cs="Georgia"/>
          <w:b/>
          <w:color w:val="000000" w:themeColor="text1"/>
        </w:rPr>
        <w:t>Affiliate Marketing A</w:t>
      </w:r>
      <w:r w:rsidR="001579AC" w:rsidRPr="001579AC">
        <w:rPr>
          <w:rFonts w:ascii="Georgia" w:hAnsi="Georgia" w:cs="Georgia"/>
          <w:b/>
          <w:color w:val="000000" w:themeColor="text1"/>
        </w:rPr>
        <w:t xml:space="preserve">ssociate                                                  </w:t>
      </w:r>
      <w:r>
        <w:rPr>
          <w:rFonts w:ascii="Georgia" w:hAnsi="Georgia" w:cs="Georgia"/>
          <w:b/>
          <w:color w:val="000000" w:themeColor="text1"/>
        </w:rPr>
        <w:t xml:space="preserve">                   </w:t>
      </w:r>
      <w:r w:rsidR="001579AC" w:rsidRPr="001579AC">
        <w:rPr>
          <w:rFonts w:ascii="Georgia" w:hAnsi="Georgia" w:cs="Georgia"/>
          <w:b/>
          <w:color w:val="000000" w:themeColor="text1"/>
        </w:rPr>
        <w:t xml:space="preserve">Nagpur, India                                              </w:t>
      </w:r>
      <w:r w:rsidR="001579AC" w:rsidRPr="001579AC">
        <w:rPr>
          <w:color w:val="000000" w:themeColor="text1"/>
          <w:sz w:val="22"/>
        </w:rPr>
        <w:br/>
      </w:r>
      <w:r w:rsidR="001579AC" w:rsidRPr="001579AC">
        <w:rPr>
          <w:rStyle w:val="Emphasis"/>
          <w:color w:val="000000" w:themeColor="text1"/>
        </w:rPr>
        <w:t>Alacrity E-Commerce Solutions Pvt. Ltd.                                              August 2013-</w:t>
      </w:r>
      <w:r w:rsidR="001579AC" w:rsidRPr="001579AC">
        <w:rPr>
          <w:i/>
          <w:iCs/>
          <w:color w:val="000000" w:themeColor="text1"/>
        </w:rPr>
        <w:t>December 2013</w:t>
      </w:r>
    </w:p>
    <w:p w:rsidR="00DB1182" w:rsidRDefault="00DB1182"/>
    <w:p w:rsidR="004223BC" w:rsidRDefault="004223BC">
      <w:pPr>
        <w:rPr>
          <w:b/>
          <w:color w:val="080808"/>
          <w:u w:val="double"/>
        </w:rPr>
      </w:pPr>
    </w:p>
    <w:p w:rsidR="004223BC" w:rsidRDefault="004223BC">
      <w:pPr>
        <w:rPr>
          <w:b/>
          <w:color w:val="080808"/>
          <w:u w:val="double"/>
        </w:rPr>
      </w:pPr>
    </w:p>
    <w:p w:rsidR="001579AC" w:rsidRPr="00AF6946" w:rsidRDefault="001579AC" w:rsidP="001579AC">
      <w:pPr>
        <w:rPr>
          <w:b/>
          <w:bCs/>
          <w:color w:val="080808"/>
          <w:sz w:val="26"/>
          <w:szCs w:val="26"/>
          <w:u w:val="single"/>
        </w:rPr>
      </w:pPr>
      <w:r>
        <w:rPr>
          <w:b/>
          <w:bCs/>
          <w:color w:val="080808"/>
          <w:sz w:val="26"/>
          <w:szCs w:val="26"/>
          <w:u w:val="single"/>
        </w:rPr>
        <w:t>Education</w:t>
      </w:r>
    </w:p>
    <w:p w:rsidR="001579AC" w:rsidRDefault="001579AC" w:rsidP="001579AC"/>
    <w:p w:rsidR="001579AC" w:rsidRPr="00AA5737" w:rsidRDefault="001579AC" w:rsidP="001579AC">
      <w:pPr>
        <w:rPr>
          <w:rFonts w:ascii="Georgia" w:hAnsi="Georgia" w:cs="Georgia"/>
          <w:b/>
          <w:color w:val="080808"/>
        </w:rPr>
      </w:pPr>
      <w:r w:rsidRPr="00AA5737">
        <w:rPr>
          <w:rFonts w:ascii="Georgia" w:hAnsi="Georgia" w:cs="Georgia"/>
          <w:b/>
          <w:color w:val="080808"/>
        </w:rPr>
        <w:t>Anjuman College of Engineering and Technology, Nagpur(M.H)</w:t>
      </w:r>
    </w:p>
    <w:p w:rsidR="001579AC" w:rsidRDefault="001579AC" w:rsidP="001579AC">
      <w:pPr>
        <w:rPr>
          <w:rFonts w:ascii="Georgia" w:hAnsi="Georgia" w:cs="Georgia"/>
          <w:color w:val="080808"/>
        </w:rPr>
      </w:pPr>
      <w:r>
        <w:rPr>
          <w:rFonts w:ascii="Georgia" w:hAnsi="Georgia" w:cs="Georgia"/>
          <w:color w:val="080808"/>
        </w:rPr>
        <w:t>B.E., (Electronics and Telecommunication Engineering), 2012</w:t>
      </w:r>
    </w:p>
    <w:p w:rsidR="001579AC" w:rsidRDefault="001579AC" w:rsidP="001579AC">
      <w:pPr>
        <w:rPr>
          <w:rFonts w:ascii="Georgia" w:hAnsi="Georgia" w:cs="Georgia"/>
          <w:color w:val="080808"/>
        </w:rPr>
      </w:pPr>
      <w:r>
        <w:rPr>
          <w:rFonts w:ascii="Georgia" w:hAnsi="Georgia" w:cs="Georgia"/>
          <w:color w:val="080808"/>
        </w:rPr>
        <w:t>60.54%</w:t>
      </w:r>
    </w:p>
    <w:p w:rsidR="001579AC" w:rsidRDefault="001579AC" w:rsidP="001579AC">
      <w:pPr>
        <w:rPr>
          <w:rFonts w:ascii="Georgia" w:hAnsi="Georgia" w:cs="Georgia"/>
          <w:color w:val="080808"/>
        </w:rPr>
      </w:pPr>
    </w:p>
    <w:p w:rsidR="001579AC" w:rsidRDefault="001579AC" w:rsidP="001579AC">
      <w:pPr>
        <w:rPr>
          <w:rFonts w:ascii="Georgia" w:hAnsi="Georgia" w:cs="Georgia"/>
          <w:b/>
          <w:bCs/>
          <w:color w:val="080808"/>
        </w:rPr>
      </w:pPr>
      <w:r w:rsidRPr="00AA5737">
        <w:rPr>
          <w:rFonts w:ascii="Georgia" w:hAnsi="Georgia" w:cs="Georgia"/>
          <w:b/>
          <w:bCs/>
          <w:color w:val="080808"/>
        </w:rPr>
        <w:t>BJM Carmel Academy Convent High School, Chandrapur(M.H)</w:t>
      </w:r>
    </w:p>
    <w:p w:rsidR="001579AC" w:rsidRDefault="001579AC" w:rsidP="001579AC">
      <w:pPr>
        <w:rPr>
          <w:rFonts w:ascii="Georgia" w:hAnsi="Georgia" w:cs="Georgia"/>
          <w:color w:val="080808"/>
        </w:rPr>
      </w:pPr>
      <w:r>
        <w:rPr>
          <w:rFonts w:ascii="Georgia" w:hAnsi="Georgia" w:cs="Georgia"/>
          <w:color w:val="080808"/>
        </w:rPr>
        <w:t>HSC, 2008</w:t>
      </w:r>
    </w:p>
    <w:p w:rsidR="001579AC" w:rsidRDefault="001579AC" w:rsidP="001579AC">
      <w:pPr>
        <w:rPr>
          <w:rFonts w:ascii="Georgia" w:hAnsi="Georgia" w:cs="Georgia"/>
          <w:color w:val="080808"/>
        </w:rPr>
      </w:pPr>
      <w:r>
        <w:rPr>
          <w:rFonts w:ascii="Georgia" w:hAnsi="Georgia" w:cs="Georgia"/>
          <w:color w:val="080808"/>
        </w:rPr>
        <w:t>57.4%</w:t>
      </w:r>
    </w:p>
    <w:p w:rsidR="001579AC" w:rsidRDefault="001579AC" w:rsidP="001579AC">
      <w:pPr>
        <w:rPr>
          <w:rFonts w:ascii="Georgia" w:hAnsi="Georgia" w:cs="Georgia"/>
          <w:color w:val="080808"/>
        </w:rPr>
      </w:pPr>
    </w:p>
    <w:p w:rsidR="001579AC" w:rsidRDefault="001579AC" w:rsidP="001579AC">
      <w:pPr>
        <w:rPr>
          <w:rFonts w:ascii="Georgia" w:hAnsi="Georgia" w:cs="Georgia"/>
          <w:b/>
          <w:bCs/>
          <w:color w:val="080808"/>
        </w:rPr>
      </w:pPr>
      <w:r w:rsidRPr="00AA5737">
        <w:rPr>
          <w:rFonts w:ascii="Georgia" w:hAnsi="Georgia" w:cs="Georgia"/>
          <w:b/>
          <w:bCs/>
          <w:color w:val="080808"/>
        </w:rPr>
        <w:t>BJM Carmel Academy Convent High School, Chandrapur(M.H)</w:t>
      </w:r>
    </w:p>
    <w:p w:rsidR="001579AC" w:rsidRDefault="001579AC" w:rsidP="001579AC">
      <w:pPr>
        <w:rPr>
          <w:rFonts w:ascii="Georgia" w:hAnsi="Georgia" w:cs="Georgia"/>
          <w:color w:val="080808"/>
        </w:rPr>
      </w:pPr>
      <w:r>
        <w:rPr>
          <w:rFonts w:ascii="Georgia" w:hAnsi="Georgia" w:cs="Georgia"/>
          <w:color w:val="080808"/>
        </w:rPr>
        <w:t>HSC, 2006</w:t>
      </w:r>
    </w:p>
    <w:p w:rsidR="001579AC" w:rsidRDefault="001579AC" w:rsidP="001579AC">
      <w:pPr>
        <w:rPr>
          <w:rFonts w:ascii="Georgia" w:hAnsi="Georgia" w:cs="Georgia"/>
          <w:color w:val="080808"/>
        </w:rPr>
      </w:pPr>
      <w:r>
        <w:rPr>
          <w:rFonts w:ascii="Georgia" w:hAnsi="Georgia" w:cs="Georgia"/>
          <w:color w:val="080808"/>
        </w:rPr>
        <w:t>85.4%</w:t>
      </w:r>
    </w:p>
    <w:p w:rsidR="00DB1182" w:rsidRDefault="00DB1182">
      <w:pPr>
        <w:rPr>
          <w:rFonts w:ascii="Georgia" w:hAnsi="Georgia" w:cs="Georgia"/>
          <w:color w:val="080808"/>
        </w:rPr>
      </w:pPr>
    </w:p>
    <w:p w:rsidR="00DB1182" w:rsidRDefault="00DB1182">
      <w:pPr>
        <w:rPr>
          <w:b/>
          <w:color w:val="080808"/>
          <w:u w:val="double"/>
        </w:rPr>
      </w:pPr>
    </w:p>
    <w:p w:rsidR="001579AC" w:rsidRPr="00AF6946" w:rsidRDefault="001579AC" w:rsidP="001579AC">
      <w:pPr>
        <w:rPr>
          <w:b/>
          <w:bCs/>
          <w:color w:val="080808"/>
          <w:sz w:val="26"/>
          <w:szCs w:val="26"/>
          <w:u w:val="single"/>
        </w:rPr>
      </w:pPr>
      <w:r>
        <w:rPr>
          <w:b/>
          <w:bCs/>
          <w:color w:val="080808"/>
          <w:sz w:val="26"/>
          <w:szCs w:val="26"/>
          <w:u w:val="single"/>
        </w:rPr>
        <w:t>Achievements</w:t>
      </w:r>
    </w:p>
    <w:p w:rsidR="00DB1182" w:rsidRDefault="00DB1182">
      <w:pPr>
        <w:rPr>
          <w:sz w:val="22"/>
        </w:rPr>
      </w:pPr>
    </w:p>
    <w:p w:rsidR="00DB1182" w:rsidRDefault="00DB1182">
      <w:pPr>
        <w:rPr>
          <w:sz w:val="22"/>
        </w:rPr>
      </w:pPr>
    </w:p>
    <w:p w:rsidR="00DB1182" w:rsidRDefault="00DB1182">
      <w:pPr>
        <w:rPr>
          <w:rFonts w:ascii="Georgia" w:hAnsi="Georgia" w:cs="Georgia"/>
          <w:bCs/>
        </w:rPr>
      </w:pPr>
      <w:r>
        <w:rPr>
          <w:rFonts w:ascii="Georgia" w:hAnsi="Georgia" w:cs="Georgia"/>
        </w:rPr>
        <w:t xml:space="preserve">Awarded with </w:t>
      </w:r>
      <w:r>
        <w:rPr>
          <w:rFonts w:ascii="Georgia" w:hAnsi="Georgia" w:cs="Georgia"/>
          <w:b/>
          <w:bCs/>
        </w:rPr>
        <w:t>Employee of the Month</w:t>
      </w:r>
      <w:r>
        <w:rPr>
          <w:rFonts w:ascii="Georgia" w:hAnsi="Georgia" w:cs="Georgia"/>
          <w:bCs/>
        </w:rPr>
        <w:t xml:space="preserve"> for February 2015</w:t>
      </w:r>
    </w:p>
    <w:p w:rsidR="004223BC" w:rsidRDefault="004223BC">
      <w:pPr>
        <w:rPr>
          <w:b/>
          <w:bCs/>
          <w:color w:val="080808"/>
          <w:u w:val="double"/>
        </w:rPr>
      </w:pPr>
      <w:r>
        <w:rPr>
          <w:rFonts w:ascii="Georgia" w:hAnsi="Georgia" w:cs="Georgia"/>
          <w:bCs/>
        </w:rPr>
        <w:t xml:space="preserve">Promoted to </w:t>
      </w:r>
      <w:r w:rsidRPr="004223BC">
        <w:rPr>
          <w:rFonts w:ascii="Georgia" w:hAnsi="Georgia" w:cs="Georgia"/>
          <w:b/>
          <w:bCs/>
        </w:rPr>
        <w:t>Senior Purchasing Associate</w:t>
      </w:r>
      <w:r>
        <w:rPr>
          <w:rFonts w:ascii="Georgia" w:hAnsi="Georgia" w:cs="Georgia"/>
          <w:bCs/>
        </w:rPr>
        <w:t>, managing team of 4 members in July, 2017</w:t>
      </w:r>
    </w:p>
    <w:p w:rsidR="00DB1182" w:rsidRDefault="00DB1182">
      <w:pPr>
        <w:rPr>
          <w:b/>
          <w:bCs/>
          <w:color w:val="080808"/>
          <w:u w:val="double"/>
        </w:rPr>
      </w:pPr>
    </w:p>
    <w:p w:rsidR="00DB1182" w:rsidRDefault="00DB1182">
      <w:pPr>
        <w:rPr>
          <w:b/>
          <w:bCs/>
          <w:color w:val="080808"/>
          <w:u w:val="double"/>
        </w:rPr>
      </w:pPr>
    </w:p>
    <w:p w:rsidR="001579AC" w:rsidRPr="00AF6946" w:rsidRDefault="001579AC" w:rsidP="001579AC">
      <w:pPr>
        <w:rPr>
          <w:b/>
          <w:bCs/>
          <w:color w:val="080808"/>
          <w:sz w:val="26"/>
          <w:szCs w:val="26"/>
          <w:u w:val="single"/>
        </w:rPr>
      </w:pPr>
      <w:r>
        <w:rPr>
          <w:b/>
          <w:bCs/>
          <w:color w:val="080808"/>
          <w:sz w:val="26"/>
          <w:szCs w:val="26"/>
          <w:u w:val="single"/>
        </w:rPr>
        <w:t>Extra-Curricular Activities</w:t>
      </w:r>
    </w:p>
    <w:p w:rsidR="00DB1182" w:rsidRDefault="00DB1182">
      <w:pPr>
        <w:widowControl w:val="0"/>
        <w:autoSpaceDE w:val="0"/>
        <w:ind w:firstLine="720"/>
        <w:rPr>
          <w:sz w:val="22"/>
          <w:szCs w:val="20"/>
        </w:rPr>
      </w:pPr>
    </w:p>
    <w:p w:rsidR="00DB1182" w:rsidRDefault="00DB1182">
      <w:pPr>
        <w:widowControl w:val="0"/>
        <w:autoSpaceDE w:val="0"/>
        <w:ind w:firstLine="720"/>
        <w:rPr>
          <w:b/>
          <w:bCs/>
          <w:color w:val="080808"/>
          <w:u w:val="double"/>
        </w:rPr>
      </w:pPr>
      <w:r>
        <w:rPr>
          <w:rFonts w:ascii="Georgia" w:hAnsi="Georgia" w:cs="Georgia"/>
        </w:rPr>
        <w:t xml:space="preserve">I have been the class representative for 2 consecutive semesters. I have participated in sports, quiz, paper presentations, etc. and I have actively been volunteer in college events. In my final year of Engineering, I was the </w:t>
      </w:r>
      <w:r>
        <w:rPr>
          <w:rFonts w:ascii="Georgia" w:hAnsi="Georgia" w:cs="Georgia"/>
          <w:b/>
        </w:rPr>
        <w:t xml:space="preserve">Head of Inauguration &amp; Decoration </w:t>
      </w:r>
      <w:r>
        <w:rPr>
          <w:rFonts w:ascii="Georgia" w:hAnsi="Georgia" w:cs="Georgia"/>
        </w:rPr>
        <w:t xml:space="preserve">committee and </w:t>
      </w:r>
      <w:r>
        <w:rPr>
          <w:rFonts w:ascii="Georgia" w:hAnsi="Georgia" w:cs="Georgia"/>
          <w:b/>
        </w:rPr>
        <w:t>Co-Head of Sponsorship</w:t>
      </w:r>
      <w:r>
        <w:rPr>
          <w:rFonts w:ascii="Georgia" w:hAnsi="Georgia" w:cs="Georgia"/>
        </w:rPr>
        <w:t xml:space="preserve"> committee of the event “</w:t>
      </w:r>
      <w:r>
        <w:rPr>
          <w:rFonts w:ascii="Georgia" w:hAnsi="Georgia" w:cs="Georgia"/>
          <w:b/>
        </w:rPr>
        <w:t>XPLOSION RELOADED AND XPATIATE-12</w:t>
      </w:r>
      <w:r>
        <w:rPr>
          <w:rFonts w:ascii="Georgia" w:hAnsi="Georgia" w:cs="Georgia"/>
        </w:rPr>
        <w:t>” held by electronics and telecommunication under ISTE student’s chapter</w:t>
      </w:r>
    </w:p>
    <w:p w:rsidR="00DB1182" w:rsidRDefault="00DB1182">
      <w:pPr>
        <w:pStyle w:val="Heading2"/>
        <w:rPr>
          <w:b/>
          <w:bCs/>
          <w:color w:val="080808"/>
          <w:sz w:val="24"/>
          <w:u w:val="double"/>
        </w:rPr>
      </w:pPr>
    </w:p>
    <w:p w:rsidR="004223BC" w:rsidRPr="004223BC" w:rsidRDefault="004223BC">
      <w:pPr>
        <w:pStyle w:val="Heading2"/>
        <w:rPr>
          <w:rFonts w:ascii="Georgia" w:hAnsi="Georgia" w:cs="Georgia"/>
          <w:sz w:val="24"/>
        </w:rPr>
      </w:pPr>
    </w:p>
    <w:p w:rsidR="001579AC" w:rsidRPr="00AF6946" w:rsidRDefault="001579AC" w:rsidP="001579AC">
      <w:pPr>
        <w:rPr>
          <w:b/>
          <w:bCs/>
          <w:color w:val="080808"/>
          <w:sz w:val="26"/>
          <w:szCs w:val="26"/>
          <w:u w:val="single"/>
        </w:rPr>
      </w:pPr>
      <w:r>
        <w:rPr>
          <w:b/>
          <w:bCs/>
          <w:color w:val="080808"/>
          <w:sz w:val="26"/>
          <w:szCs w:val="26"/>
          <w:u w:val="single"/>
        </w:rPr>
        <w:t>Skills</w:t>
      </w:r>
    </w:p>
    <w:p w:rsidR="00DB1182" w:rsidRDefault="00DB1182">
      <w:pPr>
        <w:rPr>
          <w:rFonts w:ascii="Georgia" w:hAnsi="Georgia" w:cs="Georgia"/>
        </w:rPr>
      </w:pPr>
    </w:p>
    <w:p w:rsidR="00DB1182" w:rsidRPr="001579AC" w:rsidRDefault="00DB1182" w:rsidP="001579AC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Georgia" w:hAnsi="Georgia" w:cs="Georgia"/>
        </w:rPr>
      </w:pPr>
      <w:r w:rsidRPr="001579AC">
        <w:rPr>
          <w:rFonts w:ascii="Georgia" w:hAnsi="Georgia" w:cs="Georgia"/>
        </w:rPr>
        <w:t>Flexible and innovative</w:t>
      </w:r>
    </w:p>
    <w:p w:rsidR="00DB1182" w:rsidRDefault="00DB1182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Georgia" w:hAnsi="Georgia" w:cs="Georgia"/>
        </w:rPr>
      </w:pPr>
      <w:r>
        <w:rPr>
          <w:rFonts w:ascii="Georgia" w:hAnsi="Georgia" w:cs="Georgia"/>
        </w:rPr>
        <w:t>Converting innovative ideas to design</w:t>
      </w:r>
    </w:p>
    <w:p w:rsidR="00DB1182" w:rsidRDefault="00DB1182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Georgia" w:hAnsi="Georgia" w:cs="Georgia"/>
        </w:rPr>
      </w:pPr>
      <w:r>
        <w:rPr>
          <w:rFonts w:ascii="Georgia" w:hAnsi="Georgia" w:cs="Georgia"/>
        </w:rPr>
        <w:t>Positive, supportive</w:t>
      </w:r>
    </w:p>
    <w:p w:rsidR="00DB1182" w:rsidRDefault="00DB1182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color w:val="080808"/>
          <w:sz w:val="22"/>
          <w:szCs w:val="22"/>
        </w:rPr>
      </w:pPr>
      <w:r>
        <w:rPr>
          <w:rFonts w:ascii="Georgia" w:hAnsi="Georgia" w:cs="Georgia"/>
        </w:rPr>
        <w:t>Good communication and organizing skills</w:t>
      </w:r>
    </w:p>
    <w:p w:rsidR="00DB1182" w:rsidRDefault="00DB1182">
      <w:pPr>
        <w:pStyle w:val="ListParagraph"/>
        <w:spacing w:after="200" w:line="276" w:lineRule="auto"/>
        <w:ind w:left="0"/>
        <w:contextualSpacing/>
        <w:rPr>
          <w:color w:val="080808"/>
          <w:sz w:val="22"/>
          <w:szCs w:val="22"/>
        </w:rPr>
      </w:pPr>
    </w:p>
    <w:p w:rsidR="00DB1182" w:rsidRDefault="00DB1182">
      <w:pPr>
        <w:spacing w:line="360" w:lineRule="auto"/>
        <w:ind w:firstLine="720"/>
        <w:jc w:val="both"/>
        <w:rPr>
          <w:rFonts w:ascii="Georgia" w:hAnsi="Georgia" w:cs="Georgia"/>
          <w:color w:val="080808"/>
        </w:rPr>
      </w:pPr>
      <w:r>
        <w:rPr>
          <w:rFonts w:ascii="Georgia" w:hAnsi="Georgia" w:cs="Georgia"/>
          <w:color w:val="080808"/>
        </w:rPr>
        <w:t>I   hereby declare that all the details mentioned above are true to the best of my knowledge and belief.</w:t>
      </w:r>
    </w:p>
    <w:p w:rsidR="00DB1182" w:rsidRDefault="00DB1182">
      <w:pPr>
        <w:spacing w:line="360" w:lineRule="auto"/>
        <w:ind w:firstLine="720"/>
        <w:jc w:val="both"/>
        <w:rPr>
          <w:rFonts w:ascii="Georgia" w:hAnsi="Georgia" w:cs="Georgia"/>
          <w:color w:val="080808"/>
        </w:rPr>
      </w:pPr>
    </w:p>
    <w:p w:rsidR="00DB1182" w:rsidRDefault="00DB1182">
      <w:pPr>
        <w:spacing w:line="480" w:lineRule="auto"/>
        <w:ind w:left="6480" w:firstLine="720"/>
        <w:rPr>
          <w:rFonts w:ascii="Georgia" w:hAnsi="Georgia" w:cs="Georgia"/>
          <w:b/>
          <w:color w:val="080808"/>
        </w:rPr>
      </w:pPr>
      <w:r>
        <w:rPr>
          <w:rFonts w:ascii="Georgia" w:hAnsi="Georgia" w:cs="Georgia"/>
          <w:color w:val="080808"/>
        </w:rPr>
        <w:t>Yours faithfully,</w:t>
      </w:r>
    </w:p>
    <w:p w:rsidR="00DB1182" w:rsidRDefault="00DB1182" w:rsidP="000A4D09">
      <w:pPr>
        <w:spacing w:line="480" w:lineRule="auto"/>
        <w:jc w:val="right"/>
      </w:pPr>
      <w:r w:rsidRPr="000A4D09">
        <w:rPr>
          <w:rFonts w:ascii="Georgia" w:hAnsi="Georgia" w:cs="Georgia"/>
          <w:b/>
          <w:color w:val="080808"/>
        </w:rPr>
        <w:t xml:space="preserve">Mubashra </w:t>
      </w:r>
      <w:r w:rsidR="000A4D09" w:rsidRPr="000A4D09">
        <w:rPr>
          <w:rFonts w:ascii="Georgia" w:hAnsi="Georgia" w:cs="Georgia"/>
          <w:b/>
          <w:color w:val="080808"/>
        </w:rPr>
        <w:t>Moinuddin Syed</w:t>
      </w:r>
      <w:r w:rsidR="008F2109">
        <w:rPr>
          <w:noProof/>
          <w:vanish/>
          <w:sz w:val="20"/>
          <w:lang w:eastAsia="en-US"/>
        </w:rPr>
        <w:drawing>
          <wp:inline distT="0" distB="0" distL="0" distR="0">
            <wp:extent cx="139700" cy="139700"/>
            <wp:effectExtent l="0" t="0" r="0" b="0"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109">
        <w:rPr>
          <w:noProof/>
          <w:vanish/>
          <w:sz w:val="20"/>
          <w:lang w:eastAsia="en-US"/>
        </w:rPr>
        <w:drawing>
          <wp:inline distT="0" distB="0" distL="0" distR="0">
            <wp:extent cx="139700" cy="127000"/>
            <wp:effectExtent l="0" t="0" r="0" b="0"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109">
        <w:rPr>
          <w:noProof/>
          <w:vanish/>
          <w:sz w:val="20"/>
          <w:szCs w:val="20"/>
          <w:lang w:eastAsia="en-US"/>
        </w:rPr>
        <w:drawing>
          <wp:inline distT="0" distB="0" distL="0" distR="0">
            <wp:extent cx="139700" cy="139700"/>
            <wp:effectExtent l="0" t="0" r="0" b="0"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182">
      <w:pgSz w:w="11906" w:h="16838"/>
      <w:pgMar w:top="900" w:right="1063" w:bottom="900" w:left="13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6A1" w:rsidRDefault="00FF66A1" w:rsidP="008F2109">
      <w:r>
        <w:separator/>
      </w:r>
    </w:p>
  </w:endnote>
  <w:endnote w:type="continuationSeparator" w:id="0">
    <w:p w:rsidR="00FF66A1" w:rsidRDefault="00FF66A1" w:rsidP="008F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dtSymbols">
    <w:panose1 w:val="0200050000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6A1" w:rsidRDefault="00FF66A1" w:rsidP="008F2109">
      <w:r>
        <w:separator/>
      </w:r>
    </w:p>
  </w:footnote>
  <w:footnote w:type="continuationSeparator" w:id="0">
    <w:p w:rsidR="00FF66A1" w:rsidRDefault="00FF66A1" w:rsidP="008F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40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0808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80808"/>
        <w:spacing w:val="0"/>
        <w:sz w:val="24"/>
        <w:szCs w:val="24"/>
        <w:lang w:val="en-US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80808"/>
        <w:spacing w:val="0"/>
        <w:sz w:val="24"/>
        <w:szCs w:val="24"/>
        <w:lang w:val="en-US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80808"/>
        <w:spacing w:val="0"/>
        <w:sz w:val="24"/>
        <w:szCs w:val="24"/>
        <w:lang w:val="en-US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69D2848"/>
    <w:multiLevelType w:val="hybridMultilevel"/>
    <w:tmpl w:val="32D43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2263B"/>
    <w:multiLevelType w:val="hybridMultilevel"/>
    <w:tmpl w:val="BB680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BC"/>
    <w:rsid w:val="00097430"/>
    <w:rsid w:val="000A4D09"/>
    <w:rsid w:val="000B6CA9"/>
    <w:rsid w:val="000D41BF"/>
    <w:rsid w:val="00154CF0"/>
    <w:rsid w:val="001579AC"/>
    <w:rsid w:val="00167A94"/>
    <w:rsid w:val="002B49FE"/>
    <w:rsid w:val="003E4E66"/>
    <w:rsid w:val="004223BC"/>
    <w:rsid w:val="0051431F"/>
    <w:rsid w:val="00544329"/>
    <w:rsid w:val="0060138F"/>
    <w:rsid w:val="00617942"/>
    <w:rsid w:val="006A2E9A"/>
    <w:rsid w:val="00716531"/>
    <w:rsid w:val="00743F70"/>
    <w:rsid w:val="008B7CBC"/>
    <w:rsid w:val="008F2109"/>
    <w:rsid w:val="009A713D"/>
    <w:rsid w:val="00A7260C"/>
    <w:rsid w:val="00AA5737"/>
    <w:rsid w:val="00AE1AB9"/>
    <w:rsid w:val="00AF6946"/>
    <w:rsid w:val="00B36ABE"/>
    <w:rsid w:val="00BD6B43"/>
    <w:rsid w:val="00C763EE"/>
    <w:rsid w:val="00DB1182"/>
    <w:rsid w:val="00FB652D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454F77E-98A9-114C-80C1-334DAC62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GB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color w:val="FFFFFF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line="48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  <w:color w:val="080808"/>
      <w:szCs w:val="22"/>
    </w:rPr>
  </w:style>
  <w:style w:type="character" w:customStyle="1" w:styleId="WW8Num4z0">
    <w:name w:val="WW8Num4z0"/>
    <w:rPr>
      <w:rFonts w:ascii="Symbol" w:eastAsia="Times New Roman" w:hAnsi="Symbol" w:cs="OpenSymbol"/>
      <w:caps w:val="0"/>
      <w:smallCaps w:val="0"/>
      <w:color w:val="080808"/>
      <w:spacing w:val="0"/>
      <w:sz w:val="24"/>
      <w:szCs w:val="24"/>
      <w:lang w:val="en-US" w:eastAsia="zh-CN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 w:hint="default"/>
      <w:b/>
      <w:color w:val="auto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b/>
      <w:color w:val="auto"/>
      <w:sz w:val="22"/>
      <w:szCs w:val="22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-DefaultParagraphFont">
    <w:name w:val="WW-Default Paragraph Font"/>
    <w:rPr>
      <w:rFonts w:ascii="Times New Roman" w:eastAsia="Times New Roman" w:hAnsi="Times New Roman" w:cs="Times New Roman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StyleBold">
    <w:name w:val="Style Bold"/>
    <w:rPr>
      <w:rFonts w:ascii="Times New Roman" w:eastAsia="Times New Roman" w:hAnsi="Times New Roman"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spacing w:line="360" w:lineRule="auto"/>
      <w:jc w:val="center"/>
    </w:pPr>
    <w:rPr>
      <w:b/>
      <w:sz w:val="28"/>
      <w:u w:val="single"/>
    </w:rPr>
  </w:style>
  <w:style w:type="paragraph" w:styleId="BodyText">
    <w:name w:val="Body Text"/>
    <w:basedOn w:val="Normal"/>
    <w:pPr>
      <w:spacing w:after="220" w:line="220" w:lineRule="atLeast"/>
      <w:ind w:right="-360"/>
    </w:pPr>
    <w:rPr>
      <w:sz w:val="20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rPr>
      <w:b/>
      <w:color w:val="808080"/>
      <w:sz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Pr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3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8F"/>
    <w:rPr>
      <w:rFonts w:ascii="Segoe UI" w:hAnsi="Segoe UI" w:cs="Segoe UI"/>
      <w:sz w:val="18"/>
      <w:szCs w:val="18"/>
      <w:lang w:val="en-US" w:eastAsia="zh-CN" w:bidi="ar-SA"/>
    </w:rPr>
  </w:style>
  <w:style w:type="character" w:styleId="Emphasis">
    <w:name w:val="Emphasis"/>
    <w:basedOn w:val="DefaultParagraphFont"/>
    <w:uiPriority w:val="20"/>
    <w:qFormat/>
    <w:rsid w:val="00AF6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bashra.quresh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5B00-1D07-464A-84EC-915A7040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4305</CharactersWithSpaces>
  <SharedDoc>false</SharedDoc>
  <HLinks>
    <vt:vector size="6" baseType="variant">
      <vt:variant>
        <vt:i4>4128839</vt:i4>
      </vt:variant>
      <vt:variant>
        <vt:i4>0</vt:i4>
      </vt:variant>
      <vt:variant>
        <vt:i4>0</vt:i4>
      </vt:variant>
      <vt:variant>
        <vt:i4>5</vt:i4>
      </vt:variant>
      <vt:variant>
        <vt:lpwstr>mailto:mubashra.qureshi@gmail.com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Shankar</dc:creator>
  <cp:keywords/>
  <dc:description/>
  <cp:lastModifiedBy>Windows User</cp:lastModifiedBy>
  <cp:revision>15</cp:revision>
  <cp:lastPrinted>2019-12-31T05:40:00Z</cp:lastPrinted>
  <dcterms:created xsi:type="dcterms:W3CDTF">2019-01-13T06:56:00Z</dcterms:created>
  <dcterms:modified xsi:type="dcterms:W3CDTF">2020-01-10T15:54:00Z</dcterms:modified>
</cp:coreProperties>
</file>