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fontsiz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0"/>
        <w:gridCol w:w="240"/>
        <w:gridCol w:w="9120"/>
        <w:gridCol w:w="480"/>
      </w:tblGrid>
      <w:tr w:rsidR="00163095" w14:paraId="05292670" w14:textId="77777777">
        <w:trPr>
          <w:trHeight w:val="14800"/>
          <w:tblCellSpacing w:w="0" w:type="dxa"/>
        </w:trPr>
        <w:tc>
          <w:tcPr>
            <w:tcW w:w="2400" w:type="dxa"/>
            <w:tcBorders>
              <w:top w:val="single" w:sz="200" w:space="0" w:color="576D7B"/>
              <w:left w:val="none" w:sz="0" w:space="0" w:color="576D7B"/>
              <w:bottom w:val="single" w:sz="200" w:space="0" w:color="576D7B"/>
              <w:right w:val="none" w:sz="0" w:space="0" w:color="576D7B"/>
            </w:tcBorders>
            <w:shd w:val="clear" w:color="auto" w:fill="576D7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925DD" w14:textId="42873707" w:rsidR="00163095" w:rsidRDefault="00C64CAE">
            <w:r>
              <w:t xml:space="preserve"> </w:t>
            </w: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925DE" w14:textId="77777777" w:rsidR="00163095" w:rsidRDefault="00163095">
            <w:pPr>
              <w:rPr>
                <w:rStyle w:val="leftbordercell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</w:p>
        </w:tc>
        <w:tc>
          <w:tcPr>
            <w:tcW w:w="9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topsection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84"/>
              <w:gridCol w:w="536"/>
            </w:tblGrid>
            <w:tr w:rsidR="00163095" w14:paraId="052925F1" w14:textId="77777777" w:rsidTr="0082009A">
              <w:trPr>
                <w:tblCellSpacing w:w="0" w:type="dxa"/>
              </w:trPr>
              <w:tc>
                <w:tcPr>
                  <w:tcW w:w="5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2925DF" w14:textId="77777777" w:rsidR="00163095" w:rsidRPr="0082009A" w:rsidRDefault="00701A4F">
                  <w:pPr>
                    <w:pStyle w:val="documentword-break"/>
                    <w:spacing w:line="920" w:lineRule="atLeast"/>
                    <w:rPr>
                      <w:rStyle w:val="documentleft-box"/>
                      <w:rFonts w:ascii="Century Gothic" w:eastAsia="Century Gothic" w:hAnsi="Century Gothic" w:cs="Century Gothic"/>
                      <w:b/>
                      <w:bCs/>
                      <w:color w:val="0F243E" w:themeColor="text2" w:themeShade="80"/>
                      <w:sz w:val="52"/>
                      <w:szCs w:val="52"/>
                    </w:rPr>
                  </w:pPr>
                  <w:r w:rsidRPr="0082009A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0F243E" w:themeColor="text2" w:themeShade="80"/>
                      <w:sz w:val="52"/>
                      <w:szCs w:val="52"/>
                    </w:rPr>
                    <w:t>PRINCY VARGHESE</w:t>
                  </w:r>
                  <w:r w:rsidR="0082009A" w:rsidRPr="0082009A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0F243E" w:themeColor="text2" w:themeShade="80"/>
                      <w:sz w:val="52"/>
                      <w:szCs w:val="52"/>
                    </w:rPr>
                    <w:t xml:space="preserve">  </w:t>
                  </w:r>
                  <w:r w:rsidR="0082009A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0F243E" w:themeColor="text2" w:themeShade="80"/>
                      <w:sz w:val="52"/>
                      <w:szCs w:val="52"/>
                    </w:rPr>
                    <w:t xml:space="preserve">         </w:t>
                  </w:r>
                  <w:r w:rsidR="0082009A" w:rsidRPr="0082009A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noProof/>
                      <w:color w:val="0F243E" w:themeColor="text2" w:themeShade="80"/>
                      <w:sz w:val="52"/>
                      <w:szCs w:val="52"/>
                    </w:rPr>
                    <w:drawing>
                      <wp:inline distT="0" distB="0" distL="0" distR="0" wp14:anchorId="05292672" wp14:editId="05292673">
                        <wp:extent cx="1200150" cy="1581150"/>
                        <wp:effectExtent l="0" t="0" r="0" b="0"/>
                        <wp:docPr id="2" name="Picture 2" descr="C:\Users\Febin Jose\Desktop\PRINCY NE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ebin Jose\Desktop\PRINCY NE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2009A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0F243E" w:themeColor="text2" w:themeShade="80"/>
                      <w:sz w:val="52"/>
                      <w:szCs w:val="52"/>
                    </w:rPr>
                    <w:t xml:space="preserve">                 </w:t>
                  </w:r>
                </w:p>
                <w:tbl>
                  <w:tblPr>
                    <w:tblStyle w:val="documentaddress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292"/>
                    <w:gridCol w:w="4292"/>
                  </w:tblGrid>
                  <w:tr w:rsidR="00163095" w14:paraId="052925EE" w14:textId="77777777">
                    <w:trPr>
                      <w:tblCellSpacing w:w="0" w:type="dxa"/>
                    </w:trPr>
                    <w:tc>
                      <w:tcPr>
                        <w:tcW w:w="4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Style w:val="documenticonInner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40"/>
                          <w:gridCol w:w="4120"/>
                        </w:tblGrid>
                        <w:tr w:rsidR="00163095" w14:paraId="052925E3" w14:textId="77777777">
                          <w:trPr>
                            <w:tblCellSpacing w:w="0" w:type="dxa"/>
                          </w:trPr>
                          <w:tc>
                            <w:tcPr>
                              <w:tcW w:w="440" w:type="dxa"/>
                              <w:tcMar>
                                <w:top w:w="300" w:type="dxa"/>
                                <w:left w:w="0" w:type="dxa"/>
                                <w:bottom w:w="140" w:type="dxa"/>
                                <w:right w:w="0" w:type="dxa"/>
                              </w:tcMar>
                              <w:hideMark/>
                            </w:tcPr>
                            <w:p w14:paraId="052925E0" w14:textId="77777777" w:rsidR="00163095" w:rsidRDefault="00701A4F">
                              <w:pP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documenticonRowiconSvg"/>
                                  <w:rFonts w:ascii="Century Gothic" w:eastAsia="Century Gothic" w:hAnsi="Century Gothic" w:cs="Century Gothic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05292674" wp14:editId="05292675">
                                    <wp:extent cx="254307" cy="254455"/>
                                    <wp:effectExtent l="0" t="0" r="0" b="0"/>
                                    <wp:docPr id="100002" name="Picture 10000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002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4307" cy="2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1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5E1" w14:textId="18472844" w:rsidR="0082009A" w:rsidRDefault="0082009A">
                              <w:pPr>
                                <w:pStyle w:val="documentasposeztyaddresstable"/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</w:pP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 xml:space="preserve">AL QUSAIS </w:t>
                              </w:r>
                              <w:r w:rsidR="000F040C"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2</w:t>
                              </w: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,</w:t>
                              </w:r>
                            </w:p>
                            <w:p w14:paraId="4877D453" w14:textId="5ABF59D3" w:rsidR="000F040C" w:rsidRDefault="000F040C">
                              <w:pPr>
                                <w:pStyle w:val="documentasposeztyaddresstable"/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</w:pP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Near Al qusais police station</w:t>
                              </w:r>
                            </w:p>
                            <w:p w14:paraId="052925E2" w14:textId="70285052" w:rsidR="00163095" w:rsidRDefault="00701A4F">
                              <w:pPr>
                                <w:pStyle w:val="documentasposeztyaddresstable"/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DUBAI,</w:t>
                              </w:r>
                              <w:r w:rsidR="0082009A"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  <w:t xml:space="preserve"> U</w:t>
                              </w:r>
                              <w:r w:rsidR="002B5DAB"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gramStart"/>
                              <w:r w:rsidR="0082009A"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2B5DAB"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82009A"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</w:tr>
                      </w:tbl>
                      <w:p w14:paraId="052925E4" w14:textId="77777777" w:rsidR="00163095" w:rsidRDefault="00163095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documenticonInner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40"/>
                          <w:gridCol w:w="4120"/>
                        </w:tblGrid>
                        <w:tr w:rsidR="00163095" w14:paraId="052925E7" w14:textId="77777777">
                          <w:trPr>
                            <w:tblCellSpacing w:w="0" w:type="dxa"/>
                          </w:trPr>
                          <w:tc>
                            <w:tcPr>
                              <w:tcW w:w="440" w:type="dxa"/>
                              <w:tcMar>
                                <w:top w:w="0" w:type="dxa"/>
                                <w:left w:w="0" w:type="dxa"/>
                                <w:bottom w:w="140" w:type="dxa"/>
                                <w:right w:w="0" w:type="dxa"/>
                              </w:tcMar>
                              <w:hideMark/>
                            </w:tcPr>
                            <w:p w14:paraId="052925E5" w14:textId="77777777" w:rsidR="00163095" w:rsidRDefault="00701A4F">
                              <w:pP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documenticonRowiconSvg"/>
                                  <w:rFonts w:ascii="Century Gothic" w:eastAsia="Century Gothic" w:hAnsi="Century Gothic" w:cs="Century Gothic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05292676" wp14:editId="05292677">
                                    <wp:extent cx="254307" cy="254455"/>
                                    <wp:effectExtent l="0" t="0" r="0" b="0"/>
                                    <wp:docPr id="100004" name="Picture 10000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004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4307" cy="2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1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5E6" w14:textId="7FC02184" w:rsidR="00163095" w:rsidRDefault="000F040C">
                              <w:pPr>
                                <w:pStyle w:val="documentasposeztyaddresstable"/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+</w:t>
                              </w:r>
                              <w:r w:rsidR="00701A4F"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971</w:t>
                              </w:r>
                              <w:r w:rsidR="007A1D73"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50</w:t>
                              </w:r>
                              <w:r w:rsidR="00A74087"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3674734</w:t>
                              </w:r>
                            </w:p>
                          </w:tc>
                        </w:tr>
                      </w:tbl>
                      <w:p w14:paraId="052925E8" w14:textId="77777777" w:rsidR="00163095" w:rsidRDefault="00163095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documenticonInner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40"/>
                          <w:gridCol w:w="4120"/>
                        </w:tblGrid>
                        <w:tr w:rsidR="00163095" w14:paraId="052925EB" w14:textId="77777777">
                          <w:trPr>
                            <w:tblCellSpacing w:w="0" w:type="dxa"/>
                          </w:trPr>
                          <w:tc>
                            <w:tcPr>
                              <w:tcW w:w="440" w:type="dxa"/>
                              <w:tcMar>
                                <w:top w:w="0" w:type="dxa"/>
                                <w:left w:w="0" w:type="dxa"/>
                                <w:bottom w:w="140" w:type="dxa"/>
                                <w:right w:w="0" w:type="dxa"/>
                              </w:tcMar>
                              <w:hideMark/>
                            </w:tcPr>
                            <w:p w14:paraId="052925E9" w14:textId="77777777" w:rsidR="00163095" w:rsidRDefault="00701A4F">
                              <w:pP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documenticonRowiconSvg"/>
                                  <w:rFonts w:ascii="Century Gothic" w:eastAsia="Century Gothic" w:hAnsi="Century Gothic" w:cs="Century Gothic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05292678" wp14:editId="05292679">
                                    <wp:extent cx="254307" cy="254455"/>
                                    <wp:effectExtent l="0" t="0" r="0" b="0"/>
                                    <wp:docPr id="100006" name="Picture 100006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006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4307" cy="2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1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5EA" w14:textId="77777777" w:rsidR="00163095" w:rsidRDefault="004B7602">
                              <w:pPr>
                                <w:pStyle w:val="documentasposeztyaddresstable"/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</w:pPr>
                              <w:hyperlink r:id="rId11" w:history="1">
                                <w:r w:rsidR="0082009A" w:rsidRPr="00667FEB">
                                  <w:rPr>
                                    <w:rStyle w:val="Hyperlink"/>
                                    <w:rFonts w:ascii="Century Gothic" w:eastAsia="Century Gothic" w:hAnsi="Century Gothic" w:cs="Century Gothic"/>
                                    <w:sz w:val="22"/>
                                    <w:szCs w:val="22"/>
                                  </w:rPr>
                                  <w:t>princyvarghese90@gmail.com</w:t>
                                </w:r>
                              </w:hyperlink>
                              <w:r w:rsidR="0082009A"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 xml:space="preserve">                    </w:t>
                              </w:r>
                            </w:p>
                          </w:tc>
                        </w:tr>
                      </w:tbl>
                      <w:p w14:paraId="052925EC" w14:textId="77777777" w:rsidR="00163095" w:rsidRDefault="00163095">
                        <w:pPr>
                          <w:rPr>
                            <w:rStyle w:val="documentaddressLef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14:paraId="052925ED" w14:textId="77777777" w:rsidR="00163095" w:rsidRDefault="00163095">
                        <w:pPr>
                          <w:rPr>
                            <w:rStyle w:val="documentaddressLef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2925EF" w14:textId="77777777" w:rsidR="00163095" w:rsidRDefault="00163095">
                  <w:pPr>
                    <w:pStyle w:val="documentleft-boxParagraph"/>
                    <w:spacing w:line="320" w:lineRule="atLeast"/>
                    <w:rPr>
                      <w:rStyle w:val="documentleft-box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2925F0" w14:textId="77777777" w:rsidR="00163095" w:rsidRDefault="00163095">
                  <w:pPr>
                    <w:pStyle w:val="documentleft-boxParagraph"/>
                    <w:spacing w:line="320" w:lineRule="atLeast"/>
                    <w:rPr>
                      <w:rStyle w:val="documentleft-box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 w14:paraId="052925F2" w14:textId="77777777" w:rsidR="0082009A" w:rsidRDefault="0082009A">
            <w:pPr>
              <w:pStyle w:val="p"/>
              <w:spacing w:before="300" w:line="320" w:lineRule="atLeast"/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  <w:t xml:space="preserve">Physiotherapist with </w:t>
            </w:r>
            <w:r w:rsidRPr="0082009A">
              <w:rPr>
                <w:rStyle w:val="maincell"/>
                <w:rFonts w:ascii="Century Gothic" w:eastAsia="Century Gothic" w:hAnsi="Century Gothic" w:cs="Century Gothic"/>
                <w:b/>
                <w:sz w:val="22"/>
                <w:szCs w:val="22"/>
              </w:rPr>
              <w:t>DHA ELIGIBILITY LETTER</w:t>
            </w:r>
          </w:p>
          <w:p w14:paraId="052925F3" w14:textId="77777777" w:rsidR="00163095" w:rsidRDefault="00701A4F">
            <w:pPr>
              <w:pStyle w:val="p"/>
              <w:spacing w:before="300" w:line="320" w:lineRule="atLeast"/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  <w:t>Accomplished Physical Therapist possessing strong clinical assessment and evaluation skills. Provides supportive environment conducive to addressing individual needs. Distinguished client-facing skills and experience working closely with health care professionals to assess and treat complex conditions. Enthusiastic Physical Therapist offering exemplary patient-sensitivity and years of experience. Knowledgeable in wide breadth of therapies and exercises. Known for keeping patients motivated and dedicated to treatment plans both in and out of therapy sessions.</w:t>
            </w:r>
          </w:p>
          <w:p w14:paraId="052925F4" w14:textId="77777777" w:rsidR="00163095" w:rsidRDefault="00163095">
            <w:pPr>
              <w:spacing w:line="300" w:lineRule="exact"/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163095" w14:paraId="0529260F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2925F5" w14:textId="77777777" w:rsidR="00163095" w:rsidRDefault="00163095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052925F6" w14:textId="77777777" w:rsidR="00163095" w:rsidRDefault="00701A4F">
                  <w:pPr>
                    <w:pStyle w:val="documentsectionparagraphwrapperheading"/>
                    <w:pBdr>
                      <w:bottom w:val="none" w:sz="0" w:space="10" w:color="auto"/>
                    </w:pBdr>
                    <w:spacing w:line="320" w:lineRule="exac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0529267A" wp14:editId="0529267B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-88900</wp:posOffset>
                        </wp:positionV>
                        <wp:extent cx="368466" cy="368677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Skills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5FB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5F7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0529267C" wp14:editId="0529267D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0" name="Picture 10001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163095" w14:paraId="052925F9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5F8" w14:textId="77777777" w:rsidR="00163095" w:rsidRDefault="00701A4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Trained in motor and cognitive skills therapy</w:t>
                              </w:r>
                            </w:p>
                          </w:tc>
                        </w:tr>
                      </w:tbl>
                      <w:p w14:paraId="052925FA" w14:textId="77777777" w:rsidR="00163095" w:rsidRDefault="00163095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2925FC" w14:textId="77777777" w:rsidR="00163095" w:rsidRDefault="00163095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01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5FD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0529267E" wp14:editId="0529267F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2" name="Picture 10001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163095" w14:paraId="052925FF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5FE" w14:textId="77777777" w:rsidR="00163095" w:rsidRDefault="00701A4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Hands on therapy</w:t>
                              </w:r>
                            </w:p>
                          </w:tc>
                        </w:tr>
                      </w:tbl>
                      <w:p w14:paraId="05292600" w14:textId="77777777" w:rsidR="00163095" w:rsidRDefault="00163095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292602" w14:textId="77777777" w:rsidR="00163095" w:rsidRDefault="00163095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07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03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1312" behindDoc="0" locked="0" layoutInCell="1" allowOverlap="1" wp14:anchorId="05292680" wp14:editId="05292681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4" name="Picture 10001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163095" w14:paraId="05292605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604" w14:textId="77777777" w:rsidR="00163095" w:rsidRDefault="00701A4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Dry Needling Practitioner</w:t>
                              </w:r>
                            </w:p>
                          </w:tc>
                        </w:tr>
                      </w:tbl>
                      <w:p w14:paraId="05292606" w14:textId="77777777" w:rsidR="00163095" w:rsidRDefault="00163095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292608" w14:textId="77777777" w:rsidR="00163095" w:rsidRDefault="00163095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0D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09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2336" behindDoc="0" locked="0" layoutInCell="1" allowOverlap="1" wp14:anchorId="05292682" wp14:editId="05292683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6" name="Picture 10001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163095" w14:paraId="0529260B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60A" w14:textId="77777777" w:rsidR="00163095" w:rsidRDefault="00701A4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Pediatrics knowledge</w:t>
                              </w:r>
                            </w:p>
                          </w:tc>
                        </w:tr>
                      </w:tbl>
                      <w:p w14:paraId="0529260C" w14:textId="77777777" w:rsidR="00163095" w:rsidRDefault="00163095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29260E" w14:textId="77777777" w:rsidR="00163095" w:rsidRDefault="001630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05292610" w14:textId="77777777" w:rsidR="00163095" w:rsidRDefault="00163095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163095" w14:paraId="05292624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292611" w14:textId="77777777" w:rsidR="00163095" w:rsidRDefault="00163095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05292612" w14:textId="77777777" w:rsidR="00163095" w:rsidRDefault="00701A4F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05292684" wp14:editId="05292685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18" name="Picture 1000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Work History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1A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13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4384" behindDoc="0" locked="0" layoutInCell="1" allowOverlap="1" wp14:anchorId="05292686" wp14:editId="05292687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0" name="Picture 10002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82009A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5408" behindDoc="0" locked="0" layoutInCell="1" allowOverlap="1" wp14:anchorId="05292688" wp14:editId="05292689">
                                  <wp:simplePos x="0" y="0"/>
                                  <wp:positionH relativeFrom="column">
                                    <wp:posOffset>-1714500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1270000" cy="215900"/>
                                  <wp:effectExtent l="3175" t="0" r="3175" b="3810"/>
                                  <wp:wrapNone/>
                                  <wp:docPr id="6" name="Rectangl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2700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052926B4" w14:textId="77777777" w:rsidR="00163095" w:rsidRDefault="00701A4F">
                                              <w:pPr>
                                                <w:spacing w:line="340" w:lineRule="atLeast"/>
                                                <w:jc w:val="right"/>
                                                <w:rPr>
                                                  <w:rStyle w:val="documentparagraph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b/>
                                                  <w:bCs/>
                                                  <w:color w:val="FFFFFF"/>
                                                  <w:sz w:val="22"/>
                                                  <w:szCs w:val="22"/>
                                                </w:rPr>
                                                <w:t>2017-07 - 2021-10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5292688" id="Rectangle 2" o:spid="_x0000_s1026" style="position:absolute;left:0;text-align:left;margin-left:-135pt;margin-top:-2pt;width:100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" stroked="f">
                                  <v:fill opacity="0"/>
                                  <v:textbox style="mso-fit-shape-to-text:t" inset="0,0,0,0">
                                    <w:txbxContent>
                                      <w:p w14:paraId="052926B4" w14:textId="77777777" w:rsidR="00163095" w:rsidRDefault="00701A4F">
                                        <w:pPr>
                                          <w:spacing w:line="340" w:lineRule="atLeast"/>
                                          <w:jc w:val="right"/>
                                          <w:rPr>
                                            <w:rStyle w:val="documentparagraph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b/>
                                            <w:bCs/>
                                            <w:color w:val="FFFFFF"/>
                                            <w:sz w:val="22"/>
                                            <w:szCs w:val="22"/>
                                          </w:rPr>
                                          <w:t>2017-07 - 2021-10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14" w14:textId="77777777" w:rsidR="00163095" w:rsidRDefault="00701A4F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panjobtitl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Physical Therapist</w:t>
                        </w:r>
                      </w:p>
                      <w:p w14:paraId="05292615" w14:textId="77777777" w:rsidR="00163095" w:rsidRDefault="00701A4F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AAMRI REHAB INTERNATIONAL, ERNAKULAM, KERALA</w:t>
                        </w:r>
                      </w:p>
                      <w:p w14:paraId="05292616" w14:textId="77777777" w:rsidR="00163095" w:rsidRDefault="00701A4F">
                        <w:pPr>
                          <w:pStyle w:val="documentulli"/>
                          <w:numPr>
                            <w:ilvl w:val="0"/>
                            <w:numId w:val="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Conducted clinical assessment and evaluation to determine patient needs.</w:t>
                        </w:r>
                      </w:p>
                      <w:p w14:paraId="05292617" w14:textId="77777777" w:rsidR="00163095" w:rsidRDefault="00701A4F">
                        <w:pPr>
                          <w:pStyle w:val="documentulli"/>
                          <w:numPr>
                            <w:ilvl w:val="0"/>
                            <w:numId w:val="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Planned and administered range of treatments and therapeutic exercise programs involving active and passive ranges of motion and muscle reeducation.</w:t>
                        </w:r>
                      </w:p>
                      <w:p w14:paraId="05292618" w14:textId="77777777" w:rsidR="00163095" w:rsidRDefault="00701A4F">
                        <w:pPr>
                          <w:pStyle w:val="documentulli"/>
                          <w:numPr>
                            <w:ilvl w:val="0"/>
                            <w:numId w:val="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Researched and stayed abreast of current treatment modalities by attending professional development opportunities.</w:t>
                        </w:r>
                      </w:p>
                      <w:p w14:paraId="05292619" w14:textId="77777777" w:rsidR="00163095" w:rsidRDefault="00701A4F">
                        <w:pPr>
                          <w:pStyle w:val="documentulli"/>
                          <w:numPr>
                            <w:ilvl w:val="0"/>
                            <w:numId w:val="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lastRenderedPageBreak/>
                          <w:t>Facilitated outpatient therapy for patients with knee and hip replacements, chronic pain and balance disorders.</w:t>
                        </w:r>
                      </w:p>
                    </w:tc>
                  </w:tr>
                </w:tbl>
                <w:p w14:paraId="0529261B" w14:textId="77777777" w:rsidR="00163095" w:rsidRDefault="00163095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22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1C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6432" behindDoc="0" locked="0" layoutInCell="1" allowOverlap="1" wp14:anchorId="0529268A" wp14:editId="0529268B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2" name="Picture 10002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82009A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7456" behindDoc="0" locked="0" layoutInCell="1" allowOverlap="1" wp14:anchorId="0529268C" wp14:editId="0529268D">
                                  <wp:simplePos x="0" y="0"/>
                                  <wp:positionH relativeFrom="column">
                                    <wp:posOffset>-1714500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1270000" cy="215900"/>
                                  <wp:effectExtent l="3175" t="1270" r="3175" b="1905"/>
                                  <wp:wrapNone/>
                                  <wp:docPr id="4" name="Rectangl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2700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052926B5" w14:textId="77777777" w:rsidR="00163095" w:rsidRDefault="00701A4F">
                                              <w:pPr>
                                                <w:spacing w:line="340" w:lineRule="atLeast"/>
                                                <w:jc w:val="right"/>
                                                <w:rPr>
                                                  <w:rStyle w:val="documentparagraph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b/>
                                                  <w:bCs/>
                                                  <w:color w:val="FFFFFF"/>
                                                  <w:sz w:val="22"/>
                                                  <w:szCs w:val="22"/>
                                                </w:rPr>
                                                <w:t>2014-08 - 2016-09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529268C" id="Rectangle 3" o:spid="_x0000_s1027" style="position:absolute;left:0;text-align:left;margin-left:-135pt;margin-top:-2pt;width:100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" stroked="f">
                                  <v:fill opacity="0"/>
                                  <v:textbox style="mso-fit-shape-to-text:t" inset="0,0,0,0">
                                    <w:txbxContent>
                                      <w:p w14:paraId="052926B5" w14:textId="77777777" w:rsidR="00163095" w:rsidRDefault="00701A4F">
                                        <w:pPr>
                                          <w:spacing w:line="340" w:lineRule="atLeast"/>
                                          <w:jc w:val="right"/>
                                          <w:rPr>
                                            <w:rStyle w:val="documentparagraph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b/>
                                            <w:bCs/>
                                            <w:color w:val="FFFFFF"/>
                                            <w:sz w:val="22"/>
                                            <w:szCs w:val="22"/>
                                          </w:rPr>
                                          <w:t>2014-08 - 2016-09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1D" w14:textId="77777777" w:rsidR="00163095" w:rsidRDefault="00701A4F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panjobtitl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Physical Therapist</w:t>
                        </w:r>
                      </w:p>
                      <w:p w14:paraId="0529261E" w14:textId="77777777" w:rsidR="00163095" w:rsidRDefault="00701A4F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ST JOHNS MEDICAL CENTRE, ERNAKULAM, KERALA</w:t>
                        </w:r>
                      </w:p>
                      <w:p w14:paraId="0529261F" w14:textId="77777777" w:rsidR="00163095" w:rsidRDefault="00701A4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Supported patients' progress and physical health by prescribing and demonstrating at-home exercises.</w:t>
                        </w:r>
                      </w:p>
                      <w:p w14:paraId="05292620" w14:textId="77777777" w:rsidR="00163095" w:rsidRDefault="00701A4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Taught patients </w:t>
                        </w:r>
                        <w:proofErr w:type="gramStart"/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uses</w:t>
                        </w:r>
                        <w:proofErr w:type="gramEnd"/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of wheelchairs, braces, canes, crutches and prosthetic devices.</w:t>
                        </w:r>
                      </w:p>
                      <w:p w14:paraId="05292621" w14:textId="77777777" w:rsidR="00163095" w:rsidRDefault="00701A4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Constructed physiotherapy treatment plans to increase functionality and strength.</w:t>
                        </w:r>
                      </w:p>
                    </w:tc>
                  </w:tr>
                </w:tbl>
                <w:p w14:paraId="05292623" w14:textId="77777777" w:rsidR="00163095" w:rsidRDefault="001630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05292625" w14:textId="77777777" w:rsidR="00163095" w:rsidRDefault="00163095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163095" w14:paraId="0529262D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292626" w14:textId="77777777" w:rsidR="00163095" w:rsidRDefault="00163095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05292627" w14:textId="77777777" w:rsidR="00163095" w:rsidRDefault="00701A4F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68480" behindDoc="0" locked="0" layoutInCell="1" allowOverlap="1" wp14:anchorId="0529268E" wp14:editId="0529268F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24" name="Picture 1000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Education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2B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28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9504" behindDoc="0" locked="0" layoutInCell="1" allowOverlap="1" wp14:anchorId="05292690" wp14:editId="05292691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6" name="Picture 10002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82009A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05292692" wp14:editId="05292693">
                                  <wp:simplePos x="0" y="0"/>
                                  <wp:positionH relativeFrom="column">
                                    <wp:posOffset>-1714500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1270000" cy="215900"/>
                                  <wp:effectExtent l="3175" t="1905" r="3175" b="1270"/>
                                  <wp:wrapNone/>
                                  <wp:docPr id="3" name="Rectangl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2700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052926B6" w14:textId="77777777" w:rsidR="00163095" w:rsidRDefault="00701A4F">
                                              <w:pPr>
                                                <w:spacing w:line="340" w:lineRule="atLeast"/>
                                                <w:jc w:val="right"/>
                                                <w:rPr>
                                                  <w:rStyle w:val="documentparagraph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b/>
                                                  <w:bCs/>
                                                  <w:color w:val="FFFFFF"/>
                                                  <w:sz w:val="22"/>
                                                  <w:szCs w:val="22"/>
                                                </w:rPr>
                                                <w:t>2008-09 - 2014-07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5292692" id="Rectangle 4" o:spid="_x0000_s1028" style="position:absolute;left:0;text-align:left;margin-left:-135pt;margin-top:-2pt;width:100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" stroked="f">
                                  <v:fill opacity="0"/>
                                  <v:textbox style="mso-fit-shape-to-text:t" inset="0,0,0,0">
                                    <w:txbxContent>
                                      <w:p w14:paraId="052926B6" w14:textId="77777777" w:rsidR="00163095" w:rsidRDefault="00701A4F">
                                        <w:pPr>
                                          <w:spacing w:line="340" w:lineRule="atLeast"/>
                                          <w:jc w:val="right"/>
                                          <w:rPr>
                                            <w:rStyle w:val="documentparagraph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b/>
                                            <w:bCs/>
                                            <w:color w:val="FFFFFF"/>
                                            <w:sz w:val="22"/>
                                            <w:szCs w:val="22"/>
                                          </w:rPr>
                                          <w:t>2008-09 - 2014-07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29" w14:textId="77777777" w:rsidR="00163095" w:rsidRDefault="00701A4F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pandegre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 xml:space="preserve">Bachelor of Physiotherapy: </w:t>
                        </w:r>
                        <w:r>
                          <w:rPr>
                            <w:rStyle w:val="documentspanprogramlin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Physical Therapy</w:t>
                        </w:r>
                      </w:p>
                      <w:p w14:paraId="0529262A" w14:textId="77777777" w:rsidR="00163095" w:rsidRDefault="00701A4F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Medical Trust Institute of Medical Sciences - </w:t>
                        </w:r>
                        <w:r w:rsidR="0082009A"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Ernakulum</w:t>
                        </w:r>
                      </w:p>
                    </w:tc>
                  </w:tr>
                </w:tbl>
                <w:p w14:paraId="0529262C" w14:textId="77777777" w:rsidR="00163095" w:rsidRDefault="001630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0529262E" w14:textId="77777777" w:rsidR="00163095" w:rsidRDefault="00163095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163095" w14:paraId="0529263D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29262F" w14:textId="77777777" w:rsidR="00163095" w:rsidRDefault="00163095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05292630" w14:textId="77777777" w:rsidR="00163095" w:rsidRDefault="00701A4F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71552" behindDoc="0" locked="0" layoutInCell="1" allowOverlap="1" wp14:anchorId="05292694" wp14:editId="05292695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28" name="Picture 10002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Certifications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33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31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2576" behindDoc="0" locked="0" layoutInCell="1" allowOverlap="1" wp14:anchorId="05292696" wp14:editId="05292697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0" name="Picture 1000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32" w14:textId="77777777" w:rsidR="00163095" w:rsidRDefault="00701A4F">
                        <w:pPr>
                          <w:pStyle w:val="div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Certified in Basic Life Support (BLS)</w:t>
                        </w:r>
                      </w:p>
                    </w:tc>
                  </w:tr>
                </w:tbl>
                <w:p w14:paraId="05292634" w14:textId="77777777" w:rsidR="00163095" w:rsidRDefault="00163095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37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35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3600" behindDoc="0" locked="0" layoutInCell="1" allowOverlap="1" wp14:anchorId="05292698" wp14:editId="05292699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2" name="Picture 10003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36" w14:textId="77777777" w:rsidR="00163095" w:rsidRPr="0082009A" w:rsidRDefault="00701A4F">
                        <w:pPr>
                          <w:pStyle w:val="div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82009A"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b/>
                            <w:color w:val="000000"/>
                            <w:sz w:val="22"/>
                            <w:szCs w:val="22"/>
                          </w:rPr>
                          <w:t>Certified Dry Needling Practitioner</w:t>
                        </w:r>
                      </w:p>
                    </w:tc>
                  </w:tr>
                </w:tbl>
                <w:p w14:paraId="05292638" w14:textId="77777777" w:rsidR="00163095" w:rsidRDefault="00163095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3B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39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4624" behindDoc="0" locked="0" layoutInCell="1" allowOverlap="1" wp14:anchorId="0529269A" wp14:editId="0529269B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4" name="Picture 10003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3A" w14:textId="77777777" w:rsidR="00163095" w:rsidRDefault="00701A4F">
                        <w:pPr>
                          <w:pStyle w:val="p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Licensed Physiotherapist with DHA (Dubai Health Authority)</w:t>
                        </w:r>
                      </w:p>
                    </w:tc>
                  </w:tr>
                </w:tbl>
                <w:p w14:paraId="0529263C" w14:textId="77777777" w:rsidR="00163095" w:rsidRDefault="001630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0529263E" w14:textId="77777777" w:rsidR="00163095" w:rsidRDefault="00163095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163095" w14:paraId="05292647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29263F" w14:textId="77777777" w:rsidR="00163095" w:rsidRDefault="00163095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05292640" w14:textId="77777777" w:rsidR="00163095" w:rsidRDefault="00701A4F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75648" behindDoc="0" locked="0" layoutInCell="1" allowOverlap="1" wp14:anchorId="0529269C" wp14:editId="0529269D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36" name="Picture 10003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Accomplishments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45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41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6672" behindDoc="0" locked="0" layoutInCell="1" allowOverlap="1" wp14:anchorId="0529269E" wp14:editId="0529269F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8" name="Picture 10003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42" w14:textId="77777777" w:rsidR="00163095" w:rsidRDefault="00701A4F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340" w:lineRule="atLeast"/>
                          <w:ind w:left="320" w:hanging="201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Consistently recognized by peers for outstanding achievement in working with children with disabilities.</w:t>
                        </w:r>
                      </w:p>
                      <w:p w14:paraId="05292643" w14:textId="77777777" w:rsidR="00163095" w:rsidRDefault="00701A4F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340" w:lineRule="atLeast"/>
                          <w:ind w:left="320" w:hanging="201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Expertly treated more children with neurological impairments, head injuries and mental retardation.</w:t>
                        </w:r>
                      </w:p>
                      <w:p w14:paraId="05292644" w14:textId="77777777" w:rsidR="00163095" w:rsidRDefault="00701A4F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340" w:lineRule="atLeast"/>
                          <w:ind w:left="320" w:hanging="201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Trained and oriented new physical therapists and physical therapy assistants.</w:t>
                        </w:r>
                      </w:p>
                    </w:tc>
                  </w:tr>
                </w:tbl>
                <w:p w14:paraId="05292646" w14:textId="77777777" w:rsidR="00163095" w:rsidRDefault="001630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05292648" w14:textId="77777777" w:rsidR="00163095" w:rsidRDefault="00163095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163095" w14:paraId="05292651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292649" w14:textId="77777777" w:rsidR="00163095" w:rsidRDefault="00163095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0529264A" w14:textId="77777777" w:rsidR="00163095" w:rsidRDefault="00701A4F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77696" behindDoc="0" locked="0" layoutInCell="1" allowOverlap="1" wp14:anchorId="052926A0" wp14:editId="052926A1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40" name="Picture 10004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0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Software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4F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4B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8720" behindDoc="0" locked="0" layoutInCell="1" allowOverlap="1" wp14:anchorId="052926A2" wp14:editId="052926A3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42" name="Picture 1000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163095" w14:paraId="0529264D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64C" w14:textId="77777777" w:rsidR="00163095" w:rsidRDefault="00701A4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Microsoft office</w:t>
                              </w:r>
                            </w:p>
                          </w:tc>
                        </w:tr>
                      </w:tbl>
                      <w:p w14:paraId="0529264E" w14:textId="77777777" w:rsidR="00163095" w:rsidRDefault="00163095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292650" w14:textId="77777777" w:rsidR="00163095" w:rsidRDefault="001630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05292652" w14:textId="77777777" w:rsidR="00163095" w:rsidRDefault="00163095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163095" w14:paraId="0529266D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292653" w14:textId="77777777" w:rsidR="00163095" w:rsidRDefault="00163095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05292654" w14:textId="77777777" w:rsidR="00163095" w:rsidRDefault="00701A4F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79744" behindDoc="0" locked="0" layoutInCell="1" allowOverlap="1" wp14:anchorId="052926A4" wp14:editId="052926A5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44" name="Picture 10004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Languages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59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55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80768" behindDoc="0" locked="0" layoutInCell="1" allowOverlap="1" wp14:anchorId="052926A6" wp14:editId="052926A7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46" name="Picture 10004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163095" w14:paraId="05292657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656" w14:textId="77777777" w:rsidR="00163095" w:rsidRPr="0082009A" w:rsidRDefault="00701A4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2009A"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Arabic to speak</w:t>
                              </w:r>
                            </w:p>
                          </w:tc>
                        </w:tr>
                      </w:tbl>
                      <w:p w14:paraId="05292658" w14:textId="77777777" w:rsidR="00163095" w:rsidRDefault="00163095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29265A" w14:textId="77777777" w:rsidR="00163095" w:rsidRDefault="00163095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5F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5B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81792" behindDoc="0" locked="0" layoutInCell="1" allowOverlap="1" wp14:anchorId="052926A8" wp14:editId="052926A9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48" name="Picture 1000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163095" w14:paraId="0529265D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65C" w14:textId="77777777" w:rsidR="00163095" w:rsidRDefault="00701A4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English</w:t>
                              </w:r>
                            </w:p>
                          </w:tc>
                        </w:tr>
                      </w:tbl>
                      <w:p w14:paraId="0529265E" w14:textId="77777777" w:rsidR="00163095" w:rsidRDefault="00163095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292660" w14:textId="77777777" w:rsidR="00163095" w:rsidRDefault="00163095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65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61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82816" behindDoc="0" locked="0" layoutInCell="1" allowOverlap="1" wp14:anchorId="052926AA" wp14:editId="052926AB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50" name="Picture 10005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5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163095" w14:paraId="05292663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662" w14:textId="77777777" w:rsidR="00163095" w:rsidRDefault="00701A4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Malayalam</w:t>
                              </w:r>
                            </w:p>
                          </w:tc>
                        </w:tr>
                      </w:tbl>
                      <w:p w14:paraId="05292664" w14:textId="77777777" w:rsidR="00163095" w:rsidRDefault="00163095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292666" w14:textId="77777777" w:rsidR="00163095" w:rsidRDefault="00163095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163095" w14:paraId="0529266B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292667" w14:textId="77777777" w:rsidR="00163095" w:rsidRDefault="00701A4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83840" behindDoc="0" locked="0" layoutInCell="1" allowOverlap="1" wp14:anchorId="052926AC" wp14:editId="052926AD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52" name="Picture 1000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5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163095" w14:paraId="05292669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292668" w14:textId="77777777" w:rsidR="00163095" w:rsidRDefault="00701A4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Hindi</w:t>
                              </w:r>
                            </w:p>
                          </w:tc>
                        </w:tr>
                      </w:tbl>
                      <w:p w14:paraId="0529266A" w14:textId="77777777" w:rsidR="00163095" w:rsidRDefault="00163095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29266C" w14:textId="77777777" w:rsidR="00163095" w:rsidRDefault="001630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0529266E" w14:textId="77777777" w:rsidR="00163095" w:rsidRDefault="00163095">
            <w:pP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9266F" w14:textId="77777777" w:rsidR="00163095" w:rsidRDefault="00163095">
            <w:pPr>
              <w:pStyle w:val="rightpaddingcellParagraph"/>
              <w:spacing w:line="320" w:lineRule="atLeast"/>
              <w:rPr>
                <w:rStyle w:val="rightpadding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05292671" w14:textId="77777777" w:rsidR="00163095" w:rsidRDefault="00701A4F">
      <w:pPr>
        <w:spacing w:line="20" w:lineRule="auto"/>
      </w:pPr>
      <w:r>
        <w:rPr>
          <w:color w:val="FFFFFF"/>
          <w:sz w:val="2"/>
        </w:rPr>
        <w:t>.</w:t>
      </w:r>
    </w:p>
    <w:sectPr w:rsidR="00163095">
      <w:headerReference w:type="default" r:id="rId20"/>
      <w:footerReference w:type="default" r:id="rId21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E92B" w14:textId="77777777" w:rsidR="009C2224" w:rsidRDefault="009C2224">
      <w:pPr>
        <w:spacing w:line="240" w:lineRule="auto"/>
      </w:pPr>
      <w:r>
        <w:separator/>
      </w:r>
    </w:p>
  </w:endnote>
  <w:endnote w:type="continuationSeparator" w:id="0">
    <w:p w14:paraId="22339BD9" w14:textId="77777777" w:rsidR="009C2224" w:rsidRDefault="009C2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DDE790B7-4308-4E92-BFB3-076EB537957A}"/>
    <w:embedBold r:id="rId2" w:fontKey="{91AEBD95-F9E9-4602-8130-16AF3B35F7B9}"/>
    <w:embedItalic r:id="rId3" w:fontKey="{BEA491E4-DFF6-4258-9825-CBF629C2DA4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26B3" w14:textId="77777777" w:rsidR="00163095" w:rsidRDefault="00701A4F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452D" w14:textId="77777777" w:rsidR="009C2224" w:rsidRDefault="009C2224">
      <w:pPr>
        <w:spacing w:line="240" w:lineRule="auto"/>
      </w:pPr>
      <w:r>
        <w:separator/>
      </w:r>
    </w:p>
  </w:footnote>
  <w:footnote w:type="continuationSeparator" w:id="0">
    <w:p w14:paraId="3E42D3EF" w14:textId="77777777" w:rsidR="009C2224" w:rsidRDefault="009C2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26B2" w14:textId="77777777" w:rsidR="00163095" w:rsidRDefault="00701A4F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73E0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4C8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925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AACA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C836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0E1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623E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1E01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8CA3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82E7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8E6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D4D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E07C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742B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A2ED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A645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66A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DAB4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D428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808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12C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9441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2633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D479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3EA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80D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4A30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95"/>
    <w:rsid w:val="000F040C"/>
    <w:rsid w:val="000F2732"/>
    <w:rsid w:val="00163095"/>
    <w:rsid w:val="002B5DAB"/>
    <w:rsid w:val="004B7602"/>
    <w:rsid w:val="00701A4F"/>
    <w:rsid w:val="007A1D73"/>
    <w:rsid w:val="0082009A"/>
    <w:rsid w:val="009C2224"/>
    <w:rsid w:val="00A74087"/>
    <w:rsid w:val="00C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25DD"/>
  <w15:docId w15:val="{71F9F79E-221B-44B8-83CE-7000D7F4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leftbordercell">
    <w:name w:val="leftbordercell"/>
    <w:basedOn w:val="DefaultParagraphFont"/>
    <w:rPr>
      <w:shd w:val="clear" w:color="auto" w:fill="576D7B"/>
    </w:rPr>
  </w:style>
  <w:style w:type="character" w:customStyle="1" w:styleId="leftpaddingcell">
    <w:name w:val="leftpaddingcell"/>
    <w:basedOn w:val="DefaultParagraphFont"/>
  </w:style>
  <w:style w:type="character" w:customStyle="1" w:styleId="maincell">
    <w:name w:val="maincell"/>
    <w:basedOn w:val="DefaultParagraphFont"/>
  </w:style>
  <w:style w:type="paragraph" w:customStyle="1" w:styleId="div">
    <w:name w:val="div"/>
    <w:basedOn w:val="Normal"/>
  </w:style>
  <w:style w:type="character" w:customStyle="1" w:styleId="documentleft-box">
    <w:name w:val="document_left-box"/>
    <w:basedOn w:val="DefaultParagraphFont"/>
  </w:style>
  <w:style w:type="paragraph" w:customStyle="1" w:styleId="documentsectionSECTIONNAME">
    <w:name w:val="document_section_SECTION_NAME"/>
    <w:basedOn w:val="Normal"/>
  </w:style>
  <w:style w:type="paragraph" w:customStyle="1" w:styleId="documentparagraph">
    <w:name w:val="document_paragraph"/>
    <w:basedOn w:val="Normal"/>
  </w:style>
  <w:style w:type="paragraph" w:customStyle="1" w:styleId="documentword-break">
    <w:name w:val="document_word-break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420" w:lineRule="atLeast"/>
    </w:pPr>
    <w:rPr>
      <w:color w:val="576D7B"/>
      <w:sz w:val="32"/>
      <w:szCs w:val="32"/>
    </w:rPr>
  </w:style>
  <w:style w:type="paragraph" w:customStyle="1" w:styleId="documentsection">
    <w:name w:val="document_section"/>
    <w:basedOn w:val="Normal"/>
  </w:style>
  <w:style w:type="character" w:customStyle="1" w:styleId="documentaddressLeft">
    <w:name w:val="document_addressLeft"/>
    <w:basedOn w:val="DefaultParagraphFont"/>
  </w:style>
  <w:style w:type="paragraph" w:customStyle="1" w:styleId="documenticonRow">
    <w:name w:val="document_iconRow"/>
    <w:basedOn w:val="Normal"/>
  </w:style>
  <w:style w:type="character" w:customStyle="1" w:styleId="documenticonRowiconSvg">
    <w:name w:val="document_iconRow_iconSvg"/>
    <w:basedOn w:val="DefaultParagraphFont"/>
  </w:style>
  <w:style w:type="character" w:customStyle="1" w:styleId="documenticonRowicoTxt">
    <w:name w:val="document_iconRow_icoTxt"/>
    <w:basedOn w:val="DefaultParagraphFont"/>
  </w:style>
  <w:style w:type="paragraph" w:customStyle="1" w:styleId="documentasposeztyaddresstable">
    <w:name w:val="document_aspose_ztyaddresstable"/>
    <w:basedOn w:val="Normal"/>
    <w:pPr>
      <w:spacing w:line="320" w:lineRule="atLeast"/>
    </w:pPr>
  </w:style>
  <w:style w:type="character" w:customStyle="1" w:styleId="iconRowany">
    <w:name w:val="iconRow_any"/>
    <w:basedOn w:val="DefaultParagraphFont"/>
    <w:rPr>
      <w:sz w:val="22"/>
      <w:szCs w:val="22"/>
    </w:rPr>
  </w:style>
  <w:style w:type="character" w:customStyle="1" w:styleId="documentasposeztyaddresstableCharacter">
    <w:name w:val="document_aspose_ztyaddresstable Character"/>
    <w:basedOn w:val="DefaultParagraphFont"/>
  </w:style>
  <w:style w:type="table" w:customStyle="1" w:styleId="documenticonInnerTable">
    <w:name w:val="document_iconInnerTable"/>
    <w:basedOn w:val="TableNormal"/>
    <w:tblPr/>
  </w:style>
  <w:style w:type="character" w:customStyle="1" w:styleId="documentaddressRight">
    <w:name w:val="document_addressRight"/>
    <w:basedOn w:val="DefaultParagraphFont"/>
  </w:style>
  <w:style w:type="table" w:customStyle="1" w:styleId="documentaddress">
    <w:name w:val="document_address"/>
    <w:basedOn w:val="TableNormal"/>
    <w:tblPr/>
  </w:style>
  <w:style w:type="paragraph" w:customStyle="1" w:styleId="documentleft-boxParagraph">
    <w:name w:val="document_left-box Paragraph"/>
    <w:basedOn w:val="Normal"/>
  </w:style>
  <w:style w:type="character" w:customStyle="1" w:styleId="documentright-box">
    <w:name w:val="document_right-box"/>
    <w:basedOn w:val="DefaultParagraphFont"/>
  </w:style>
  <w:style w:type="table" w:customStyle="1" w:styleId="documenttopsection">
    <w:name w:val="document_topsection"/>
    <w:basedOn w:val="TableNormal"/>
    <w:tblPr/>
  </w:style>
  <w:style w:type="paragraph" w:customStyle="1" w:styleId="documentsectionSECTIONSUMM">
    <w:name w:val="document_section_SECTION_SUMM"/>
    <w:basedOn w:val="Normal"/>
  </w:style>
  <w:style w:type="paragraph" w:customStyle="1" w:styleId="documentsinglecolumn">
    <w:name w:val="document_singlecolumn"/>
    <w:basedOn w:val="Normal"/>
  </w:style>
  <w:style w:type="paragraph" w:customStyle="1" w:styleId="p">
    <w:name w:val="p"/>
    <w:basedOn w:val="Normal"/>
  </w:style>
  <w:style w:type="character" w:customStyle="1" w:styleId="documentsectionleftmargincell">
    <w:name w:val="document_section_leftmargincell"/>
    <w:basedOn w:val="DefaultParagraphFont"/>
  </w:style>
  <w:style w:type="paragraph" w:customStyle="1" w:styleId="documentsectionleftmargincellParagraph">
    <w:name w:val="document_section_leftmargincell Paragraph"/>
    <w:basedOn w:val="Normal"/>
  </w:style>
  <w:style w:type="character" w:customStyle="1" w:styleId="documentsectionparagraphwrapper">
    <w:name w:val="document_section_paragraphwrapper"/>
    <w:basedOn w:val="DefaultParagraphFont"/>
  </w:style>
  <w:style w:type="paragraph" w:customStyle="1" w:styleId="documentsectionparagraphwrapperheading">
    <w:name w:val="document_section_paragraphwrapper_heading"/>
    <w:basedOn w:val="Normal"/>
    <w:pPr>
      <w:pBdr>
        <w:left w:val="none" w:sz="0" w:space="25" w:color="auto"/>
      </w:pBdr>
    </w:pPr>
  </w:style>
  <w:style w:type="character" w:customStyle="1" w:styleId="documentheadingIcon">
    <w:name w:val="document_headingIcon"/>
    <w:basedOn w:val="DefaultParagraphFont"/>
  </w:style>
  <w:style w:type="character" w:customStyle="1" w:styleId="documentsectiontitle">
    <w:name w:val="document_sectiontitle"/>
    <w:basedOn w:val="DefaultParagraphFont"/>
    <w:rPr>
      <w:color w:val="576D7B"/>
      <w:sz w:val="32"/>
      <w:szCs w:val="32"/>
    </w:rPr>
  </w:style>
  <w:style w:type="character" w:customStyle="1" w:styleId="documentparagraphdateswrapper">
    <w:name w:val="document_paragraph_dates_wrapper"/>
    <w:basedOn w:val="DefaultParagraphFont"/>
    <w:rPr>
      <w:b/>
      <w:bCs/>
      <w:color w:val="FFFFFF"/>
    </w:rPr>
  </w:style>
  <w:style w:type="character" w:customStyle="1" w:styleId="documentsinglecolumnCharacter">
    <w:name w:val="document_singlecolumn Character"/>
    <w:basedOn w:val="DefaultParagraphFont"/>
  </w:style>
  <w:style w:type="character" w:customStyle="1" w:styleId="documentleftratvcell">
    <w:name w:val="document_leftratvcell"/>
    <w:basedOn w:val="DefaultParagraphFont"/>
  </w:style>
  <w:style w:type="paragraph" w:customStyle="1" w:styleId="documentleftratvcellfield">
    <w:name w:val="document_leftratvcell_field"/>
    <w:basedOn w:val="Normal"/>
    <w:pPr>
      <w:spacing w:line="320" w:lineRule="atLeast"/>
    </w:pPr>
  </w:style>
  <w:style w:type="character" w:customStyle="1" w:styleId="documentratvtextp">
    <w:name w:val="document_ratvtext_p"/>
    <w:basedOn w:val="DefaultParagraphFont"/>
  </w:style>
  <w:style w:type="character" w:customStyle="1" w:styleId="documentleftratvcellfieldCharacter">
    <w:name w:val="document_leftratvcell_field Character"/>
    <w:basedOn w:val="DefaultParagraphFont"/>
  </w:style>
  <w:style w:type="table" w:customStyle="1" w:styleId="documentratvtable">
    <w:name w:val="document_ratvtable"/>
    <w:basedOn w:val="TableNormal"/>
    <w:tblPr/>
  </w:style>
  <w:style w:type="table" w:customStyle="1" w:styleId="documentsectionparagraphwrapperparagraphtwocolpara">
    <w:name w:val="document_section_paragraphwrapper_paragraph_twocolpara"/>
    <w:basedOn w:val="TableNormal"/>
    <w:tblPr/>
  </w:style>
  <w:style w:type="table" w:customStyle="1" w:styleId="documentsectionTable">
    <w:name w:val="document_section Table"/>
    <w:basedOn w:val="TableNormal"/>
    <w:tblPr/>
  </w:style>
  <w:style w:type="paragraph" w:customStyle="1" w:styleId="documentspanpaddedline">
    <w:name w:val="document_span_paddedline"/>
    <w:basedOn w:val="Normal"/>
  </w:style>
  <w:style w:type="character" w:customStyle="1" w:styleId="documentspanjobtitle">
    <w:name w:val="document_span_jobtitle"/>
    <w:basedOn w:val="DefaultParagraphFont"/>
    <w:rPr>
      <w:b/>
      <w:bCs/>
    </w:rPr>
  </w:style>
  <w:style w:type="paragraph" w:customStyle="1" w:styleId="documentulli">
    <w:name w:val="document_ul_li"/>
    <w:basedOn w:val="Normal"/>
  </w:style>
  <w:style w:type="character" w:customStyle="1" w:styleId="documentspandegree">
    <w:name w:val="document_span_degree"/>
    <w:basedOn w:val="DefaultParagraphFont"/>
    <w:rPr>
      <w:b/>
      <w:bCs/>
    </w:rPr>
  </w:style>
  <w:style w:type="character" w:customStyle="1" w:styleId="documentspanprogramline">
    <w:name w:val="document_span_programline"/>
    <w:basedOn w:val="DefaultParagraphFont"/>
    <w:rPr>
      <w:b/>
      <w:bCs/>
    </w:rPr>
  </w:style>
  <w:style w:type="character" w:customStyle="1" w:styleId="rightpaddingcell">
    <w:name w:val="rightpaddingcell"/>
    <w:basedOn w:val="DefaultParagraphFont"/>
  </w:style>
  <w:style w:type="paragraph" w:customStyle="1" w:styleId="rightpaddingcellParagraph">
    <w:name w:val="rightpaddingcell Paragraph"/>
    <w:basedOn w:val="Normal"/>
  </w:style>
  <w:style w:type="table" w:customStyle="1" w:styleId="documentfontsize">
    <w:name w:val="document_fontsize"/>
    <w:basedOn w:val="TableNormal"/>
    <w:tblPr/>
  </w:style>
  <w:style w:type="character" w:styleId="Hyperlink">
    <w:name w:val="Hyperlink"/>
    <w:basedOn w:val="DefaultParagraphFont"/>
    <w:uiPriority w:val="99"/>
    <w:unhideWhenUsed/>
    <w:rsid w:val="00820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ncyvarghese90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PRINCYVARGHESE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PRINCYVARGHESE</dc:title>
  <dc:creator>Febin Jose</dc:creator>
  <cp:lastModifiedBy>simple markose</cp:lastModifiedBy>
  <cp:revision>8</cp:revision>
  <dcterms:created xsi:type="dcterms:W3CDTF">2021-11-13T11:11:00Z</dcterms:created>
  <dcterms:modified xsi:type="dcterms:W3CDTF">2021-11-19T22:11:00Z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9fa8f7c2-b3f1-4369-b045-d94a2a5b0a61</vt:lpwstr>
  </property>
  <property fmtid="{D5CDD505-2E9C-101B-9397-08002B2CF9AE}" pid="3" name="x1ye=0">
    <vt:lpwstr>IEAAAB+LCAAAAAAABAAVmcWSq1AURT+IAW5D3N2Z4cFdv/71y6ir0kXI5Zy916rAMIzAFCvQhIhgGEyLJI0LpIhRHE4KGCJi46gyM9o9IPErsQSqW+vM5z7ZlThoevTSRAzU0vKOukcPg8GnFT9ad/JGePZWKPA2JvocaYmU1x+nRU8IWqr/Kt2Q+d9i0dOtclSQ4PBxtEbbywjKGuqWO6LwVTpVt6CHjdVAAd/IRLtZFmIjOsmDFXZiFirXssc</vt:lpwstr>
  </property>
  <property fmtid="{D5CDD505-2E9C-101B-9397-08002B2CF9AE}" pid="4" name="x1ye=1">
    <vt:lpwstr>mD/d34JF/DkHiS1ZrrArzavjsTilW7pNC8ZacPKG5IpEt/n1omZ8PwX0phXJ0eD9NE0PtCN+rpT26ZYNVmAHBSf6uWdzQut+zU4zxElPuvze67u/2Yq37+8NXQQ15t3Ecg2hIIXNfGYp9sFQecgToy4y5MmnQBF3dsFou/cO0Wl6vr+4rJz3QiOpB271YhgSynsYG6iE+kUP8GWhYK9EbjLnwxWrs+KLnsw+b1C4x+klcm+D9pR5ev2tQK8iJZ8</vt:lpwstr>
  </property>
  <property fmtid="{D5CDD505-2E9C-101B-9397-08002B2CF9AE}" pid="5" name="x1ye=10">
    <vt:lpwstr>zd/1b577ifOUbus8TM6KN4AdGp1VIos++3N8uqTcYWAN62UMh5H+NbF6PAPnw3Hsmzs1b5VhgTwIS3UAb/ymbDTXKNFRWZDyW//AbBVYfYDeK9wL+uGBPEg8q5SoMQFAgP9P+Sj7JKttp+yQ1y2WcmmwTdyoyQdaJuc0oL4EdbpQjYf33XI5aSc+a1Owb8Aesb+fQjHLqrmnPi9yyJfX9fNj3Q3hKHqOqH6yhLIowQFexljR3b80ItTnAMHIjI4</vt:lpwstr>
  </property>
  <property fmtid="{D5CDD505-2E9C-101B-9397-08002B2CF9AE}" pid="6" name="x1ye=11">
    <vt:lpwstr>rCruy377lzGuLqvsE6sDdAAv+Iao4S3nr0yNPgCyp8aWvO3Ay29SihGRswYC0fYabQda3slxJ6d+Tw6OYVbyhWFO+YCgWP37vGyBTsTtuVbDi7C8lpdqZtgIrPnxS6Fps6hHIAzc6xlKkLWj+7iOy4G0dpYg5uygeBQwxUShsUnVz1d3oKBmTHu9jqBpzhpPoi3FgGyhUoqDmodbjOt8fV3MD9dp3i4PY6qycY/dOvRM+/FIyQORhLz956kue7S</vt:lpwstr>
  </property>
  <property fmtid="{D5CDD505-2E9C-101B-9397-08002B2CF9AE}" pid="7" name="x1ye=12">
    <vt:lpwstr>AyqgZbBp6Q+rROsLdVWJP1mGT7vYvYUyZ9pqipQk8FzUPmH6yJq0XPl6LUTpHYHome3zvqpxWGQCdtCme5Hazvd0IraaIFslNZIURX+KBsdcikxc17FOA2Vuk5v0sVyvKLqolGiS97RnRArAphaUtHSr8jfkCDG5TFM7TLKAHihaSnLrMU/p0yjCdoJDFjrc0dgtQyRRDMiI2TT2CVlAs806iF8MbSSWmoNI9LhSOYuzGbi52yTyV4CemzY4Nw5</vt:lpwstr>
  </property>
  <property fmtid="{D5CDD505-2E9C-101B-9397-08002B2CF9AE}" pid="8" name="x1ye=13">
    <vt:lpwstr>/SNmMd9nz5t9iewaE5/aLC2nGy3uHtetzLgWf4G+DJjHuwXoUvgKJ/c3cFVaNWI1rdktTzWdpdmyQ237vMMOqF5Lz1r9gI7ephRrU2kbx1kgBfpOrtu+UJknmQYlM2JkwIsRfCZRIF/AV5dyvLXRA6aiA7eEi2a3zTumIJT8GcpDY6nFEI4BpJdIOgoKMVIcIA3uD07VbUC2edhCvDAMA7vM9vq43Poo4SfTb/nNi0tO9P4LR3W7846b2uf9azt</vt:lpwstr>
  </property>
  <property fmtid="{D5CDD505-2E9C-101B-9397-08002B2CF9AE}" pid="9" name="x1ye=14">
    <vt:lpwstr>BSbrYgsSenHVhw9WVwiJMuNVKhGGq6DFTZj/nrcFJGVMkUobK9ElUFic/jHzcnH9+4tUizvWINPOUP9uSntDUgvhNKLYt3rqcZghZrI1MX78O70NCAp1isPV2DYHZd4hNQrmw3R5XDjgl8CraQ0mLzdPQSEOVcXzBVpQAGqbhe2tPWAL3KhHC5iaZZQh7y8/vPZ2rhvhkP984KEIyoP93x3m/QUXsI45WX4ShRjQSEEdAYBuPDjIF58eB4/sPt0</vt:lpwstr>
  </property>
  <property fmtid="{D5CDD505-2E9C-101B-9397-08002B2CF9AE}" pid="10" name="x1ye=15">
    <vt:lpwstr>jbs3oTYAKnAv863q5RKJSUv/noMnkTSj4OHz+qAitfJz3qHwlFk+zOmpy99mg6w8B5QY84Ie3qBPXIpiZFlpTjgaJtKc7FOkTBKMILg0HEFMHlLFzSl1a3M3OVVtzr449XY6UBb5WJCel150sI4wCflX2u1f9WxRuD3WBzQ3rlO067LTQL364494h1fzn9nIFi/AnCCK9Yo4mVy7lgGpr9HRObtFQ/tUFGT6zLHMDsxp60RnkYpBxD65qbMJiJv</vt:lpwstr>
  </property>
  <property fmtid="{D5CDD505-2E9C-101B-9397-08002B2CF9AE}" pid="11" name="x1ye=16">
    <vt:lpwstr>3Y4U8Wz2MZoxwOINSlDCRPK7sCPCa6iW05f6P1QE5FDfN7jZb7b7A72lmMcJzenaYX/dlLYI/WiHllyg4pyGpEoLgjZUxi3z2fcQCW6bIEYGBdR6bXSMabxSqgdg0QPk4nNTle4Y3ptq6GXn5xIqoOmFm/bViAgYjJPgtVwwmoUiskYHWXnhpmIMuUN+/9NRO0KrDT86JOP+8jXXkvOG2vjMZbK7YVVOfYmvtfRJZTCpx+hGJxynEZ/48SpoFQ2</vt:lpwstr>
  </property>
  <property fmtid="{D5CDD505-2E9C-101B-9397-08002B2CF9AE}" pid="12" name="x1ye=17">
    <vt:lpwstr>Ddnrea4tFAwZVuM+7UHHjhBiNAB4B9zpscZ2ZoU4lc4RNYRe4BVr1rOwkkANpN3eFKaIzlbD8gimLBkDkQPhfXyI2rEioE6CDJyQR+Sdwmcf67Zr0da1+HMJ4c2dY2jTkVsT7T/bcLHPc9yk+qJbFkqF0Tx6ZAjTnQq/KT+i5z5oV/h8LzhPK8oknCMf7nexQuVVH0ow8JrLNS87plWE6SQSIrUZQEFbpIb11U/Zfqh0DZKD79Ff1vXIUY/bHfy</vt:lpwstr>
  </property>
  <property fmtid="{D5CDD505-2E9C-101B-9397-08002B2CF9AE}" pid="13" name="x1ye=18">
    <vt:lpwstr>jwR1xv3eQG9jtIxUMX9k9mYeXKHdVyt9dnApAqvd3PaFEKfpIJ58h4b1kDEClEKepfWqO/viaBAru8L9FbOfltIKuWvlcFzR45KJSsRL+O4iUvvdnNGus1HGEMd1N5TSY+q6OC9ns/Bhj67/mco802BA4dDMl7+EMDWbny37bV9bcAxyuc5HDD4kXBxp/5PUNo2tfqxW2L+3oKT/Jk87ubnW553+8bkc35Z0QdoAZ8pIJ+4u41Qa9hkHIlEwLWZ</vt:lpwstr>
  </property>
  <property fmtid="{D5CDD505-2E9C-101B-9397-08002B2CF9AE}" pid="14" name="x1ye=19">
    <vt:lpwstr>ruyi7XKX2xvoevAy9QdST6U5J//X2KKMCA0lel0sxbhho2IXyX4yRavc6K7fX2CmN1jy2NM89e7aQnyzVFN9kjgsK/AxT/PJYXXiguOmviV/cXb7bD7Rc9g92sM/r6Dwm6J+cbYNHnpUsTs5yBUO63xDlWPnfVdPzsI4XbQ1AozCU8gBUCzP2aubgp4ZkCoDCns5D9GO4qVQY+ddIwQq0sQH4uChVpJda+VD5kjyNF4lVjhN1mA0QNEcWIL8kxf</vt:lpwstr>
  </property>
  <property fmtid="{D5CDD505-2E9C-101B-9397-08002B2CF9AE}" pid="15" name="x1ye=2">
    <vt:lpwstr>8cPsBzH1OzaifQf06Tuc3atCyZafCsPLTPS3NHdhpFn612L7rOiYdv+tQZDoJamvLlejw5jaGdaDWLUc83LiIEt/fMvQ6iOqLpBOYGkjBpTKoLujxopMLTbnr+d/qlXLOGdLCP0rUzZej5IVB1PHfJDzq9YfCxIL1KQ7AUq+u462v4o1jk6gf2xP6WRpp3Ewb2U+8xVa3u+xVKC/9raXs3jQt7ok1FRdr4cYeMXA1iapC/MuMqL0rxVanr2SwBO</vt:lpwstr>
  </property>
  <property fmtid="{D5CDD505-2E9C-101B-9397-08002B2CF9AE}" pid="16" name="x1ye=20">
    <vt:lpwstr>tzsZlLffGXOua3OkoMa/4ux4ahxo7QyQ9HRGv5VLtu/Kzp8f1MYkFy/s1SMLBV+RclobQ5zrCvUJFpd/57DYA7DSn1wPDk/k2XpNNYxnH4F8wuDPfwC646xy2lCbj9LfP4ZPy7wrNUEDNbzBWiLy6z5zOxaAbe1/rUqQwlKBDvfXosiH+AX1J+oqQi2B8HkgBgO/hjF/EyNIANnop4N8NbebYiQuYPCOcGnF+Mj6lPuMYH34Lsd8dKwyfxLTyVD</vt:lpwstr>
  </property>
  <property fmtid="{D5CDD505-2E9C-101B-9397-08002B2CF9AE}" pid="17" name="x1ye=21">
    <vt:lpwstr>aoqHE4klI3jtuc7iZSQ2o+8dGNwvfLlq34HmT/BqMmjeXhiqoF0rOx3QcIzBGJzu4vTgCSJ5AHNk/xIL3nBjf0njQ3JNP1Li9KlYX/Ey9QMD/otDcqNjv1ZnMXc4g3DV0NbLTeit6F8n+caFGsMzyw00rxwhAsi7Fw7YOmTJjxt7WDI2AiV4gdqMZX/UVIV72L/+u97zEMht/E7npA7zxFLOOTxdvsAJqtfAHL6PHEqDw5wE/UR0RdMOIq8Hh8P</vt:lpwstr>
  </property>
  <property fmtid="{D5CDD505-2E9C-101B-9397-08002B2CF9AE}" pid="18" name="x1ye=22">
    <vt:lpwstr>3qplC3v6Kb93JMkm6pvW8hmfuPSQuH7+/9pb5tMpcvafK2QAXM9l46TvGzgnMfCsRcJrRjCBXSQRePPosGYoyQgn+gg7Wqpt79tTDgpvbNkoKih2mrVZH3jwks+gUhVPnLTD6E1uK52hfDKGPWBHv53Mo+v9HZY5+3cr/lBEI20u7nYnDDp8knQDCuMCPWjzvpPzHnza6IbuC3k1ch1Z3iPmGDSpeNfrzxhLLJZNG9MX+CpA8qWCBQUqaig4nBw</vt:lpwstr>
  </property>
  <property fmtid="{D5CDD505-2E9C-101B-9397-08002B2CF9AE}" pid="19" name="x1ye=23">
    <vt:lpwstr>oKh63Zb364tvejRQBREkOv7NSZmeXhtWb3i75tosi51YHeK8klzV3hHkZ2o7/cysF3U3Cr9NOUmDNWrLJNJD5grSbW26cq8l3maGdFn55EOUbme1qtTrj+OStya/ys0QBesDxdTQJPkGpgDfCT+tjYNxkH9c4o+swGoYW4WC2q0feyxanXPGQExS2BTx0lknUwDTJ3czkQFRv6Mevg5Zcuht1uwon7bJz3hPRa/JLH5qHBjaNxwSikkf2L8yXB5</vt:lpwstr>
  </property>
  <property fmtid="{D5CDD505-2E9C-101B-9397-08002B2CF9AE}" pid="20" name="x1ye=24">
    <vt:lpwstr>10GS10d5dA6LEvzIDRBBhrve2lfj+Tqb7kJCcuubPTkW5jxl/Pzd7N8lVfQ2xBhOeUBL6xrP8MTs0zIlgD5aW+5eLC8TqgPe3e+yM9YuKQTg66Zz7Q97woUQnCajaMx909WuPiMTp5Yv2zKGBFHrLpA/Ntld/Zc0PjmkpvJnOCVrHSYCHmEp/VlbfjZ/a01JFdU4O9CxMD1HqJdNybI7ab+E80w0fpsfvzfjY9oBirqKuVb3ExnQljYMQSOxqVO</vt:lpwstr>
  </property>
  <property fmtid="{D5CDD505-2E9C-101B-9397-08002B2CF9AE}" pid="21" name="x1ye=25">
    <vt:lpwstr>AECU8TkK+2N3DpUlmyAw6erkCbhrfzCyW2QPQKNSFkz8e8pdAxPBwJ2LVVGxF/oMlPJ0GIU0igkQEmI9smoPiPfHii8oavBkQ1z+AY5OOJDU1hU+NcxDzPWxVkF7cCXqo38FM668/VIsjE5lVm4KTtWZDmstSF8trQV9JA5Bj8AxCfm0EJj9qSBhBc+5frYE3yk+/YgLFYGJWtrNaIabFEmTpTYJzenzmWoyRiEZsqqeBpc6ECLKpyhfD6Kt5rz</vt:lpwstr>
  </property>
  <property fmtid="{D5CDD505-2E9C-101B-9397-08002B2CF9AE}" pid="22" name="x1ye=26">
    <vt:lpwstr>a8zK276bldRsdXLdD08S7+DJsICw9tbsX3bcMbAzX5KS1IDSP0WyqSUfPaVYtjrOOcFiwoRdkmMp8Rdj/xtqkcpEYnPBBl73btAP1lxEnj+hXQqk8a8QGZshqjGwpwtfI/Yps8ZyFoJihrRDttK/uZf242uXxpfZD6J7exLPA5p4lvgnbsba8tRRxWdhZpgjqPmjSugQYKvQVBQdMamdR/6lK/yMyG5WMXrAbXVK89qR+U0dTVROuarVb/9bos0</vt:lpwstr>
  </property>
  <property fmtid="{D5CDD505-2E9C-101B-9397-08002B2CF9AE}" pid="23" name="x1ye=27">
    <vt:lpwstr>+61IQkmW6y7UhuOIQd/9QXmzkitwShzNj812b4yvPXwCCWO9Wq74pyZsqxa2hEA2GC8I/X3hzwA4B4+GBdJ4Eq/VjLxtftDjxwXFkC9E3DvZhkiDAF+8REfMInvOwzUj3efTJQfGHE2ZscLbpIgfYfaLxv8UfLKCbI8OjU+CxLVhKCKgZOnPw5+nUiNFVMeN2bXzLjzfIuUw2zlco+znJLDaC0s0unwqM4fsHHmn4A7F4xcL9JqExf8aaGP/tit</vt:lpwstr>
  </property>
  <property fmtid="{D5CDD505-2E9C-101B-9397-08002B2CF9AE}" pid="24" name="x1ye=28">
    <vt:lpwstr>HhVC8T7GDWO1QM27lFniJ6RI81BrimB/enmGj5ruoDQ0plVOITsk6WvX8B+1TPd94G4rDsUR02OxYsFnQ/4GkKGhiLm4fBsdS4Bp6y1ghUnWldIH84DGAeXcSOCP26FqsKRBawDWRfjD9v1bKSFM2630IZUEtTur1N7ANnfU/8BdY87e8qdBUcyc6jYtJMW6/YWyoTTmKOfKLXWIYSjDMgtRL48i1Shdq/deFtxOZCAE7S/4YAPcMPN9SkHOXz5</vt:lpwstr>
  </property>
  <property fmtid="{D5CDD505-2E9C-101B-9397-08002B2CF9AE}" pid="25" name="x1ye=29">
    <vt:lpwstr>EajrfyCehCLjm8EVONw31i/yw7iC2C679NvSAKMJhjXCx/PvoNDSMh2Z8W5FmkcvQvQDyTYnbUI8wf8zV3rc3gi6MWcBtrhdgX3MY8+/lasitctWYxEEltzLubHrTrgEY30FuBLhavEXtDERkvPSWrLJjmWPyCD80+laZ5auLR06Bt9IPbGVfkPN7oxcjeGa3qPdM4/pIP6OLsWy38752yBHODYevmen8Z+wsVTYaEOEfJ/VKO1O//GCEEbCf5w</vt:lpwstr>
  </property>
  <property fmtid="{D5CDD505-2E9C-101B-9397-08002B2CF9AE}" pid="26" name="x1ye=3">
    <vt:lpwstr>+GsjAfHpMTB823wZegx1w23+W0zHTN9agP8clOyb+B15w+cVREctaPbNqYPRUhHHVpQMNOkDsytPVorHak8BhKBnIocFX00Buhvb0tkxTcKV29mxI1pAofMQnx/fLowT4KaFWlLXFHfNtB6tiHuh4iHPFktlRHS4mjibVfdcBA3AAZ/w07XQWprnos0rTSS1rt6m1+NTRJ9oz4vmd2yqfr6KUYffc7NeRlMPyIioq8etPkym6Z0DXZTifC5F7Un</vt:lpwstr>
  </property>
  <property fmtid="{D5CDD505-2E9C-101B-9397-08002B2CF9AE}" pid="27" name="x1ye=30">
    <vt:lpwstr>pRtiN3RD4bzS2tIwXlRusDsYjMo2qgqz5UL+YapFLiJnP+Zk8Iz+sDZ2ON1fSNiaPqNNeXYrCTejwbxP3xnhmEqz+gY3vruI+Ji1Y4Z2J5QVIOPvdjqXA+iynr6CLj6S9xHfzeEREgqtJ57RRiNy+bsV+6WhrU5NnCHJiOt9r7LdHaUvii9qfL8Smg/ynyvIAXCVq4zOZ0OfaihJwfEKPTPJcSjJcZsPOtMqHxDqq+vDUEofkBc9GkxcMJZQJhH</vt:lpwstr>
  </property>
  <property fmtid="{D5CDD505-2E9C-101B-9397-08002B2CF9AE}" pid="28" name="x1ye=31">
    <vt:lpwstr>7qdbBYkzBarJpVXqTxBf3Di+GMGbug/fCV/aWz+pJVJXjO8c3hjcX74C0uSSNehfg71VRDMYsO0g95jrdMfx7Do2KuegjjihRVJdnRrkaDoxrpNRny/oA8dzS94Qqi5+2Im8fviabeMwXe6zw8dvLvjSTGNydChgCSiszTMQdKjv5mSqyIpmvw5Dll1MJ0Yfqs1cwsPUv7fMgrEMoMq5SFgTz/AJdqOqWoNcslYPCYcvXqnwSOoIpMxXaEu9eS/</vt:lpwstr>
  </property>
  <property fmtid="{D5CDD505-2E9C-101B-9397-08002B2CF9AE}" pid="29" name="x1ye=32">
    <vt:lpwstr>gjMvdaZMN19bk6x6CurwFjb7NZ/2b/FYA0X0O4vAxegw71BsZ8qlPy3vr69ZtoORcZJsjI/65qDIioSlfAjYlNdYH0ggEptd5N8TMDF14fcFXMSIir2Z+o4Eplvd53tvZqVNX9w7Nj/FEIUyocf0C9vRMVuz/nPI4JXnfQD2Ra2w/IjIP3xyGKCUN36bv4wZNucQLuKsPTqU6t5L3vb09DVldsxY8BpIMqeP6SwOPEIKLHDEYHkbrDS0MFy+Tet</vt:lpwstr>
  </property>
  <property fmtid="{D5CDD505-2E9C-101B-9397-08002B2CF9AE}" pid="30" name="x1ye=33">
    <vt:lpwstr>kaK3POOxsJtmJI3QP3E/ZT4GAz67+7fjeT5U4Xyed0dC4v/sS78z7bc7uBSXUPmhNoHajpAjpv5QqWfqVe+RiHpEPbF0bU0CodIHQ63Jb1piHHHjfiJ1sQT82y9OP/ivg2P5zjjS/MIIT8KdKCY44My1GS4zT8B4lmuDF8PdFL+8HSpJap8vPSZNMoADaNoXl1ypsV5uFBUKVjBM6I0Ar2Z9DoIJIBLCPcwqFgH3+vBAiMk3P311/4VYhA6OD59</vt:lpwstr>
  </property>
  <property fmtid="{D5CDD505-2E9C-101B-9397-08002B2CF9AE}" pid="31" name="x1ye=34">
    <vt:lpwstr>0UPXVsGdSzf7Y6XZAMwsuogZIy58BuXQTr4cN6G7x/JDv52MfWTz+65sMALihfOb6tO+/1JA3N1YIprYmZ0qYS3cYPyVpY0HAnc16b7kBICVNJ3I79GfJj0+/hj1LJdAU9P3KpesloFD+SfpOS77JjbXJ+qK1xo5snRQ0vij3atyA+dQAH3Qg31tJds+qbKqo+InFWoLiX1pr7jF8KhXgAXZnH5T6gAI9s8FHqm9cmKZus9UmMSg6Hq6Kf6y/Bv</vt:lpwstr>
  </property>
  <property fmtid="{D5CDD505-2E9C-101B-9397-08002B2CF9AE}" pid="32" name="x1ye=35">
    <vt:lpwstr>P05TCBLQrB5Gvn9CY6SKIZrSGPcMfWTXBvbbxUk2+HMOx/OpupfmWUD3qSkk70DVFjVVvzpwccFDabIZ/bQ+nKafIyY3qWyvKiii0x0Z58WB7Ak7PjBNS/qaSqzioRWio6XANdF6mGIwwrmoqMuX/sXtXd65YWjk3H7kaGmET72aRDQ/DmpSMS7bHRccibWJzKimD+ZWRzOBPjN5f72JIlOUdakoTK6ZIeBRqPhvjUJaGHaudEQouj5QZ6A/aut</vt:lpwstr>
  </property>
  <property fmtid="{D5CDD505-2E9C-101B-9397-08002B2CF9AE}" pid="33" name="x1ye=36">
    <vt:lpwstr>0jUI07TYRIKalH8gg9vEMxgQ2lxaB6peoyo5W1cO81SIE+VUbqaZP3Xs/D8bMxZaj7PMOON5Pq5mCaC2yfytaoSTpokyo+L6VPgm/giZHEuxX72OPkwOLPiHpux6ZG36KFdNoILwehzWDM482efMvlp9ogHEISBT0/MesI+14EB8fgVqly+lX08IiknTpSgOO0oy8Duao/L/jsiBcsIhpoYJwt2+TyTBaPXD5GHrJLLvhPdSpfDxSIlm1VvANEM</vt:lpwstr>
  </property>
  <property fmtid="{D5CDD505-2E9C-101B-9397-08002B2CF9AE}" pid="34" name="x1ye=37">
    <vt:lpwstr>vdkLQXtPZpPWd9Ndq6YG+g58xsLjUjNc2wdU2NL+H5kwQFhowSL9TJI8RDKp2jSBix0kqq9u7ElqhIxh3TtguIRU+ZH4b/0THJHImXRjSyi4Tw8v+U9rlbxF9fOcBfakC0MX2NiKRRHDl55t1HKaKkGhqdp0KNPctY/PiEmsR3vL49t6DRVVbhL6mYgCpef3A+O3ya0ZWm6T+woN4iQIPtZpcmC/Rclt8FMxGacEECXpT8j3yUJBd1+sdThe/tS</vt:lpwstr>
  </property>
  <property fmtid="{D5CDD505-2E9C-101B-9397-08002B2CF9AE}" pid="35" name="x1ye=38">
    <vt:lpwstr>O01jVJQKmhlaDb0tRwYL6wayk/nr+mVwIzyTfYWo0LXzbRPOMdcX9vesGmBccA95c4VwvEiYP7JQxZj62j142eMxhRou4gISxxXKvGjApB0VRC83nMvckw3r0ePLQrubtTM+CsdCS+WHD7F/b31UzDq8TwtYC0dMGJcYTj60HO16114GL3wGjf7vgvCdfly5vFYNdrXhwrK4MJpEz0b4Y1UQQBsKDxR2yyJdpVnp/06ms2wGdtDqwSgxX8Uqov6</vt:lpwstr>
  </property>
  <property fmtid="{D5CDD505-2E9C-101B-9397-08002B2CF9AE}" pid="36" name="x1ye=39">
    <vt:lpwstr>qRbl0AICXxWmtmQ59NuG4dnMJiODwOzxUtSARfGoh0X3+t1q0AyI2hO67tu2HwlvUK+YN+w95hsOvzpv/OIKW3m/NDQbeUovmZX+EQElS+pzpL/Cm1NvoXIDviJpY/PxgKYnmcZelftKuTN7j52fxe1cHafo4aHmhTtJTyEITRXfC8C9bh68dJaY1Xcq00/V7c2x1RKDJCMfUNVKBxWrqcxg/T64KqHvZpWgSiQ12BiOigGKn9KgCwrObOic0/O</vt:lpwstr>
  </property>
  <property fmtid="{D5CDD505-2E9C-101B-9397-08002B2CF9AE}" pid="37" name="x1ye=4">
    <vt:lpwstr>dVbq7+WEarzuriUaAX+oaPfr1bWhMD3CEgHkfZhYQRukHwX+WT+mX+QB3r8qHHWLb7saa1mRyNS3Nl+SmEurQi0EW0kqDbRbe6s3oaOfHEvCd0mSnjNk744wONue4SbbeBTEiPdzeFTIBkFtajZ7MH2MzIEF/raFR6VnTCp1aIn8uRw50rrk24GI/iM223o+sBYRMNTMG7244OY+nzb1D/27WHgh/UbXC2eQPFZbPkaaxkMqWNP8+tttxvAgJFB</vt:lpwstr>
  </property>
  <property fmtid="{D5CDD505-2E9C-101B-9397-08002B2CF9AE}" pid="38" name="x1ye=40">
    <vt:lpwstr>C1zXb1bOxHPOWOxS8X0LWmAvFGirQI4ltJAB+h1XRb3lIBuDeS0BXKDhP4V3aRXhbRQoelS83DLcsqxzzSeOQtH5+h1hNFj+M8svsFGbE9BJkaxyYRtAV4qaFSAdtmABUF4hMUW/Mv3qR2mk+6tgQCrr6c81W/XVTnz/EcSNSt0v4vE5WfkbqinmEAms1PLUeh2BR9dwDCRQjP/Io0LkbPN/bBPSFcgTm8TyMZkUXLkotXYtWV8zsJJ/90gU7kW</vt:lpwstr>
  </property>
  <property fmtid="{D5CDD505-2E9C-101B-9397-08002B2CF9AE}" pid="39" name="x1ye=41">
    <vt:lpwstr>v+6ogLnC4ohWYn+GqZ8LNBAkWC76CLwvkNJEtBMYnl974v+N3w3QxK+1fhN27AqMUU/q1C0tBLptNhMIGWD4NisqnO/1NXGOpbS6EflOykBvEX4UuFaelbvl3tn/VGDOvM3+fw8qyUoJY/cYpcGIK7ZoAFgB+N0IXRaa4HyAHJvWBr0XoBRKLH7gdYC4AJEKZEf7/ZeqrnyIuBmAGex8Sf3addPu6HK4R3t870AukMAG70XbrcDhWT3OFxDF0V8</vt:lpwstr>
  </property>
  <property fmtid="{D5CDD505-2E9C-101B-9397-08002B2CF9AE}" pid="40" name="x1ye=42">
    <vt:lpwstr>AzFvrS3FBKD2gUSAdr/Ek/pxkAiA6jLTuFhamYw19yjEakBwHQM+Wg4Vacy+XGUQddF1xcFKw6KKnY6X3YT0sqkSWc9a/JnuavLXgqbwmY7odLeSHOM0yzduY7p+cscm+Ok9g9sxM8X5TvfJBzaMKvZg03YJomtZw5duq/x/aKbIoG32D6BcrlnaZD4qIOAysoigIjo7KWaKLV0GeE1T7BPPoXq7CwF+KzOXWI48NUTc/tQZks5JtT9I/6W1wWk</vt:lpwstr>
  </property>
  <property fmtid="{D5CDD505-2E9C-101B-9397-08002B2CF9AE}" pid="41" name="x1ye=43">
    <vt:lpwstr>LiEeMHn5ZAMC6uuIxr0yJBLM8q/5YolWFq8Q24GYQXptjncyQn0UYbCNsM6/zqHySy4xcLmDnqIysPmJ6WJ67UzvZUNrXHKNi2836vS+z1Xn8GFNE7R32w41rn8JXGVrj8ROW/M50rPY0esnhkDMDI/nnETX35qseQKjJOQ21MlYFopnPCt2cHRWr6PEhDQUQW1xOgkz1PitZPnPi+9xwu78B1VFBUZSVWmPZBem+mkUFhsowOo4t6Nu5pjThkm</vt:lpwstr>
  </property>
  <property fmtid="{D5CDD505-2E9C-101B-9397-08002B2CF9AE}" pid="42" name="x1ye=44">
    <vt:lpwstr>JVQrPu2uPXdzt5YY8HiRngYFTLMNP/bcApqC3DrCHDGpzrUDwF9YpwL33xjYVzB4R/7IL3WK3jrohAS0h0/wbEpzfmlfmvKExJ3ZFf4Ln5qk3HKVdSxxwKRMk98FBA5tKN9kp2dU0zM0oA9DxKPQJ8afE2UqfQLpAkmHkv3xPBsDaQTeUbXUy9p5bxHyV6pj0T3BrKK9ANpz6TIt4MoDDHF+3dpxvgYblFXw8jK2AUsPSslq7jIsOGWjkAcIZ2v</vt:lpwstr>
  </property>
  <property fmtid="{D5CDD505-2E9C-101B-9397-08002B2CF9AE}" pid="43" name="x1ye=45">
    <vt:lpwstr>GGfvH2JuRVWBiqPH9sbyXTN1fYacjOMD8jyWsCk8TgV/LDtzh2MT87+faY2Dt6Tv3LC/1SYHhRtlD0fq4ryaRqAMP2mKdalEW0viL7NePaQDuFJbZBeE7czQ55BGo2ogRGkFX1T0XujZUarYEggjWntFZ/p4bzGb8clEV7mF/0L0rdzh7KPsbqE+OP7rjmNSYLs/zW69d4xiD5BxE+fkCF0in3LOVSGKZftZso/usr2D2wJK3oZyC7qODxzk+G2</vt:lpwstr>
  </property>
  <property fmtid="{D5CDD505-2E9C-101B-9397-08002B2CF9AE}" pid="44" name="x1ye=46">
    <vt:lpwstr>+4tal0AYZTm2ks9jSjBY900Y2TSVKt5gcYE2SqGdAvjLKfKRAKLMPkU4NM10Yta+85HaGJ8yMsm/A9980D6R1HuufgaUjSO9gTcSMCYSZkdQc5iLn071Vsd4F6AGGxu9YLiB9OzieVcKxRx2BkPqKB+uA58ndOGOI7WeCAn1jtS1pbteeZpGamNQJnZdSsI28g6+/oc/BKULIKkgwe+hhKr1vallMw5/Xg6AuEtCGaqQqaTYAInSmOd8dJd78VT</vt:lpwstr>
  </property>
  <property fmtid="{D5CDD505-2E9C-101B-9397-08002B2CF9AE}" pid="45" name="x1ye=47">
    <vt:lpwstr>BL9e9bEDDG48zh5b280H2YNN+VPAZxEZ7Qrbm3Sk2R5P0BYmNshVKnF13t+Mn0+ny6FcLOD2C+5NXqf8VD5aDJ62CjQ9Tq4CkR66VoAQQUJfFNUaErh+qfx8SZuGfHm2cSrmywUd/scjkNwuEi7TvCu6lrXMiAGM7vndQX/eFGUjtrZuDU3kqcsmWcrM0ArlUXxs92KauOP4uo/HovfLL57F3tjxcRRvSVfXh0tOUMTGLklcTqkvP5cwmDiTmo8</vt:lpwstr>
  </property>
  <property fmtid="{D5CDD505-2E9C-101B-9397-08002B2CF9AE}" pid="46" name="x1ye=48">
    <vt:lpwstr>qIpd3wP+uv8TjnS7fxKcGNiawFZ7aA9X19JtAulEa5YBMWPzDTlipJUGTYWueyHtqpbUyW1U0faSxWqAEIT4yUVNqbHSZl7Q8WMW6peLi2QdhMo8fubvEKrs/BzuRFMs5CoFL7EJteaSvaYFi/dPQ5sbvb3abX5eUlb0zeCj12DFg1cOeeodzKpQRREJXJM1CSFo0YYCHgjAQTob0PDotlNnjdwRvE8Uhv0xJ38fY6Bny2mJf4AfEfPiWXb6/Nk</vt:lpwstr>
  </property>
  <property fmtid="{D5CDD505-2E9C-101B-9397-08002B2CF9AE}" pid="47" name="x1ye=49">
    <vt:lpwstr>dYNRl6Pn1qHByf9d/D3KnV09/B0n86SGE5KlP9bZN46pJQnrpbb3UWQwmVLpBf2amGp1vpUEN7Lfv3HHxzHvG9Wpni6mc80ST1VarcsjiY7qusJIcDn+4wNhLVPg019xPy3mBFhJzGfy4+divH2Ck8TrX0J+HMeUXTS3aYnmDKMAYr5pZEAbbSOVv9CwYTPFmQBcUlG1TEUQJ/qUcENZp9Zu7sAbEXP78G6D2Vvf6Y53XJCIZnPzS4owBd3Ef11</vt:lpwstr>
  </property>
  <property fmtid="{D5CDD505-2E9C-101B-9397-08002B2CF9AE}" pid="48" name="x1ye=5">
    <vt:lpwstr>TztJ8gN9tVUeTK2P7mw2NXaih2Ec8rEzgh/MPvpNmGhO0b60JPbEWCk4u0kPRyzIrpQAF9zOlJIX2OyBy/x1AJtUoNxJLa3EdU5N6D5IMmdnezreCVCayOj702weqyvs95v7gc4agRgymIPyEOahW39OEfP3cv5oObJLldwtaT/N+xGPATbQEjScwbHOekgyDJkBQtNbQizcuvVPWd8H9jSXktMSHXxKbhz7QwZ7AW0SoTS/KCnLIdMVrhAQTXI</vt:lpwstr>
  </property>
  <property fmtid="{D5CDD505-2E9C-101B-9397-08002B2CF9AE}" pid="49" name="x1ye=50">
    <vt:lpwstr>CUC0wLUrV/d32eGRzMqt2/jZcy59wBsvrWwUmBIuoI8C/KaKdQlzlG/5Iz0jOvgaXcuvuJDsnJq5SU7CZXgdSwtN/+RPDJgc0TCwlVmg8VrP4K4ycq5d8l6rJC+Y/taXYRYP2vnK1Av4i/gimBS272smMARk6l35nm9FcQA9eKvSLaO/4zzKCMoP2PQOpoA5XaEPSXQa1QQHRPFAd6ou2ql3zpy9wrvw5DOM4ydJKM4NzGZME/shwvQVEjYBu2A</vt:lpwstr>
  </property>
  <property fmtid="{D5CDD505-2E9C-101B-9397-08002B2CF9AE}" pid="50" name="x1ye=51">
    <vt:lpwstr>M4CDpkby+nHmxf86gOLEFpnnLZFj+llhB84IAFQ6Y4lcQYSFXQQRbIfoi6WygreF8BTrmdid9lW3Zg8yACOUyLo/qa0DbBKDW6YoC57HBL5JSW80mwJ9q8GRT2IqFnYNa6dpJoyMg1lR2leQsUX/9K3UxbeOHOnxU4cggkBJJEbpgiT6mUj2H44DrK/WdQSxm1fVygRlWzHED32Azyg/hbLpXxjwL+5IPBjr1MfDLD1e8v6FBGq+m/f2AdJ69cO</vt:lpwstr>
  </property>
  <property fmtid="{D5CDD505-2E9C-101B-9397-08002B2CF9AE}" pid="51" name="x1ye=52">
    <vt:lpwstr>Ze9MwCGDW5OC5q8QKzxuh2ldDdx0TZMhnJ8dcGCC31nwdDi4CHemylNY2V5nuhPJzjZy28/DFZbH+YskycKPjZqeu72JqJxoky+mx0uSfm0BfCdt8kdcHp7VrVXo0VW304HwAYM/MJz0aWJvJ3dU6fAl/6GGH/Def5it5dnhYH+Rt7jvb1k2GTK7hTFa9QaEiBRueCLXchNui1QX/lWnb60ptEEvX57apS4qKNlrEoVWm7ls79jfv54KzLkJl25</vt:lpwstr>
  </property>
  <property fmtid="{D5CDD505-2E9C-101B-9397-08002B2CF9AE}" pid="52" name="x1ye=53">
    <vt:lpwstr>AiaBFOb9N4LOKkZtQ1RB+O6Ign50D16dNwKOUCkg8mxwrfFsto5ywFIkYCJRFRP9FJ3bK3yYp1ulpqabqBMo+mL/5x5Z7cHmTp6NAbSL+aCbt5zH8gMhCdcoUuVB4uQhDd1kx9y6dsKBiTe0a9b43+kOMJjJrS0n1La9JGs9YCl5o5qmKYot82pt+j5zMH4eyCbf6pq+sAfmad1ab+vkXWe0ciw/GdHq3eT8udn79XRK0/65YTcJFNMtmHD2cj6</vt:lpwstr>
  </property>
  <property fmtid="{D5CDD505-2E9C-101B-9397-08002B2CF9AE}" pid="53" name="x1ye=54">
    <vt:lpwstr>7Rl4yUX+nrL1VxLaTjh8FWAeOa/S/jfepqBGIHTqqbvXI16BH4oxfqEtafccH1rxiJh9QeheOy+eRkA/7Jo1OYWfLrIdllzNUwTEApjSAWHUH4i3yaylV5do2IfQAIqCPYjbKrf1CBFSdQqD8+lGCRnmVBM2uNqyB08lfdXxEsOui37BzXsSBmyn/sDTlTJ4C7VsXZJNLf0i2rfveOG7BaxxacofuK+jDzcIBFztuCceEbaqdzzsbRXAiCxopGz</vt:lpwstr>
  </property>
  <property fmtid="{D5CDD505-2E9C-101B-9397-08002B2CF9AE}" pid="54" name="x1ye=55">
    <vt:lpwstr>QxGC0Z8su6J/iBbrKI8Hibf99d2YK1i9XOs2R/n6WJJI4KhYfnEEqaYTDw01wjhVDzXOjfluJ9Rz20/kS+0o3S9maTzH0NFk3lj1cjBGIZa2aJDE9d2APwzEnKBmnXKE9bypQRhSsc9j7/sSoB3abOFzt8yYR7kewlJNBH96zh5Oa7ciV0imHq25p6m+g0b8zZ2bQcHqRXxfcIx0/xC26II8SIy/WQdRD70tY97auGkYy40mRDocjNwgnwlD2TX</vt:lpwstr>
  </property>
  <property fmtid="{D5CDD505-2E9C-101B-9397-08002B2CF9AE}" pid="55" name="x1ye=56">
    <vt:lpwstr>AzPVnKwT7PfkofdRF5IeH/6nYxOsFt3kRxmqloWyQKCHG1feNSOZZMCaCVdMu64fpYyNlHojqhyUmf2fo0I14rSQgR/R2WfNFRpA0iId2g29eYlbfUcx7IW+e6ShxFYkth4nocVVpc5Kzk1csYeshLutExdTrUtWHuOBkhX9zONLBkR77IHV6E8SrLbli0xiLd48jdOWICjPxJA5ErK6lTCTUuEXuM78Wg3eL3M+lqyXrZQvNtxmbuPbp4TGP2K</vt:lpwstr>
  </property>
  <property fmtid="{D5CDD505-2E9C-101B-9397-08002B2CF9AE}" pid="56" name="x1ye=57">
    <vt:lpwstr>yKkKZc14mNnEez7qnk+OLWworyVvQtDnm3d6DE8wmQC2FhNgjSeEIkPfP1sQGcC4wsfzbopYcw22VcDDRX0T5299SXDBBLKmBnYl5OvetdsPddq57eG1Ux7yy8Oobkf/KShaiQvccPaw4TMc0WILK7y/cSe8miPcRtoXMSd7GP3Ymj+NJuhVgwF0fqp/gJeBsMIpFYI7e1wbKp6Ld+LK+rwnFbiUHf5iH8OCs8swawI/AJt1IutYQwhs3pSH63J</vt:lpwstr>
  </property>
  <property fmtid="{D5CDD505-2E9C-101B-9397-08002B2CF9AE}" pid="57" name="x1ye=58">
    <vt:lpwstr>P9snaex3mL7Q1aTMQkjk9dlP4VUeR54AeKuIlzdlMj7VndDZe7Ney5gUma0cUYgCHzltr2Jxrq2egF/Tnq20O4PhqIdotdLMVF4zaTOAAo+MtKXuhPXmShIYzuWZPhxZ7H0fhwMKSrEa0E2S29UYXO/pUj2MGnNt6VBU5XienYGgbO486vxdPimMF/RNy4Ii11hDOFjpauXQ/EZvapb4Ph56BHT4HEF2enbA4j2ESafDe6dWIp3JwEdKheRygpJ</vt:lpwstr>
  </property>
  <property fmtid="{D5CDD505-2E9C-101B-9397-08002B2CF9AE}" pid="58" name="x1ye=59">
    <vt:lpwstr>QVxY7UxJnl4wHL5qugHgkp0sliXCR9kiUZDikLMGcmuDfQHXhVCeqJQwQzS+lM/QVsysUsyM2ngyo/tQVZrwiNa200pB/OXjSoP8HJOEwVGevmUK1NSh1MhW2BeUFozxEP64xOaoEnDXjlb6rD0UHASTi6YX3+Ez8V6TsS8TUR2Jvy52Wu1PyBPoCoiI4UmYjBKrR7zJ8NpmPgMQyWqT9UD+/CS/TO924n1Noi4Inq+CCb0HdNfMGTFD9KDdp84</vt:lpwstr>
  </property>
  <property fmtid="{D5CDD505-2E9C-101B-9397-08002B2CF9AE}" pid="59" name="x1ye=6">
    <vt:lpwstr>B4sQfqcKhksqU/4w66SJAbXwgGHaBiKLZumX8TTU2R/JjWcQ8EduZewsGDsBAqhQOS1jxCq1QIx8D8ozR2KYkGcFFzB4WUBdcGMrtgACwCFeEqgNEeHtP5EmSmnw76dvfi/XderQXo5o4shpd6gHRbcMBzckxaZSNOh0bq8Ix4dbr96Gc7ObGpLYg0FVxzBYNYiQViHgOA8dTKPdT1BtvYnJsJ+Ekpj43HSpbj6SqJm/BlIuh2Nnvvn0Tx8oGu8</vt:lpwstr>
  </property>
  <property fmtid="{D5CDD505-2E9C-101B-9397-08002B2CF9AE}" pid="60" name="x1ye=60">
    <vt:lpwstr>VdnMZjigf60txgue+UlqTrrBL5IAxOK6hc4DFpveRKT4/KUswdPXCt9ej1LEZw3sOUN1tYxBEMqxAtcXkjFsobmBGvdeGO0DKRKl0o9RX+sWoiPJcwZX87fROBdlaSkkauaTkjNUkysglYKQvUI5fXR03/r9tPLqXtr+UqviIEsq0Gfl6psyowTr7t9+m01w8uu5XLBNg1fG1t+H9FMoopUGW4D6NJ5fjkjTdF6cw9LPDZP0UDXhSnf7z6eGkiz</vt:lpwstr>
  </property>
  <property fmtid="{D5CDD505-2E9C-101B-9397-08002B2CF9AE}" pid="61" name="x1ye=61">
    <vt:lpwstr>WYY0tBiEvhQzioh+H43KcxCmuKN7KS8GcJ1rAtAYQiWdoanqd7dM5lHARh/n91cp8PxxUVvxHzb2UQV9JWBLRRkChzm9upvqN/anOXaiGT7sh0mpNzXJcT/gG+Ce5zfTn70Jb07oDuAr7LUOZAByPAu6xsIWn3ds8PrfYfl4+MqmcDsC+jwKvkMICWBQn5OW8fxiWuMLB+hFJriofa4PtaC3yC2Fol9ZtFViD3+2OERMX2cvFkEIts+IECiyXub</vt:lpwstr>
  </property>
  <property fmtid="{D5CDD505-2E9C-101B-9397-08002B2CF9AE}" pid="62" name="x1ye=62">
    <vt:lpwstr>oBg9tf/lur65geCwPelETkv502axSmBHp05v72mr8z1YLE9+iupwT3Ml4xAkViJGCtJRCIyZeMYKBMAEKxkTEl458UwYdGxZxLLUOWpKbz9FuHefy9ZjPTw3WkNLFS0iJ8F+5UAxzA4z5X8uuHv+mwYuI+i+a//ZSm7bAK90Y87GdYoTb3AXFdfT7QYRSRbFw2Xo2O7BQb5HZtwe/Q415A98vfhfV62BNFU/oicTwAZRh8o7ww4SHM/p75+701r</vt:lpwstr>
  </property>
  <property fmtid="{D5CDD505-2E9C-101B-9397-08002B2CF9AE}" pid="63" name="x1ye=63">
    <vt:lpwstr>uF0hqLbYa67ScnkE7iKv574UGZWreld9+IjrKfBuVf1UehGQfBU39Y2/vrBMJaMJ0TTrAbxfAClSF4sWloD//jO8QkQpCQPHopDgMr56zwhDpGq0IH5oyPG9jWifPBe25ks6hnn957yo1M8KFXDk+sFymMNtcZid5/73ycu8+lPsSsLubIN2Rt3OkNskYBMNIlsRwH0Pxa4w43zWpxXrLe4TKYSpv3mKFcGNAGE2adikKP+gWDkl889W41piWGo</vt:lpwstr>
  </property>
  <property fmtid="{D5CDD505-2E9C-101B-9397-08002B2CF9AE}" pid="64" name="x1ye=64">
    <vt:lpwstr>YofBF/5aAL7c4iL+6rND41S+wA8hJGQ0GV08dthY5n9yI3bDBrd1BwGL+A3xhceMRnCnDY2AXQEaVs00EwJ7nftUpUWFqBegmi/7bbnbfTzbHzEAStX/SnnLXLahwBQmK1enUFO/hGOHprhY7g5FQfDyYxMOB/lVem+vmmADyM3968VqGBGi+Wnhtw7khQGNvOY6SZTwY7XQMc+k+NfC077SYULa30CyDx0QSk62R9EZMLoByCL1HtJi9a4K6sF</vt:lpwstr>
  </property>
  <property fmtid="{D5CDD505-2E9C-101B-9397-08002B2CF9AE}" pid="65" name="x1ye=65">
    <vt:lpwstr>6O+n/A5387dMgQAAA</vt:lpwstr>
  </property>
  <property fmtid="{D5CDD505-2E9C-101B-9397-08002B2CF9AE}" pid="66" name="x1ye=7">
    <vt:lpwstr>WuybjSfdAs6XA3ZuqfVViPpqgmMLJwwvfTCVxiAKaGocWBvPHiOuLiYAKuXRF9h8ya+eP8XHY3QI8Vkq1amt7FiI5nP2Ymgmk6+xb8tGiYKhb+UXUZeqntzQl+EJYOFoxsJ2Hlcd6bjtaI16HLJZrhUAFrGFaeiVi5A4r0WoMhhBgUO0WbJKuAiqT4nLTr075Uo/nn/XSN9cPrMLdQLI0pTWBhpN4lVSi8GO/Uv3BBLH/AHANDYAWwMAag8A2WQ</vt:lpwstr>
  </property>
  <property fmtid="{D5CDD505-2E9C-101B-9397-08002B2CF9AE}" pid="67" name="x1ye=8">
    <vt:lpwstr>jUj2xyikYRKdHIMzLO2ILbDuPWqvNHpN2Pu02gyZcDnsiPBaqgy0UcD0rKTYmVXwvujpGh+3SjrmjYXySyH9ccLB1fFxXPIOZLB/IxyELKX+zkpY7KTd3F/+sju04yDJQMfP1wutquECKEwOACTTXsrMfa2BphGkc4rd5SvXoNUxFm6NLym+AjcC4Z8Ms/A2cJoa5+mFPGuMOvWopPct8RvOLmatIea82f3rEfvoyzN4cW+bL8Pnpwzgj1V+hAY</vt:lpwstr>
  </property>
  <property fmtid="{D5CDD505-2E9C-101B-9397-08002B2CF9AE}" pid="68" name="x1ye=9">
    <vt:lpwstr>htPpQiSshPWpbkSd/lK6mu/b0EZpAyyk0pMJZxPXzqzqVXIoTkE8X2tx0eMUfaaMG2j17aHnfN7Epee6OfdzKG2Bg/+JCPxNpkTJxg6uy4xBOTD8T6MolRC6UZ/2wfEkA3+Z8X7C2Vk0bpiv822Sf04by93e39SDMHXwRAW4rPJz+mrDO+YBXlLKBKd7T8/jBWpMnrp5QjeqT9Y34jtPwVAun2wTNFQgwPMmY594cZd56we51xXFqWbnlOyUW+v</vt:lpwstr>
  </property>
</Properties>
</file>