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E0E0B" w14:textId="1BEAA9DD" w:rsidR="00E63AC6" w:rsidRDefault="00053FA0" w:rsidP="008A496A">
      <w:pPr>
        <w:tabs>
          <w:tab w:val="left" w:pos="-180"/>
          <w:tab w:val="left" w:pos="0"/>
          <w:tab w:val="left" w:pos="1350"/>
        </w:tabs>
        <w:ind w:right="274"/>
        <w:rPr>
          <w:rFonts w:asciiTheme="minorHAnsi" w:hAnsiTheme="minorHAnsi"/>
          <w:bCs/>
          <w:sz w:val="72"/>
          <w:szCs w:val="28"/>
          <w:u w:val="single"/>
        </w:rPr>
      </w:pPr>
      <w:r w:rsidRPr="00FA3F0D">
        <w:rPr>
          <w:rFonts w:asciiTheme="minorHAnsi" w:hAnsiTheme="minorHAnsi"/>
          <w:bCs/>
          <w:sz w:val="28"/>
          <w:szCs w:val="28"/>
        </w:rPr>
        <w:t xml:space="preserve">                                         </w:t>
      </w:r>
      <w:r w:rsidRPr="00FA3F0D">
        <w:rPr>
          <w:rFonts w:asciiTheme="minorHAnsi" w:hAnsiTheme="minorHAnsi"/>
          <w:bCs/>
          <w:sz w:val="72"/>
          <w:szCs w:val="28"/>
          <w:u w:val="single"/>
        </w:rPr>
        <w:t>RESUME</w:t>
      </w:r>
    </w:p>
    <w:p w14:paraId="03691ADF" w14:textId="148332A5" w:rsidR="00822E23" w:rsidRPr="00FA3F0D" w:rsidRDefault="00E44A60" w:rsidP="008A496A">
      <w:pPr>
        <w:tabs>
          <w:tab w:val="left" w:pos="-180"/>
          <w:tab w:val="left" w:pos="0"/>
          <w:tab w:val="left" w:pos="1350"/>
        </w:tabs>
        <w:ind w:right="274"/>
        <w:rPr>
          <w:rFonts w:asciiTheme="minorHAnsi" w:hAnsiTheme="minorHAnsi"/>
          <w:bCs/>
          <w:sz w:val="72"/>
          <w:szCs w:val="28"/>
          <w:u w:val="single"/>
        </w:rPr>
      </w:pPr>
      <w:r w:rsidRPr="00822E23">
        <w:rPr>
          <w:rFonts w:asciiTheme="minorHAnsi" w:hAnsiTheme="minorHAnsi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095D03" wp14:editId="1BCDCBF6">
            <wp:simplePos x="0" y="0"/>
            <wp:positionH relativeFrom="margin">
              <wp:posOffset>4285444</wp:posOffset>
            </wp:positionH>
            <wp:positionV relativeFrom="page">
              <wp:posOffset>1516380</wp:posOffset>
            </wp:positionV>
            <wp:extent cx="1337945" cy="1723390"/>
            <wp:effectExtent l="0" t="0" r="0" b="0"/>
            <wp:wrapTight wrapText="bothSides">
              <wp:wrapPolygon edited="0">
                <wp:start x="0" y="0"/>
                <wp:lineTo x="0" y="21250"/>
                <wp:lineTo x="21221" y="21250"/>
                <wp:lineTo x="21221" y="0"/>
                <wp:lineTo x="0" y="0"/>
              </wp:wrapPolygon>
            </wp:wrapTight>
            <wp:docPr id="1" name="Picture 1" descr="C:\Users\pulchur\OneDrive - HQ Worldwide Shows\Pulchur\MY DOCUMENTS\Rehn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lchur\OneDrive - HQ Worldwide Shows\Pulchur\MY DOCUMENTS\Rehna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E0E0C" w14:textId="3CCA8051" w:rsidR="00053FA0" w:rsidRPr="00FA3F0D" w:rsidRDefault="00957A00" w:rsidP="005C7B66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  <w:b/>
          <w:sz w:val="28"/>
          <w:szCs w:val="28"/>
        </w:rPr>
      </w:pPr>
      <w:r w:rsidRPr="00FA3F0D">
        <w:rPr>
          <w:rFonts w:asciiTheme="minorHAnsi" w:hAnsiTheme="minorHAnsi" w:cs="Arial"/>
          <w:b/>
          <w:sz w:val="28"/>
          <w:szCs w:val="28"/>
        </w:rPr>
        <w:t>RAHNA PULCHUR</w:t>
      </w:r>
    </w:p>
    <w:p w14:paraId="0C47DDB1" w14:textId="5FF2AA72" w:rsidR="00E44A60" w:rsidRDefault="00E44A60" w:rsidP="005C7B66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Dubai,</w:t>
      </w:r>
    </w:p>
    <w:p w14:paraId="7B81C136" w14:textId="30196F2C" w:rsidR="00E44A60" w:rsidRDefault="00E44A60" w:rsidP="005C7B66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UAE</w:t>
      </w:r>
    </w:p>
    <w:p w14:paraId="5ACABFE0" w14:textId="065E5BAD" w:rsidR="00E44A60" w:rsidRDefault="00E44A60" w:rsidP="005C7B66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Mob: </w:t>
      </w:r>
      <w:r w:rsidR="00FA162E">
        <w:rPr>
          <w:rFonts w:asciiTheme="minorHAnsi" w:hAnsiTheme="minorHAnsi" w:cs="Arial"/>
        </w:rPr>
        <w:t>0589104065</w:t>
      </w:r>
    </w:p>
    <w:p w14:paraId="3ACE0E12" w14:textId="59E6F4BD" w:rsidR="00957A00" w:rsidRPr="00FA3F0D" w:rsidRDefault="00FA3F0D" w:rsidP="005C7B66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</w:rPr>
      </w:pPr>
      <w:r w:rsidRPr="00FA3F0D">
        <w:rPr>
          <w:rFonts w:asciiTheme="minorHAnsi" w:hAnsiTheme="minorHAnsi" w:cs="Arial"/>
        </w:rPr>
        <w:t xml:space="preserve">Email </w:t>
      </w:r>
      <w:r w:rsidR="00957A00" w:rsidRPr="00FA3F0D">
        <w:rPr>
          <w:rFonts w:asciiTheme="minorHAnsi" w:hAnsiTheme="minorHAnsi" w:cs="Arial"/>
        </w:rPr>
        <w:t xml:space="preserve">MAIL ID: </w:t>
      </w:r>
      <w:hyperlink r:id="rId7" w:history="1">
        <w:r w:rsidR="00957A00" w:rsidRPr="00FA3F0D">
          <w:rPr>
            <w:rStyle w:val="Hyperlink"/>
            <w:rFonts w:asciiTheme="minorHAnsi" w:hAnsiTheme="minorHAnsi" w:cs="Arial"/>
          </w:rPr>
          <w:t>rahnapulchur@gmail.com</w:t>
        </w:r>
      </w:hyperlink>
    </w:p>
    <w:p w14:paraId="3ACE0E13" w14:textId="77777777" w:rsidR="00957A00" w:rsidRPr="00FA3F0D" w:rsidRDefault="00957A00" w:rsidP="005C7B66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  <w:sz w:val="28"/>
          <w:szCs w:val="28"/>
        </w:rPr>
      </w:pPr>
    </w:p>
    <w:p w14:paraId="3ACE0E14" w14:textId="77777777" w:rsidR="005C7B66" w:rsidRPr="00FA3F0D" w:rsidRDefault="00F10BC3" w:rsidP="00E44A60">
      <w:pPr>
        <w:tabs>
          <w:tab w:val="num" w:pos="720"/>
          <w:tab w:val="left" w:pos="1350"/>
        </w:tabs>
        <w:ind w:left="-270"/>
        <w:rPr>
          <w:rFonts w:asciiTheme="minorHAnsi" w:hAnsiTheme="minorHAnsi" w:cs="Arial"/>
          <w:b/>
          <w:sz w:val="28"/>
          <w:szCs w:val="28"/>
          <w:u w:val="single"/>
        </w:rPr>
      </w:pPr>
      <w:r w:rsidRPr="00FA3F0D">
        <w:rPr>
          <w:rFonts w:asciiTheme="minorHAnsi" w:hAnsiTheme="minorHAnsi" w:cs="Arial"/>
          <w:b/>
          <w:sz w:val="28"/>
          <w:szCs w:val="28"/>
          <w:u w:val="single"/>
        </w:rPr>
        <w:t>CAREER PROFILE &amp; HIGHLIGHTS</w:t>
      </w:r>
    </w:p>
    <w:p w14:paraId="3ACE0E15" w14:textId="77777777" w:rsidR="005C7B66" w:rsidRPr="00FA3F0D" w:rsidRDefault="005C7B66" w:rsidP="00E44A60">
      <w:pPr>
        <w:tabs>
          <w:tab w:val="left" w:pos="-180"/>
          <w:tab w:val="left" w:pos="0"/>
          <w:tab w:val="left" w:pos="1350"/>
        </w:tabs>
        <w:ind w:left="360" w:right="274"/>
        <w:rPr>
          <w:rFonts w:asciiTheme="minorHAnsi" w:hAnsiTheme="minorHAnsi" w:cs="Arial"/>
        </w:rPr>
      </w:pPr>
      <w:r w:rsidRPr="00FA3F0D">
        <w:rPr>
          <w:rFonts w:asciiTheme="minorHAnsi" w:hAnsiTheme="minorHAnsi" w:cs="Arial"/>
        </w:rPr>
        <w:t xml:space="preserve">Responsible and </w:t>
      </w:r>
      <w:r w:rsidR="006A7259" w:rsidRPr="00FA3F0D">
        <w:rPr>
          <w:rFonts w:asciiTheme="minorHAnsi" w:hAnsiTheme="minorHAnsi" w:cs="Arial"/>
        </w:rPr>
        <w:t>efficient</w:t>
      </w:r>
      <w:r w:rsidRPr="00FA3F0D">
        <w:rPr>
          <w:rFonts w:asciiTheme="minorHAnsi" w:hAnsiTheme="minorHAnsi" w:cs="Arial"/>
        </w:rPr>
        <w:t xml:space="preserve"> health care professional with proven leadership </w:t>
      </w:r>
      <w:r w:rsidR="006A7259" w:rsidRPr="00FA3F0D">
        <w:rPr>
          <w:rFonts w:asciiTheme="minorHAnsi" w:hAnsiTheme="minorHAnsi" w:cs="Arial"/>
        </w:rPr>
        <w:t>and customer service skills, a track record of success in implementing company procedures and a solid medication education, poised to offer exceptional support to dynamic health care organisation. Hands on experience obtained via extensive medical education</w:t>
      </w:r>
      <w:r w:rsidR="00F85145" w:rsidRPr="00FA3F0D">
        <w:rPr>
          <w:rFonts w:asciiTheme="minorHAnsi" w:hAnsiTheme="minorHAnsi" w:cs="Arial"/>
        </w:rPr>
        <w:t>.</w:t>
      </w:r>
    </w:p>
    <w:p w14:paraId="3ACE0E16" w14:textId="77777777" w:rsidR="006A7259" w:rsidRPr="00FA3F0D" w:rsidRDefault="006A7259" w:rsidP="00B35FAD">
      <w:pPr>
        <w:tabs>
          <w:tab w:val="left" w:pos="-180"/>
          <w:tab w:val="left" w:pos="0"/>
          <w:tab w:val="left" w:pos="1350"/>
        </w:tabs>
        <w:ind w:left="-216" w:right="274"/>
        <w:rPr>
          <w:rFonts w:asciiTheme="minorHAnsi" w:hAnsiTheme="minorHAnsi" w:cs="Arial"/>
          <w:sz w:val="28"/>
          <w:szCs w:val="28"/>
        </w:rPr>
      </w:pPr>
    </w:p>
    <w:p w14:paraId="3ACE0E17" w14:textId="77777777" w:rsidR="006A7259" w:rsidRPr="00FA3F0D" w:rsidRDefault="00F10BC3" w:rsidP="000F2FE1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  <w:b/>
          <w:sz w:val="28"/>
          <w:szCs w:val="28"/>
          <w:u w:val="single"/>
        </w:rPr>
      </w:pPr>
      <w:r w:rsidRPr="00FA3F0D">
        <w:rPr>
          <w:rFonts w:asciiTheme="minorHAnsi" w:hAnsiTheme="minorHAnsi" w:cs="Arial"/>
          <w:b/>
          <w:sz w:val="28"/>
          <w:szCs w:val="28"/>
          <w:u w:val="single"/>
        </w:rPr>
        <w:t>KEY ADMINISTRATIONSKILL</w:t>
      </w:r>
      <w:r w:rsidR="000F0825" w:rsidRPr="00FA3F0D">
        <w:rPr>
          <w:rFonts w:asciiTheme="minorHAnsi" w:hAnsiTheme="minorHAnsi" w:cs="Arial"/>
          <w:b/>
          <w:sz w:val="28"/>
          <w:szCs w:val="28"/>
          <w:u w:val="single"/>
        </w:rPr>
        <w:t>S</w:t>
      </w:r>
    </w:p>
    <w:p w14:paraId="3ACE0E18" w14:textId="77777777" w:rsidR="000F2FE1" w:rsidRPr="00FA3F0D" w:rsidRDefault="00116932" w:rsidP="00FA3F0D">
      <w:pPr>
        <w:pStyle w:val="ListParagraph"/>
        <w:numPr>
          <w:ilvl w:val="0"/>
          <w:numId w:val="30"/>
        </w:numPr>
        <w:suppressAutoHyphens w:val="0"/>
        <w:spacing w:after="0"/>
        <w:rPr>
          <w:rFonts w:asciiTheme="minorHAnsi" w:hAnsiTheme="minorHAnsi" w:cs="Times New Roman"/>
          <w:sz w:val="24"/>
          <w:szCs w:val="24"/>
          <w:lang w:val="en-IN" w:eastAsia="en-IN"/>
        </w:rPr>
      </w:pPr>
      <w:r w:rsidRPr="00FA3F0D">
        <w:rPr>
          <w:rFonts w:asciiTheme="minorHAnsi" w:hAnsiTheme="minorHAnsi" w:cs="Times New Roman"/>
          <w:sz w:val="24"/>
          <w:szCs w:val="24"/>
          <w:lang w:val="en-IN" w:eastAsia="en-IN"/>
        </w:rPr>
        <w:t xml:space="preserve"> K</w:t>
      </w:r>
      <w:r w:rsidR="000F2FE1" w:rsidRPr="00FA3F0D">
        <w:rPr>
          <w:rFonts w:asciiTheme="minorHAnsi" w:hAnsiTheme="minorHAnsi" w:cs="Times New Roman"/>
          <w:sz w:val="24"/>
          <w:szCs w:val="24"/>
          <w:lang w:val="en-IN" w:eastAsia="en-IN"/>
        </w:rPr>
        <w:t>nowledge of medical terminology, anatomy &amp; physiology.</w:t>
      </w:r>
    </w:p>
    <w:p w14:paraId="3ACE0E19" w14:textId="77777777" w:rsidR="000F2FE1" w:rsidRPr="00FA3F0D" w:rsidRDefault="00116932" w:rsidP="00FA3F0D">
      <w:pPr>
        <w:pStyle w:val="ListParagraph"/>
        <w:numPr>
          <w:ilvl w:val="0"/>
          <w:numId w:val="30"/>
        </w:numPr>
        <w:suppressAutoHyphens w:val="0"/>
        <w:spacing w:after="0"/>
        <w:rPr>
          <w:rFonts w:asciiTheme="minorHAnsi" w:hAnsiTheme="minorHAnsi" w:cs="Times New Roman"/>
          <w:sz w:val="24"/>
          <w:szCs w:val="24"/>
          <w:lang w:val="en-IN" w:eastAsia="en-IN"/>
        </w:rPr>
      </w:pPr>
      <w:r w:rsidRPr="00FA3F0D">
        <w:rPr>
          <w:rFonts w:asciiTheme="minorHAnsi" w:hAnsiTheme="minorHAnsi" w:cs="Times New Roman"/>
          <w:sz w:val="24"/>
          <w:szCs w:val="24"/>
          <w:lang w:val="en-IN" w:eastAsia="en-IN"/>
        </w:rPr>
        <w:t>S</w:t>
      </w:r>
      <w:r w:rsidR="000F2FE1" w:rsidRPr="00FA3F0D">
        <w:rPr>
          <w:rFonts w:asciiTheme="minorHAnsi" w:hAnsiTheme="minorHAnsi" w:cs="Times New Roman"/>
          <w:sz w:val="24"/>
          <w:szCs w:val="24"/>
          <w:lang w:val="en-IN" w:eastAsia="en-IN"/>
        </w:rPr>
        <w:t>killed in performing coder duties pertinent to ICD-9, ICD-10 CPT-</w:t>
      </w:r>
      <w:proofErr w:type="gramStart"/>
      <w:r w:rsidR="000F2FE1" w:rsidRPr="00FA3F0D">
        <w:rPr>
          <w:rFonts w:asciiTheme="minorHAnsi" w:hAnsiTheme="minorHAnsi" w:cs="Times New Roman"/>
          <w:sz w:val="24"/>
          <w:szCs w:val="24"/>
          <w:lang w:val="en-IN" w:eastAsia="en-IN"/>
        </w:rPr>
        <w:t>4 ,HCPCS</w:t>
      </w:r>
      <w:proofErr w:type="gramEnd"/>
    </w:p>
    <w:p w14:paraId="3ACE0E1A" w14:textId="77777777" w:rsidR="000F2FE1" w:rsidRPr="00FA3F0D" w:rsidRDefault="000F2FE1" w:rsidP="00FA3F0D">
      <w:pPr>
        <w:pStyle w:val="ListParagraph"/>
        <w:numPr>
          <w:ilvl w:val="0"/>
          <w:numId w:val="30"/>
        </w:numPr>
        <w:suppressAutoHyphens w:val="0"/>
        <w:spacing w:after="0"/>
        <w:rPr>
          <w:rFonts w:asciiTheme="minorHAnsi" w:hAnsiTheme="minorHAnsi" w:cs="Times New Roman"/>
          <w:sz w:val="24"/>
          <w:szCs w:val="24"/>
          <w:lang w:val="en-IN" w:eastAsia="en-IN"/>
        </w:rPr>
      </w:pPr>
      <w:r w:rsidRPr="00FA3F0D">
        <w:rPr>
          <w:rFonts w:asciiTheme="minorHAnsi" w:hAnsiTheme="minorHAnsi" w:cs="Times New Roman"/>
          <w:sz w:val="24"/>
          <w:szCs w:val="24"/>
          <w:lang w:val="en-IN" w:eastAsia="en-IN"/>
        </w:rPr>
        <w:t>Effective communication, interpersonal and organizational skil</w:t>
      </w:r>
      <w:r w:rsidR="00116932" w:rsidRPr="00FA3F0D">
        <w:rPr>
          <w:rFonts w:asciiTheme="minorHAnsi" w:hAnsiTheme="minorHAnsi" w:cs="Times New Roman"/>
          <w:sz w:val="24"/>
          <w:szCs w:val="24"/>
          <w:lang w:val="en-IN" w:eastAsia="en-IN"/>
        </w:rPr>
        <w:t>ls</w:t>
      </w:r>
    </w:p>
    <w:p w14:paraId="3ACE0E1B" w14:textId="77777777" w:rsidR="00DB30D8" w:rsidRPr="00FA3F0D" w:rsidRDefault="00DB30D8" w:rsidP="00FA3F0D">
      <w:pPr>
        <w:pStyle w:val="ListParagraph"/>
        <w:numPr>
          <w:ilvl w:val="0"/>
          <w:numId w:val="30"/>
        </w:numPr>
        <w:tabs>
          <w:tab w:val="left" w:pos="1350"/>
        </w:tabs>
        <w:spacing w:after="0"/>
        <w:rPr>
          <w:rFonts w:asciiTheme="minorHAnsi" w:hAnsiTheme="minorHAnsi" w:cs="Arial"/>
          <w:sz w:val="24"/>
          <w:szCs w:val="24"/>
        </w:rPr>
      </w:pPr>
      <w:r w:rsidRPr="00FA3F0D">
        <w:rPr>
          <w:rFonts w:asciiTheme="minorHAnsi" w:hAnsiTheme="minorHAnsi" w:cs="Arial"/>
          <w:sz w:val="24"/>
          <w:szCs w:val="24"/>
        </w:rPr>
        <w:t>MS Word, MS Excel. PowerPoint</w:t>
      </w:r>
    </w:p>
    <w:p w14:paraId="3ACE0E1C" w14:textId="77777777" w:rsidR="00DB30D8" w:rsidRPr="00FA3F0D" w:rsidRDefault="00DB30D8" w:rsidP="00FA3F0D">
      <w:pPr>
        <w:pStyle w:val="ListParagraph"/>
        <w:numPr>
          <w:ilvl w:val="0"/>
          <w:numId w:val="30"/>
        </w:numPr>
        <w:tabs>
          <w:tab w:val="left" w:pos="1350"/>
        </w:tabs>
        <w:suppressAutoHyphens w:val="0"/>
        <w:spacing w:after="0"/>
        <w:rPr>
          <w:rFonts w:asciiTheme="minorHAnsi" w:hAnsiTheme="minorHAnsi" w:cs="Arial"/>
          <w:sz w:val="24"/>
          <w:szCs w:val="24"/>
        </w:rPr>
      </w:pPr>
      <w:r w:rsidRPr="00FA3F0D">
        <w:rPr>
          <w:rFonts w:asciiTheme="minorHAnsi" w:hAnsiTheme="minorHAnsi" w:cs="Arial"/>
          <w:sz w:val="24"/>
          <w:szCs w:val="24"/>
        </w:rPr>
        <w:t xml:space="preserve">Capable to adapt new techniques </w:t>
      </w:r>
    </w:p>
    <w:p w14:paraId="3ACE0E1D" w14:textId="77777777" w:rsidR="00DB30D8" w:rsidRPr="00FA3F0D" w:rsidRDefault="00DB30D8" w:rsidP="00FA3F0D">
      <w:pPr>
        <w:pStyle w:val="ListParagraph"/>
        <w:numPr>
          <w:ilvl w:val="0"/>
          <w:numId w:val="31"/>
        </w:numPr>
        <w:tabs>
          <w:tab w:val="left" w:pos="1350"/>
        </w:tabs>
        <w:suppressAutoHyphens w:val="0"/>
        <w:spacing w:after="0"/>
        <w:rPr>
          <w:rFonts w:asciiTheme="minorHAnsi" w:hAnsiTheme="minorHAnsi" w:cs="Arial"/>
          <w:sz w:val="24"/>
          <w:szCs w:val="24"/>
        </w:rPr>
      </w:pPr>
      <w:r w:rsidRPr="00FA3F0D">
        <w:rPr>
          <w:rFonts w:asciiTheme="minorHAnsi" w:hAnsiTheme="minorHAnsi" w:cs="Arial"/>
          <w:sz w:val="24"/>
          <w:szCs w:val="24"/>
        </w:rPr>
        <w:t>Able to maintain and deliver the responsibilities.</w:t>
      </w:r>
    </w:p>
    <w:p w14:paraId="3ACE0E1E" w14:textId="77777777" w:rsidR="00DB30D8" w:rsidRPr="00FA3F0D" w:rsidRDefault="00DB30D8" w:rsidP="00DB30D8">
      <w:pPr>
        <w:pStyle w:val="ListParagraph"/>
        <w:tabs>
          <w:tab w:val="num" w:pos="720"/>
          <w:tab w:val="left" w:pos="1350"/>
        </w:tabs>
        <w:spacing w:after="0"/>
        <w:ind w:left="697"/>
        <w:rPr>
          <w:rFonts w:asciiTheme="minorHAnsi" w:hAnsiTheme="minorHAnsi" w:cs="Arial"/>
          <w:sz w:val="28"/>
          <w:szCs w:val="28"/>
        </w:rPr>
      </w:pPr>
    </w:p>
    <w:p w14:paraId="7BB84B3B" w14:textId="77777777" w:rsidR="00FA3F0D" w:rsidRPr="00FA3F0D" w:rsidRDefault="00F10BC3" w:rsidP="00FA3F0D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  <w:b/>
          <w:sz w:val="28"/>
          <w:szCs w:val="28"/>
          <w:u w:val="single"/>
        </w:rPr>
      </w:pPr>
      <w:r w:rsidRPr="00FA3F0D">
        <w:rPr>
          <w:rFonts w:asciiTheme="minorHAnsi" w:hAnsiTheme="minorHAnsi" w:cs="Arial"/>
          <w:b/>
          <w:sz w:val="28"/>
          <w:szCs w:val="28"/>
          <w:u w:val="single"/>
        </w:rPr>
        <w:t>EDUCATION</w:t>
      </w:r>
    </w:p>
    <w:p w14:paraId="04B5A9BA" w14:textId="5F125242" w:rsidR="000264E7" w:rsidRPr="000264E7" w:rsidRDefault="000264E7" w:rsidP="00FA3F0D">
      <w:pPr>
        <w:pStyle w:val="ListParagraph"/>
        <w:numPr>
          <w:ilvl w:val="0"/>
          <w:numId w:val="30"/>
        </w:numPr>
        <w:suppressAutoHyphens w:val="0"/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  <w:lang w:val="en-IN" w:eastAsia="en-IN"/>
        </w:rPr>
        <w:t>Certified Program in Medical Coding &amp; Billing - 2018</w:t>
      </w:r>
    </w:p>
    <w:p w14:paraId="1D4F6B17" w14:textId="513E8FE0" w:rsidR="000264E7" w:rsidRDefault="000264E7" w:rsidP="000264E7">
      <w:pPr>
        <w:pStyle w:val="ListParagraph"/>
        <w:suppressAutoHyphens w:val="0"/>
        <w:spacing w:after="0"/>
        <w:rPr>
          <w:rFonts w:asciiTheme="minorHAnsi" w:hAnsiTheme="minorHAnsi" w:cs="Times New Roman"/>
          <w:sz w:val="24"/>
          <w:szCs w:val="24"/>
          <w:lang w:val="en-IN" w:eastAsia="en-IN"/>
        </w:rPr>
      </w:pPr>
      <w:proofErr w:type="spellStart"/>
      <w:r>
        <w:rPr>
          <w:rFonts w:asciiTheme="minorHAnsi" w:hAnsiTheme="minorHAnsi" w:cs="Times New Roman"/>
          <w:sz w:val="24"/>
          <w:szCs w:val="24"/>
          <w:lang w:val="en-IN" w:eastAsia="en-IN"/>
        </w:rPr>
        <w:t>Cigma</w:t>
      </w:r>
      <w:proofErr w:type="spellEnd"/>
      <w:r>
        <w:rPr>
          <w:rFonts w:asciiTheme="minorHAnsi" w:hAnsiTheme="minorHAnsi" w:cs="Times New Roman"/>
          <w:sz w:val="24"/>
          <w:szCs w:val="24"/>
          <w:lang w:val="en-IN" w:eastAsia="en-IN"/>
        </w:rPr>
        <w:t xml:space="preserve"> Healthcare Academy</w:t>
      </w:r>
      <w:r w:rsidR="00FA3F0D" w:rsidRPr="00FA3F0D">
        <w:rPr>
          <w:rFonts w:asciiTheme="minorHAnsi" w:hAnsiTheme="minorHAnsi" w:cs="Times New Roman"/>
          <w:sz w:val="24"/>
          <w:szCs w:val="24"/>
          <w:lang w:val="en-IN" w:eastAsia="en-IN"/>
        </w:rPr>
        <w:t xml:space="preserve"> </w:t>
      </w:r>
    </w:p>
    <w:p w14:paraId="68226CAC" w14:textId="1E34BD88" w:rsidR="000264E7" w:rsidRDefault="000264E7" w:rsidP="000264E7">
      <w:pPr>
        <w:pStyle w:val="ListParagraph"/>
        <w:suppressAutoHyphens w:val="0"/>
        <w:spacing w:after="0"/>
        <w:rPr>
          <w:rFonts w:asciiTheme="minorHAnsi" w:hAnsiTheme="minorHAnsi" w:cs="Times New Roman"/>
          <w:sz w:val="24"/>
          <w:szCs w:val="24"/>
          <w:lang w:val="en-IN" w:eastAsia="en-IN"/>
        </w:rPr>
      </w:pPr>
      <w:r>
        <w:rPr>
          <w:rFonts w:asciiTheme="minorHAnsi" w:hAnsiTheme="minorHAnsi" w:cs="Times New Roman"/>
          <w:sz w:val="24"/>
          <w:szCs w:val="24"/>
          <w:lang w:val="en-IN" w:eastAsia="en-IN"/>
        </w:rPr>
        <w:t>Kochi, Kerala</w:t>
      </w:r>
    </w:p>
    <w:p w14:paraId="4943B51C" w14:textId="3557468F" w:rsidR="00FA3F0D" w:rsidRDefault="000264E7" w:rsidP="000264E7">
      <w:pPr>
        <w:pStyle w:val="ListParagraph"/>
        <w:numPr>
          <w:ilvl w:val="0"/>
          <w:numId w:val="30"/>
        </w:numPr>
        <w:suppressAutoHyphens w:val="0"/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General Nursing – 2014</w:t>
      </w:r>
    </w:p>
    <w:p w14:paraId="3CD9C7D8" w14:textId="35AF6AC4" w:rsidR="000264E7" w:rsidRDefault="000264E7" w:rsidP="000264E7">
      <w:pPr>
        <w:pStyle w:val="ListParagraph"/>
        <w:suppressAutoHyphens w:val="0"/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St. James School of Nursing.</w:t>
      </w:r>
    </w:p>
    <w:p w14:paraId="3F9D1740" w14:textId="082EE193" w:rsidR="00B1707B" w:rsidRPr="00FA3F0D" w:rsidRDefault="000264E7" w:rsidP="000264E7">
      <w:pPr>
        <w:pStyle w:val="ListParagraph"/>
        <w:suppressAutoHyphens w:val="0"/>
        <w:spacing w:after="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Chalakudy</w:t>
      </w:r>
      <w:proofErr w:type="spellEnd"/>
      <w:r>
        <w:rPr>
          <w:rFonts w:asciiTheme="minorHAnsi" w:hAnsiTheme="minorHAnsi" w:cs="Arial"/>
          <w:sz w:val="24"/>
          <w:szCs w:val="24"/>
        </w:rPr>
        <w:t>, Kerala</w:t>
      </w:r>
    </w:p>
    <w:p w14:paraId="3ACE0E28" w14:textId="43CA0BF2" w:rsidR="00E5775F" w:rsidRPr="00FA3F0D" w:rsidRDefault="001A7E16" w:rsidP="00FA3F0D">
      <w:pPr>
        <w:pStyle w:val="NoSpacing"/>
        <w:rPr>
          <w:rFonts w:asciiTheme="minorHAnsi" w:hAnsiTheme="minorHAnsi" w:cs="Arial"/>
          <w:b/>
          <w:sz w:val="28"/>
          <w:szCs w:val="28"/>
          <w:u w:val="single"/>
        </w:rPr>
      </w:pPr>
      <w:r w:rsidRPr="00FA3F0D">
        <w:rPr>
          <w:rFonts w:asciiTheme="minorHAnsi" w:hAnsiTheme="minorHAnsi"/>
          <w:sz w:val="28"/>
        </w:rPr>
        <w:br/>
      </w:r>
      <w:r w:rsidR="00F10BC3" w:rsidRPr="00FA3F0D">
        <w:rPr>
          <w:rFonts w:asciiTheme="minorHAnsi" w:hAnsiTheme="minorHAnsi" w:cs="Arial"/>
          <w:b/>
          <w:sz w:val="28"/>
          <w:szCs w:val="28"/>
          <w:u w:val="single"/>
        </w:rPr>
        <w:t>HEALTH CARE CERTIFICATION</w:t>
      </w:r>
    </w:p>
    <w:p w14:paraId="3ACE0E29" w14:textId="68EC00DF" w:rsidR="00F53617" w:rsidRDefault="006E0247" w:rsidP="00116932">
      <w:pPr>
        <w:tabs>
          <w:tab w:val="left" w:pos="1350"/>
        </w:tabs>
        <w:ind w:left="-216"/>
        <w:rPr>
          <w:rFonts w:asciiTheme="minorHAnsi" w:hAnsiTheme="minorHAnsi" w:cs="Arial"/>
        </w:rPr>
      </w:pPr>
      <w:r w:rsidRPr="00FA3F0D">
        <w:rPr>
          <w:rFonts w:asciiTheme="minorHAnsi" w:hAnsiTheme="minorHAnsi" w:cs="Arial"/>
        </w:rPr>
        <w:t xml:space="preserve">        </w:t>
      </w:r>
      <w:r w:rsidR="00F53617" w:rsidRPr="00FA3F0D">
        <w:rPr>
          <w:rFonts w:asciiTheme="minorHAnsi" w:hAnsiTheme="minorHAnsi" w:cs="Arial"/>
        </w:rPr>
        <w:sym w:font="Wingdings" w:char="F0D8"/>
      </w:r>
      <w:r w:rsidRPr="00FA3F0D">
        <w:rPr>
          <w:rFonts w:asciiTheme="minorHAnsi" w:hAnsiTheme="minorHAnsi" w:cs="Arial"/>
        </w:rPr>
        <w:t xml:space="preserve"> </w:t>
      </w:r>
      <w:r w:rsidR="00F85145" w:rsidRPr="00FA3F0D">
        <w:rPr>
          <w:rFonts w:asciiTheme="minorHAnsi" w:hAnsiTheme="minorHAnsi" w:cs="Arial"/>
        </w:rPr>
        <w:t>Certificate (AAPC) -</w:t>
      </w:r>
      <w:r w:rsidR="000264E7">
        <w:rPr>
          <w:rFonts w:asciiTheme="minorHAnsi" w:hAnsiTheme="minorHAnsi" w:cs="Arial"/>
        </w:rPr>
        <w:t xml:space="preserve"> </w:t>
      </w:r>
      <w:r w:rsidR="00DB30D8" w:rsidRPr="00FA3F0D">
        <w:rPr>
          <w:rFonts w:asciiTheme="minorHAnsi" w:hAnsiTheme="minorHAnsi" w:cs="Arial"/>
        </w:rPr>
        <w:t>CPC</w:t>
      </w:r>
      <w:r w:rsidR="00F85145" w:rsidRPr="00FA3F0D">
        <w:rPr>
          <w:rFonts w:asciiTheme="minorHAnsi" w:hAnsiTheme="minorHAnsi" w:cs="Arial"/>
        </w:rPr>
        <w:t xml:space="preserve"> Certified Pr</w:t>
      </w:r>
      <w:r w:rsidR="00116932" w:rsidRPr="00FA3F0D">
        <w:rPr>
          <w:rFonts w:asciiTheme="minorHAnsi" w:hAnsiTheme="minorHAnsi" w:cs="Arial"/>
        </w:rPr>
        <w:t>ofessional Coder</w:t>
      </w:r>
    </w:p>
    <w:p w14:paraId="40EA5AF4" w14:textId="79B02AB6" w:rsidR="00E44A60" w:rsidRDefault="00E44A60" w:rsidP="00116932">
      <w:pPr>
        <w:tabs>
          <w:tab w:val="left" w:pos="1350"/>
        </w:tabs>
        <w:ind w:left="-216"/>
        <w:rPr>
          <w:rFonts w:asciiTheme="minorHAnsi" w:hAnsiTheme="minorHAnsi" w:cs="Arial"/>
        </w:rPr>
      </w:pPr>
    </w:p>
    <w:p w14:paraId="766393C8" w14:textId="65294FAC" w:rsidR="00E44A60" w:rsidRDefault="00E44A60" w:rsidP="00116932">
      <w:pPr>
        <w:tabs>
          <w:tab w:val="left" w:pos="1350"/>
        </w:tabs>
        <w:ind w:left="-216"/>
        <w:rPr>
          <w:rFonts w:asciiTheme="minorHAnsi" w:hAnsiTheme="minorHAnsi" w:cs="Arial"/>
        </w:rPr>
      </w:pPr>
    </w:p>
    <w:p w14:paraId="377C7B09" w14:textId="0265A67B" w:rsidR="00E44A60" w:rsidRDefault="00E44A60" w:rsidP="00116932">
      <w:pPr>
        <w:tabs>
          <w:tab w:val="left" w:pos="1350"/>
        </w:tabs>
        <w:ind w:left="-216"/>
        <w:rPr>
          <w:rFonts w:asciiTheme="minorHAnsi" w:hAnsiTheme="minorHAnsi" w:cs="Arial"/>
        </w:rPr>
      </w:pPr>
    </w:p>
    <w:p w14:paraId="10B071E3" w14:textId="572119EE" w:rsidR="00E44A60" w:rsidRDefault="00E44A60" w:rsidP="00E44A60">
      <w:pPr>
        <w:tabs>
          <w:tab w:val="left" w:pos="1350"/>
        </w:tabs>
        <w:ind w:left="-216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P.T.O</w:t>
      </w:r>
    </w:p>
    <w:p w14:paraId="3ACE0E2B" w14:textId="5EEA0F6B" w:rsidR="00116932" w:rsidRPr="000264E7" w:rsidRDefault="00F10BC3" w:rsidP="00E44A60">
      <w:pPr>
        <w:tabs>
          <w:tab w:val="left" w:pos="1350"/>
        </w:tabs>
        <w:ind w:left="-180"/>
        <w:rPr>
          <w:rFonts w:asciiTheme="minorHAnsi" w:hAnsiTheme="minorHAnsi" w:cs="Arial"/>
          <w:b/>
          <w:u w:val="single"/>
        </w:rPr>
      </w:pPr>
      <w:r w:rsidRPr="00FA3F0D">
        <w:rPr>
          <w:rFonts w:asciiTheme="minorHAnsi" w:hAnsiTheme="minorHAnsi" w:cs="Arial"/>
          <w:b/>
          <w:sz w:val="28"/>
          <w:szCs w:val="28"/>
          <w:u w:val="single"/>
        </w:rPr>
        <w:lastRenderedPageBreak/>
        <w:t xml:space="preserve">PROFESSIONAL EXPERIENCE </w:t>
      </w:r>
    </w:p>
    <w:p w14:paraId="3ACE0E2C" w14:textId="3BF1DE5F" w:rsidR="00957A00" w:rsidRPr="000264E7" w:rsidRDefault="00E24BE5" w:rsidP="00E44A60">
      <w:pPr>
        <w:tabs>
          <w:tab w:val="num" w:pos="720"/>
          <w:tab w:val="left" w:pos="1350"/>
        </w:tabs>
        <w:suppressAutoHyphens w:val="0"/>
        <w:spacing w:line="276" w:lineRule="auto"/>
        <w:ind w:left="36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Organization</w:t>
      </w:r>
      <w:r w:rsidR="00053FA0" w:rsidRPr="000264E7">
        <w:rPr>
          <w:rFonts w:asciiTheme="minorHAnsi" w:hAnsiTheme="minorHAnsi" w:cs="Arial"/>
        </w:rPr>
        <w:t>:</w:t>
      </w:r>
      <w:r w:rsidR="00957A00" w:rsidRPr="000264E7">
        <w:rPr>
          <w:rFonts w:asciiTheme="minorHAnsi" w:hAnsiTheme="minorHAnsi" w:cs="Arial"/>
        </w:rPr>
        <w:t xml:space="preserve">             ST.JAMES </w:t>
      </w:r>
      <w:r w:rsidR="004952B4">
        <w:rPr>
          <w:rFonts w:asciiTheme="minorHAnsi" w:hAnsiTheme="minorHAnsi" w:cs="Arial"/>
        </w:rPr>
        <w:t>HOSPITAL</w:t>
      </w:r>
    </w:p>
    <w:p w14:paraId="3ACE0E2D" w14:textId="25D762AE" w:rsidR="00957A00" w:rsidRPr="000264E7" w:rsidRDefault="00957A00" w:rsidP="00E44A60">
      <w:pPr>
        <w:tabs>
          <w:tab w:val="num" w:pos="720"/>
          <w:tab w:val="left" w:pos="1350"/>
        </w:tabs>
        <w:suppressAutoHyphens w:val="0"/>
        <w:spacing w:line="276" w:lineRule="auto"/>
        <w:ind w:left="36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 xml:space="preserve">             </w:t>
      </w:r>
      <w:r w:rsidR="00E44A60">
        <w:rPr>
          <w:rFonts w:asciiTheme="minorHAnsi" w:hAnsiTheme="minorHAnsi" w:cs="Arial"/>
        </w:rPr>
        <w:t xml:space="preserve">                       </w:t>
      </w:r>
      <w:r w:rsidRPr="000264E7">
        <w:rPr>
          <w:rFonts w:asciiTheme="minorHAnsi" w:hAnsiTheme="minorHAnsi" w:cs="Arial"/>
        </w:rPr>
        <w:t>CHALAKUDY, KERALA</w:t>
      </w:r>
    </w:p>
    <w:p w14:paraId="3ACE0E2E" w14:textId="77777777" w:rsidR="00053FA0" w:rsidRPr="000264E7" w:rsidRDefault="00053FA0" w:rsidP="00E44A60">
      <w:pPr>
        <w:tabs>
          <w:tab w:val="left" w:pos="1350"/>
        </w:tabs>
        <w:ind w:left="36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 xml:space="preserve">Role: </w:t>
      </w:r>
      <w:r w:rsidR="00E24BE5" w:rsidRPr="000264E7">
        <w:rPr>
          <w:rFonts w:asciiTheme="minorHAnsi" w:hAnsiTheme="minorHAnsi" w:cs="Arial"/>
        </w:rPr>
        <w:t xml:space="preserve">              </w:t>
      </w:r>
      <w:r w:rsidR="00957A00" w:rsidRPr="000264E7">
        <w:rPr>
          <w:rFonts w:asciiTheme="minorHAnsi" w:hAnsiTheme="minorHAnsi" w:cs="Arial"/>
        </w:rPr>
        <w:t xml:space="preserve">           </w:t>
      </w:r>
      <w:r w:rsidR="00E24BE5" w:rsidRPr="000264E7">
        <w:rPr>
          <w:rFonts w:asciiTheme="minorHAnsi" w:hAnsiTheme="minorHAnsi" w:cs="Arial"/>
        </w:rPr>
        <w:t xml:space="preserve"> </w:t>
      </w:r>
      <w:r w:rsidRPr="000264E7">
        <w:rPr>
          <w:rFonts w:asciiTheme="minorHAnsi" w:hAnsiTheme="minorHAnsi" w:cs="Arial"/>
        </w:rPr>
        <w:t>Staff Nurse (</w:t>
      </w:r>
      <w:r w:rsidR="00957A00" w:rsidRPr="000264E7">
        <w:rPr>
          <w:rFonts w:asciiTheme="minorHAnsi" w:hAnsiTheme="minorHAnsi" w:cs="Arial"/>
        </w:rPr>
        <w:t>DIALYSIS</w:t>
      </w:r>
      <w:r w:rsidRPr="000264E7">
        <w:rPr>
          <w:rFonts w:asciiTheme="minorHAnsi" w:hAnsiTheme="minorHAnsi" w:cs="Arial"/>
        </w:rPr>
        <w:t>)</w:t>
      </w:r>
    </w:p>
    <w:p w14:paraId="3ACE0E2F" w14:textId="45C4A024" w:rsidR="00957A00" w:rsidRPr="000264E7" w:rsidRDefault="00957A00" w:rsidP="00E44A60">
      <w:pPr>
        <w:tabs>
          <w:tab w:val="left" w:pos="1350"/>
        </w:tabs>
        <w:ind w:left="36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 xml:space="preserve">Duration:                   </w:t>
      </w:r>
      <w:r w:rsidR="00503F3C">
        <w:rPr>
          <w:rFonts w:asciiTheme="minorHAnsi" w:hAnsiTheme="minorHAnsi" w:cs="Arial"/>
        </w:rPr>
        <w:t xml:space="preserve">1 year </w:t>
      </w:r>
      <w:r w:rsidR="00E54869">
        <w:rPr>
          <w:rFonts w:asciiTheme="minorHAnsi" w:hAnsiTheme="minorHAnsi" w:cs="Arial"/>
        </w:rPr>
        <w:t>9 months</w:t>
      </w:r>
    </w:p>
    <w:p w14:paraId="3ACE0E31" w14:textId="1FA59F4A" w:rsidR="00053FA0" w:rsidRPr="00FA3F0D" w:rsidRDefault="00053FA0" w:rsidP="00116932">
      <w:pPr>
        <w:tabs>
          <w:tab w:val="left" w:pos="1350"/>
        </w:tabs>
        <w:rPr>
          <w:rFonts w:asciiTheme="minorHAnsi" w:hAnsiTheme="minorHAnsi" w:cs="Arial"/>
          <w:b/>
          <w:sz w:val="28"/>
          <w:szCs w:val="28"/>
          <w:u w:val="single"/>
        </w:rPr>
      </w:pPr>
    </w:p>
    <w:p w14:paraId="3ACE0E32" w14:textId="77777777" w:rsidR="00672DEB" w:rsidRPr="00FA3F0D" w:rsidRDefault="00081B6F" w:rsidP="005F3623">
      <w:pPr>
        <w:ind w:left="-216"/>
        <w:rPr>
          <w:rFonts w:asciiTheme="minorHAnsi" w:hAnsiTheme="minorHAnsi"/>
          <w:b/>
          <w:sz w:val="28"/>
          <w:szCs w:val="28"/>
          <w:u w:val="single"/>
        </w:rPr>
      </w:pPr>
      <w:r w:rsidRPr="00FA3F0D">
        <w:rPr>
          <w:rFonts w:asciiTheme="minorHAnsi" w:hAnsiTheme="minorHAnsi"/>
          <w:b/>
          <w:sz w:val="28"/>
          <w:szCs w:val="28"/>
          <w:u w:val="single"/>
        </w:rPr>
        <w:t>REFERENCE</w:t>
      </w:r>
    </w:p>
    <w:p w14:paraId="3ACE0E33" w14:textId="77777777" w:rsidR="008C00C8" w:rsidRPr="000264E7" w:rsidRDefault="008C00C8" w:rsidP="00E44A60">
      <w:pPr>
        <w:ind w:left="270"/>
        <w:rPr>
          <w:rFonts w:asciiTheme="minorHAnsi" w:hAnsiTheme="minorHAnsi"/>
        </w:rPr>
      </w:pPr>
      <w:r w:rsidRPr="000264E7">
        <w:rPr>
          <w:rFonts w:asciiTheme="minorHAnsi" w:hAnsiTheme="minorHAnsi"/>
          <w:b/>
        </w:rPr>
        <w:t>BIBIN BALAN</w:t>
      </w:r>
    </w:p>
    <w:p w14:paraId="3ACE0E34" w14:textId="77777777" w:rsidR="005F3623" w:rsidRPr="000264E7" w:rsidRDefault="00081B6F" w:rsidP="00E44A60">
      <w:pPr>
        <w:ind w:left="270"/>
        <w:rPr>
          <w:rFonts w:asciiTheme="minorHAnsi" w:hAnsiTheme="minorHAnsi"/>
        </w:rPr>
      </w:pPr>
      <w:proofErr w:type="spellStart"/>
      <w:r w:rsidRPr="000264E7">
        <w:rPr>
          <w:rFonts w:asciiTheme="minorHAnsi" w:hAnsiTheme="minorHAnsi"/>
        </w:rPr>
        <w:t>Cigma</w:t>
      </w:r>
      <w:proofErr w:type="spellEnd"/>
      <w:r w:rsidRPr="000264E7">
        <w:rPr>
          <w:rFonts w:asciiTheme="minorHAnsi" w:hAnsiTheme="minorHAnsi"/>
        </w:rPr>
        <w:t xml:space="preserve"> medical coding academy</w:t>
      </w:r>
    </w:p>
    <w:p w14:paraId="3ACE0E35" w14:textId="77777777" w:rsidR="00081B6F" w:rsidRPr="000264E7" w:rsidRDefault="00081B6F" w:rsidP="00E44A60">
      <w:pPr>
        <w:ind w:left="270"/>
        <w:rPr>
          <w:rFonts w:asciiTheme="minorHAnsi" w:hAnsiTheme="minorHAnsi"/>
        </w:rPr>
      </w:pPr>
      <w:r w:rsidRPr="000264E7">
        <w:rPr>
          <w:rFonts w:asciiTheme="minorHAnsi" w:hAnsiTheme="minorHAnsi"/>
        </w:rPr>
        <w:t>3</w:t>
      </w:r>
      <w:r w:rsidRPr="000264E7">
        <w:rPr>
          <w:rFonts w:asciiTheme="minorHAnsi" w:hAnsiTheme="minorHAnsi"/>
          <w:vertAlign w:val="superscript"/>
        </w:rPr>
        <w:t>rd</w:t>
      </w:r>
      <w:r w:rsidRPr="000264E7">
        <w:rPr>
          <w:rFonts w:asciiTheme="minorHAnsi" w:hAnsiTheme="minorHAnsi"/>
        </w:rPr>
        <w:t xml:space="preserve"> floor </w:t>
      </w:r>
      <w:proofErr w:type="spellStart"/>
      <w:r w:rsidRPr="000264E7">
        <w:rPr>
          <w:rFonts w:asciiTheme="minorHAnsi" w:hAnsiTheme="minorHAnsi"/>
        </w:rPr>
        <w:t>pallipadan</w:t>
      </w:r>
      <w:proofErr w:type="spellEnd"/>
      <w:r w:rsidRPr="000264E7">
        <w:rPr>
          <w:rFonts w:asciiTheme="minorHAnsi" w:hAnsiTheme="minorHAnsi"/>
        </w:rPr>
        <w:t xml:space="preserve"> highlights building</w:t>
      </w:r>
    </w:p>
    <w:p w14:paraId="3ACE0E36" w14:textId="77777777" w:rsidR="00081B6F" w:rsidRPr="000264E7" w:rsidRDefault="00081B6F" w:rsidP="00E44A60">
      <w:pPr>
        <w:ind w:left="270"/>
        <w:rPr>
          <w:rFonts w:asciiTheme="minorHAnsi" w:hAnsiTheme="minorHAnsi"/>
        </w:rPr>
      </w:pPr>
      <w:r w:rsidRPr="000264E7">
        <w:rPr>
          <w:rFonts w:asciiTheme="minorHAnsi" w:hAnsiTheme="minorHAnsi"/>
        </w:rPr>
        <w:t>Edapally-682024</w:t>
      </w:r>
    </w:p>
    <w:p w14:paraId="3ACE0E37" w14:textId="77777777" w:rsidR="00081B6F" w:rsidRPr="000264E7" w:rsidRDefault="00081B6F" w:rsidP="00E44A60">
      <w:pPr>
        <w:ind w:left="270"/>
        <w:rPr>
          <w:rFonts w:asciiTheme="minorHAnsi" w:hAnsiTheme="minorHAnsi"/>
        </w:rPr>
      </w:pPr>
      <w:r w:rsidRPr="000264E7">
        <w:rPr>
          <w:rFonts w:asciiTheme="minorHAnsi" w:hAnsiTheme="minorHAnsi"/>
        </w:rPr>
        <w:t>Ernakulam</w:t>
      </w:r>
    </w:p>
    <w:p w14:paraId="3ACE0E38" w14:textId="36A0C80F" w:rsidR="00672DEB" w:rsidRPr="00FA3F0D" w:rsidRDefault="00672DEB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C411C97" w14:textId="77777777" w:rsidR="00A654FF" w:rsidRPr="000264E7" w:rsidRDefault="00A654FF" w:rsidP="00A654FF">
      <w:pPr>
        <w:ind w:left="-216"/>
        <w:rPr>
          <w:rFonts w:asciiTheme="minorHAnsi" w:hAnsiTheme="minorHAnsi" w:cs="Arial"/>
        </w:rPr>
      </w:pPr>
      <w:r w:rsidRPr="00FA3F0D">
        <w:rPr>
          <w:rFonts w:asciiTheme="minorHAnsi" w:hAnsiTheme="minorHAnsi"/>
          <w:b/>
          <w:sz w:val="28"/>
          <w:szCs w:val="28"/>
          <w:u w:val="single"/>
        </w:rPr>
        <w:t>Personal Information:</w:t>
      </w:r>
    </w:p>
    <w:p w14:paraId="21851616" w14:textId="77777777" w:rsidR="00FA3F0D" w:rsidRPr="000264E7" w:rsidRDefault="00A654FF" w:rsidP="00FA3F0D">
      <w:pPr>
        <w:pStyle w:val="ListParagraph"/>
        <w:numPr>
          <w:ilvl w:val="0"/>
          <w:numId w:val="29"/>
        </w:numPr>
        <w:suppressAutoHyphens w:val="0"/>
        <w:ind w:left="720"/>
        <w:rPr>
          <w:rFonts w:asciiTheme="minorHAnsi" w:hAnsiTheme="minorHAnsi" w:cs="Arial"/>
          <w:sz w:val="24"/>
          <w:szCs w:val="24"/>
          <w:lang w:val="en-GB"/>
        </w:rPr>
      </w:pPr>
      <w:r w:rsidRPr="000264E7">
        <w:rPr>
          <w:rFonts w:asciiTheme="minorHAnsi" w:hAnsiTheme="minorHAnsi" w:cs="Arial"/>
          <w:sz w:val="24"/>
          <w:szCs w:val="24"/>
        </w:rPr>
        <w:t>Email:</w:t>
      </w:r>
      <w:r w:rsidR="00FA3F0D" w:rsidRPr="000264E7">
        <w:rPr>
          <w:rFonts w:asciiTheme="minorHAnsi" w:hAnsiTheme="minorHAnsi" w:cs="Arial"/>
          <w:sz w:val="24"/>
          <w:szCs w:val="24"/>
        </w:rPr>
        <w:t xml:space="preserve"> </w:t>
      </w:r>
      <w:hyperlink r:id="rId8" w:history="1">
        <w:r w:rsidR="00FA3F0D" w:rsidRPr="000264E7">
          <w:rPr>
            <w:rStyle w:val="Hyperlink"/>
            <w:rFonts w:asciiTheme="minorHAnsi" w:hAnsiTheme="minorHAnsi" w:cs="Arial"/>
            <w:sz w:val="24"/>
            <w:szCs w:val="24"/>
          </w:rPr>
          <w:t>rahnapulchur@gmail.com</w:t>
        </w:r>
      </w:hyperlink>
    </w:p>
    <w:p w14:paraId="14556A86" w14:textId="5BF0B297" w:rsidR="00FA3F0D" w:rsidRPr="000264E7" w:rsidRDefault="00A654FF" w:rsidP="009430F8">
      <w:pPr>
        <w:pStyle w:val="ListParagraph"/>
        <w:numPr>
          <w:ilvl w:val="0"/>
          <w:numId w:val="29"/>
        </w:numPr>
        <w:suppressAutoHyphens w:val="0"/>
        <w:ind w:left="720"/>
        <w:rPr>
          <w:rFonts w:asciiTheme="minorHAnsi" w:hAnsiTheme="minorHAnsi" w:cs="Arial"/>
          <w:sz w:val="24"/>
          <w:szCs w:val="24"/>
          <w:lang w:val="en-GB"/>
        </w:rPr>
      </w:pPr>
      <w:r w:rsidRPr="000264E7">
        <w:rPr>
          <w:rFonts w:asciiTheme="minorHAnsi" w:hAnsiTheme="minorHAnsi" w:cs="Arial"/>
          <w:sz w:val="24"/>
          <w:szCs w:val="24"/>
          <w:lang w:val="en-GB"/>
        </w:rPr>
        <w:t xml:space="preserve">Contact Number: </w:t>
      </w:r>
      <w:r w:rsidR="00E054D2">
        <w:rPr>
          <w:rFonts w:asciiTheme="minorHAnsi" w:hAnsiTheme="minorHAnsi" w:cs="Arial"/>
        </w:rPr>
        <w:t>0589104065</w:t>
      </w:r>
    </w:p>
    <w:p w14:paraId="54750C3E" w14:textId="5268AA2D" w:rsidR="00A654FF" w:rsidRPr="000264E7" w:rsidRDefault="00A654FF" w:rsidP="009430F8">
      <w:pPr>
        <w:pStyle w:val="ListParagraph"/>
        <w:numPr>
          <w:ilvl w:val="0"/>
          <w:numId w:val="29"/>
        </w:numPr>
        <w:suppressAutoHyphens w:val="0"/>
        <w:ind w:left="720"/>
        <w:rPr>
          <w:rFonts w:asciiTheme="minorHAnsi" w:hAnsiTheme="minorHAnsi" w:cs="Arial"/>
          <w:sz w:val="24"/>
          <w:szCs w:val="24"/>
          <w:lang w:val="en-GB"/>
        </w:rPr>
      </w:pPr>
      <w:r w:rsidRPr="000264E7">
        <w:rPr>
          <w:rFonts w:asciiTheme="minorHAnsi" w:hAnsiTheme="minorHAnsi" w:cs="Arial"/>
          <w:sz w:val="24"/>
          <w:szCs w:val="24"/>
          <w:lang w:val="en-GB"/>
        </w:rPr>
        <w:t>Permanent Address:</w:t>
      </w:r>
    </w:p>
    <w:p w14:paraId="29638875" w14:textId="77777777" w:rsidR="00A654FF" w:rsidRPr="000264E7" w:rsidRDefault="00A654FF" w:rsidP="00A654FF">
      <w:pPr>
        <w:ind w:left="72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 xml:space="preserve">Thanukkara House, P.O </w:t>
      </w:r>
      <w:proofErr w:type="spellStart"/>
      <w:r w:rsidRPr="000264E7">
        <w:rPr>
          <w:rFonts w:asciiTheme="minorHAnsi" w:hAnsiTheme="minorHAnsi" w:cs="Arial"/>
        </w:rPr>
        <w:t>Pullazhy</w:t>
      </w:r>
      <w:proofErr w:type="spellEnd"/>
      <w:r w:rsidRPr="000264E7">
        <w:rPr>
          <w:rFonts w:asciiTheme="minorHAnsi" w:hAnsiTheme="minorHAnsi" w:cs="Arial"/>
        </w:rPr>
        <w:t xml:space="preserve">, </w:t>
      </w:r>
      <w:proofErr w:type="spellStart"/>
      <w:r w:rsidRPr="000264E7">
        <w:rPr>
          <w:rFonts w:asciiTheme="minorHAnsi" w:hAnsiTheme="minorHAnsi" w:cs="Arial"/>
        </w:rPr>
        <w:t>Olarikkara</w:t>
      </w:r>
      <w:proofErr w:type="spellEnd"/>
      <w:r w:rsidRPr="000264E7">
        <w:rPr>
          <w:rFonts w:asciiTheme="minorHAnsi" w:hAnsiTheme="minorHAnsi" w:cs="Arial"/>
        </w:rPr>
        <w:t>,</w:t>
      </w:r>
    </w:p>
    <w:p w14:paraId="2B15209B" w14:textId="65ABF0C4" w:rsidR="00FA3F0D" w:rsidRPr="000264E7" w:rsidRDefault="00FA3F0D" w:rsidP="00FA3F0D">
      <w:pPr>
        <w:ind w:left="72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 xml:space="preserve">Thrissur, Kerala, </w:t>
      </w:r>
      <w:proofErr w:type="spellStart"/>
      <w:proofErr w:type="gramStart"/>
      <w:r w:rsidRPr="000264E7">
        <w:rPr>
          <w:rFonts w:asciiTheme="minorHAnsi" w:hAnsiTheme="minorHAnsi" w:cs="Arial"/>
        </w:rPr>
        <w:t>India.Pin</w:t>
      </w:r>
      <w:proofErr w:type="spellEnd"/>
      <w:r w:rsidRPr="000264E7">
        <w:rPr>
          <w:rFonts w:asciiTheme="minorHAnsi" w:hAnsiTheme="minorHAnsi" w:cs="Arial"/>
        </w:rPr>
        <w:t>:-</w:t>
      </w:r>
      <w:proofErr w:type="gramEnd"/>
      <w:r w:rsidRPr="000264E7">
        <w:rPr>
          <w:rFonts w:asciiTheme="minorHAnsi" w:hAnsiTheme="minorHAnsi" w:cs="Arial"/>
        </w:rPr>
        <w:t xml:space="preserve"> 680012</w:t>
      </w:r>
    </w:p>
    <w:p w14:paraId="1E44E883" w14:textId="77777777" w:rsidR="00FA3F0D" w:rsidRPr="000264E7" w:rsidRDefault="00FA3F0D" w:rsidP="00FA3F0D">
      <w:pPr>
        <w:ind w:left="720"/>
        <w:rPr>
          <w:rFonts w:asciiTheme="minorHAnsi" w:hAnsiTheme="minorHAnsi" w:cs="Arial"/>
        </w:rPr>
      </w:pPr>
    </w:p>
    <w:p w14:paraId="28185113" w14:textId="6490B38C" w:rsidR="00A654FF" w:rsidRPr="000264E7" w:rsidRDefault="00A654FF" w:rsidP="00FA3F0D">
      <w:pPr>
        <w:pStyle w:val="ListParagraph"/>
        <w:numPr>
          <w:ilvl w:val="0"/>
          <w:numId w:val="27"/>
        </w:numPr>
        <w:rPr>
          <w:rFonts w:asciiTheme="minorHAnsi" w:hAnsiTheme="minorHAnsi" w:cs="Arial"/>
          <w:sz w:val="24"/>
          <w:szCs w:val="24"/>
        </w:rPr>
      </w:pPr>
      <w:r w:rsidRPr="000264E7">
        <w:rPr>
          <w:rFonts w:asciiTheme="minorHAnsi" w:hAnsiTheme="minorHAnsi" w:cs="Arial"/>
          <w:sz w:val="24"/>
          <w:szCs w:val="24"/>
        </w:rPr>
        <w:t>Passport Details</w:t>
      </w:r>
    </w:p>
    <w:p w14:paraId="47EB11E1" w14:textId="26540736" w:rsidR="00A654FF" w:rsidRPr="000264E7" w:rsidRDefault="00A654FF" w:rsidP="00A654FF">
      <w:pPr>
        <w:ind w:left="72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Passport No: P</w:t>
      </w:r>
      <w:r w:rsidR="00FA3F0D" w:rsidRPr="000264E7">
        <w:rPr>
          <w:rFonts w:asciiTheme="minorHAnsi" w:hAnsiTheme="minorHAnsi" w:cs="Arial"/>
        </w:rPr>
        <w:t>2814606</w:t>
      </w:r>
    </w:p>
    <w:p w14:paraId="2019C59F" w14:textId="6651356F" w:rsidR="00A654FF" w:rsidRPr="000264E7" w:rsidRDefault="00A654FF" w:rsidP="00A654FF">
      <w:pPr>
        <w:ind w:left="72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Date of Issue: 25/0</w:t>
      </w:r>
      <w:r w:rsidR="00FA3F0D" w:rsidRPr="000264E7">
        <w:rPr>
          <w:rFonts w:asciiTheme="minorHAnsi" w:hAnsiTheme="minorHAnsi" w:cs="Arial"/>
        </w:rPr>
        <w:t>7</w:t>
      </w:r>
      <w:r w:rsidRPr="000264E7">
        <w:rPr>
          <w:rFonts w:asciiTheme="minorHAnsi" w:hAnsiTheme="minorHAnsi" w:cs="Arial"/>
        </w:rPr>
        <w:t>/2016</w:t>
      </w:r>
    </w:p>
    <w:p w14:paraId="17BF3949" w14:textId="2DE6256D" w:rsidR="00A654FF" w:rsidRPr="000264E7" w:rsidRDefault="00A654FF" w:rsidP="00A654FF">
      <w:pPr>
        <w:ind w:left="72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Date of Expiry: 24/0</w:t>
      </w:r>
      <w:r w:rsidR="00FA3F0D" w:rsidRPr="000264E7">
        <w:rPr>
          <w:rFonts w:asciiTheme="minorHAnsi" w:hAnsiTheme="minorHAnsi" w:cs="Arial"/>
        </w:rPr>
        <w:t>7</w:t>
      </w:r>
      <w:r w:rsidRPr="000264E7">
        <w:rPr>
          <w:rFonts w:asciiTheme="minorHAnsi" w:hAnsiTheme="minorHAnsi" w:cs="Arial"/>
        </w:rPr>
        <w:t>/2026</w:t>
      </w:r>
    </w:p>
    <w:p w14:paraId="74B75DD4" w14:textId="76A4ACDF" w:rsidR="00592922" w:rsidRPr="000264E7" w:rsidRDefault="00A654FF" w:rsidP="00592922">
      <w:pPr>
        <w:ind w:left="72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Date of Birth:</w:t>
      </w:r>
      <w:r w:rsidR="00FA3F0D" w:rsidRPr="000264E7">
        <w:rPr>
          <w:rFonts w:asciiTheme="minorHAnsi" w:hAnsiTheme="minorHAnsi" w:cs="Arial"/>
        </w:rPr>
        <w:t xml:space="preserve"> 15/06/1993</w:t>
      </w:r>
      <w:r w:rsidRPr="000264E7">
        <w:rPr>
          <w:rFonts w:asciiTheme="minorHAnsi" w:hAnsiTheme="minorHAnsi" w:cs="Arial"/>
        </w:rPr>
        <w:t>.</w:t>
      </w:r>
      <w:r w:rsidR="00592922" w:rsidRPr="00592922">
        <w:rPr>
          <w:rFonts w:asciiTheme="minorHAnsi" w:hAnsiTheme="minorHAnsi" w:cs="Arial"/>
        </w:rPr>
        <w:t xml:space="preserve"> </w:t>
      </w:r>
    </w:p>
    <w:p w14:paraId="3997830E" w14:textId="77777777" w:rsidR="00592922" w:rsidRPr="000264E7" w:rsidRDefault="00592922" w:rsidP="00592922">
      <w:pPr>
        <w:ind w:left="720"/>
        <w:rPr>
          <w:rFonts w:asciiTheme="minorHAnsi" w:hAnsiTheme="minorHAnsi" w:cs="Arial"/>
        </w:rPr>
      </w:pPr>
    </w:p>
    <w:p w14:paraId="048B7F70" w14:textId="60C75CBD" w:rsidR="00592922" w:rsidRPr="000264E7" w:rsidRDefault="00592922" w:rsidP="00592922">
      <w:pPr>
        <w:pStyle w:val="ListParagraph"/>
        <w:numPr>
          <w:ilvl w:val="0"/>
          <w:numId w:val="27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Visa Status : Residence Visa (Husband Sponsorship</w:t>
      </w:r>
      <w:bookmarkStart w:id="0" w:name="_GoBack"/>
      <w:bookmarkEnd w:id="0"/>
      <w:r>
        <w:rPr>
          <w:rFonts w:asciiTheme="minorHAnsi" w:hAnsiTheme="minorHAnsi" w:cs="Arial"/>
          <w:sz w:val="24"/>
          <w:szCs w:val="24"/>
        </w:rPr>
        <w:t xml:space="preserve">) </w:t>
      </w:r>
    </w:p>
    <w:p w14:paraId="4D93078D" w14:textId="16A80BC1" w:rsidR="00A654FF" w:rsidRPr="000264E7" w:rsidRDefault="00A654FF" w:rsidP="00FA3F0D">
      <w:pPr>
        <w:pStyle w:val="ListParagraph"/>
        <w:numPr>
          <w:ilvl w:val="0"/>
          <w:numId w:val="27"/>
        </w:numPr>
        <w:suppressAutoHyphens w:val="0"/>
        <w:rPr>
          <w:rFonts w:asciiTheme="minorHAnsi" w:hAnsiTheme="minorHAnsi" w:cs="Arial"/>
          <w:sz w:val="24"/>
          <w:szCs w:val="24"/>
        </w:rPr>
      </w:pPr>
      <w:r w:rsidRPr="000264E7">
        <w:rPr>
          <w:rFonts w:asciiTheme="minorHAnsi" w:hAnsiTheme="minorHAnsi" w:cs="Arial"/>
          <w:sz w:val="24"/>
          <w:szCs w:val="24"/>
        </w:rPr>
        <w:t xml:space="preserve">Sex: </w:t>
      </w:r>
      <w:r w:rsidR="00FD58E3">
        <w:rPr>
          <w:rFonts w:asciiTheme="minorHAnsi" w:hAnsiTheme="minorHAnsi" w:cs="Arial"/>
          <w:sz w:val="24"/>
          <w:szCs w:val="24"/>
        </w:rPr>
        <w:t>Fem</w:t>
      </w:r>
      <w:r w:rsidRPr="000264E7">
        <w:rPr>
          <w:rFonts w:asciiTheme="minorHAnsi" w:hAnsiTheme="minorHAnsi" w:cs="Arial"/>
          <w:sz w:val="24"/>
          <w:szCs w:val="24"/>
        </w:rPr>
        <w:t>ale</w:t>
      </w:r>
    </w:p>
    <w:p w14:paraId="1C958637" w14:textId="77777777" w:rsidR="00A654FF" w:rsidRPr="000264E7" w:rsidRDefault="00A654FF" w:rsidP="00FA3F0D">
      <w:pPr>
        <w:pStyle w:val="ListParagraph"/>
        <w:numPr>
          <w:ilvl w:val="0"/>
          <w:numId w:val="27"/>
        </w:numPr>
        <w:suppressAutoHyphens w:val="0"/>
        <w:rPr>
          <w:rFonts w:asciiTheme="minorHAnsi" w:hAnsiTheme="minorHAnsi" w:cs="Arial"/>
          <w:sz w:val="24"/>
          <w:szCs w:val="24"/>
        </w:rPr>
      </w:pPr>
      <w:r w:rsidRPr="000264E7">
        <w:rPr>
          <w:rFonts w:asciiTheme="minorHAnsi" w:hAnsiTheme="minorHAnsi" w:cs="Arial"/>
          <w:sz w:val="24"/>
          <w:szCs w:val="24"/>
        </w:rPr>
        <w:t>Nationality: Indian</w:t>
      </w:r>
    </w:p>
    <w:p w14:paraId="2F4AA53A" w14:textId="77777777" w:rsidR="00A654FF" w:rsidRPr="000264E7" w:rsidRDefault="00A654FF" w:rsidP="00A654FF">
      <w:pPr>
        <w:numPr>
          <w:ilvl w:val="0"/>
          <w:numId w:val="28"/>
        </w:numPr>
        <w:suppressAutoHyphens w:val="0"/>
        <w:spacing w:after="200" w:line="276" w:lineRule="auto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Marital Status: Married</w:t>
      </w:r>
    </w:p>
    <w:p w14:paraId="7B9DFA51" w14:textId="77777777" w:rsidR="00A654FF" w:rsidRPr="000264E7" w:rsidRDefault="00A654FF" w:rsidP="00A654FF">
      <w:pPr>
        <w:numPr>
          <w:ilvl w:val="0"/>
          <w:numId w:val="28"/>
        </w:numPr>
        <w:suppressAutoHyphens w:val="0"/>
        <w:spacing w:after="200" w:line="276" w:lineRule="auto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Languages Known:</w:t>
      </w:r>
    </w:p>
    <w:p w14:paraId="7698E07F" w14:textId="5FE94376" w:rsidR="00A654FF" w:rsidRDefault="00E44A60" w:rsidP="00A654FF">
      <w:pPr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English,</w:t>
      </w:r>
      <w:r w:rsidR="00A654FF" w:rsidRPr="000264E7">
        <w:rPr>
          <w:rFonts w:asciiTheme="minorHAnsi" w:hAnsiTheme="minorHAnsi" w:cs="Arial"/>
        </w:rPr>
        <w:t xml:space="preserve"> Malayalam. </w:t>
      </w:r>
    </w:p>
    <w:p w14:paraId="12CDE973" w14:textId="0081A39E" w:rsidR="009577EA" w:rsidRDefault="009577EA" w:rsidP="00A654FF">
      <w:pPr>
        <w:ind w:left="720"/>
        <w:rPr>
          <w:rFonts w:asciiTheme="minorHAnsi" w:hAnsiTheme="minorHAnsi" w:cs="Arial"/>
        </w:rPr>
      </w:pPr>
    </w:p>
    <w:p w14:paraId="5757BED7" w14:textId="71010E19" w:rsidR="00A654FF" w:rsidRDefault="00A654FF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3ACE0E39" w14:textId="43164CC3" w:rsidR="00053FA0" w:rsidRPr="00FA3F0D" w:rsidRDefault="00957A00" w:rsidP="00822E23">
      <w:pPr>
        <w:jc w:val="right"/>
        <w:rPr>
          <w:rFonts w:asciiTheme="minorHAnsi" w:hAnsiTheme="minorHAnsi"/>
          <w:sz w:val="28"/>
          <w:szCs w:val="28"/>
        </w:rPr>
      </w:pPr>
      <w:r w:rsidRPr="00FA3F0D">
        <w:rPr>
          <w:rFonts w:asciiTheme="minorHAnsi" w:hAnsiTheme="minorHAnsi"/>
          <w:sz w:val="28"/>
          <w:szCs w:val="28"/>
        </w:rPr>
        <w:t>RAHNA PULCHUR</w:t>
      </w:r>
    </w:p>
    <w:sectPr w:rsidR="00053FA0" w:rsidRPr="00FA3F0D" w:rsidSect="00D27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8F6A13"/>
    <w:multiLevelType w:val="hybridMultilevel"/>
    <w:tmpl w:val="AED4799E"/>
    <w:lvl w:ilvl="0" w:tplc="98C2BBF8">
      <w:numFmt w:val="bullet"/>
      <w:lvlText w:val=""/>
      <w:lvlJc w:val="left"/>
      <w:pPr>
        <w:ind w:left="144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6" w15:restartNumberingAfterBreak="0">
    <w:nsid w:val="027A2694"/>
    <w:multiLevelType w:val="multilevel"/>
    <w:tmpl w:val="707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992A35"/>
    <w:multiLevelType w:val="hybridMultilevel"/>
    <w:tmpl w:val="C2B8B4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8586D"/>
    <w:multiLevelType w:val="hybridMultilevel"/>
    <w:tmpl w:val="3F7C0D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838E5"/>
    <w:multiLevelType w:val="hybridMultilevel"/>
    <w:tmpl w:val="CF5460F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01CB6"/>
    <w:multiLevelType w:val="hybridMultilevel"/>
    <w:tmpl w:val="3B78EF2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341812"/>
    <w:multiLevelType w:val="hybridMultilevel"/>
    <w:tmpl w:val="ABBE1F62"/>
    <w:lvl w:ilvl="0" w:tplc="7FE4E744">
      <w:numFmt w:val="bullet"/>
      <w:lvlText w:val=""/>
      <w:lvlJc w:val="left"/>
      <w:pPr>
        <w:ind w:left="144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2" w15:restartNumberingAfterBreak="0">
    <w:nsid w:val="15755DBF"/>
    <w:multiLevelType w:val="multilevel"/>
    <w:tmpl w:val="47C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D92F41"/>
    <w:multiLevelType w:val="hybridMultilevel"/>
    <w:tmpl w:val="2556C27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1A3346BF"/>
    <w:multiLevelType w:val="hybridMultilevel"/>
    <w:tmpl w:val="B9FEF4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E7FD8"/>
    <w:multiLevelType w:val="hybridMultilevel"/>
    <w:tmpl w:val="8682D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23D4D"/>
    <w:multiLevelType w:val="hybridMultilevel"/>
    <w:tmpl w:val="68201DF6"/>
    <w:lvl w:ilvl="0" w:tplc="5D54F1FE">
      <w:numFmt w:val="bullet"/>
      <w:lvlText w:val=""/>
      <w:lvlJc w:val="left"/>
      <w:pPr>
        <w:ind w:left="540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ECE517A"/>
    <w:multiLevelType w:val="hybridMultilevel"/>
    <w:tmpl w:val="D4766EFA"/>
    <w:lvl w:ilvl="0" w:tplc="7FE4E744">
      <w:numFmt w:val="bullet"/>
      <w:lvlText w:val=""/>
      <w:lvlJc w:val="left"/>
      <w:pPr>
        <w:ind w:left="144" w:hanging="360"/>
      </w:pPr>
      <w:rPr>
        <w:rFonts w:ascii="Wingdings" w:eastAsia="Times New Roman" w:hAnsi="Wingdings" w:cs="Arial" w:hint="default"/>
      </w:rPr>
    </w:lvl>
    <w:lvl w:ilvl="1" w:tplc="07189B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E25DD"/>
    <w:multiLevelType w:val="hybridMultilevel"/>
    <w:tmpl w:val="0F7A1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5C33"/>
    <w:multiLevelType w:val="hybridMultilevel"/>
    <w:tmpl w:val="9892A5DC"/>
    <w:lvl w:ilvl="0" w:tplc="4009000B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0" w15:restartNumberingAfterBreak="0">
    <w:nsid w:val="34B84794"/>
    <w:multiLevelType w:val="multilevel"/>
    <w:tmpl w:val="6362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86D08"/>
    <w:multiLevelType w:val="hybridMultilevel"/>
    <w:tmpl w:val="54801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B0D4F"/>
    <w:multiLevelType w:val="hybridMultilevel"/>
    <w:tmpl w:val="A85C5026"/>
    <w:lvl w:ilvl="0" w:tplc="4009000B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3" w15:restartNumberingAfterBreak="0">
    <w:nsid w:val="4CF93D67"/>
    <w:multiLevelType w:val="hybridMultilevel"/>
    <w:tmpl w:val="A99EACA4"/>
    <w:lvl w:ilvl="0" w:tplc="7FE4E744">
      <w:numFmt w:val="bullet"/>
      <w:lvlText w:val=""/>
      <w:lvlJc w:val="left"/>
      <w:pPr>
        <w:ind w:left="144" w:hanging="360"/>
      </w:pPr>
      <w:rPr>
        <w:rFonts w:ascii="Wingdings" w:eastAsia="Times New Roman" w:hAnsi="Wingdings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46A24"/>
    <w:multiLevelType w:val="hybridMultilevel"/>
    <w:tmpl w:val="76FAD0F0"/>
    <w:lvl w:ilvl="0" w:tplc="7FE4E744">
      <w:numFmt w:val="bullet"/>
      <w:lvlText w:val=""/>
      <w:lvlJc w:val="left"/>
      <w:pPr>
        <w:ind w:left="144" w:hanging="360"/>
      </w:pPr>
      <w:rPr>
        <w:rFonts w:ascii="Wingdings" w:eastAsia="Times New Roman" w:hAnsi="Wingdings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65731"/>
    <w:multiLevelType w:val="hybridMultilevel"/>
    <w:tmpl w:val="90B4E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11B34"/>
    <w:multiLevelType w:val="hybridMultilevel"/>
    <w:tmpl w:val="2682D5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77B6C"/>
    <w:multiLevelType w:val="hybridMultilevel"/>
    <w:tmpl w:val="8158933E"/>
    <w:lvl w:ilvl="0" w:tplc="4009000B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8" w15:restartNumberingAfterBreak="0">
    <w:nsid w:val="6EDD7337"/>
    <w:multiLevelType w:val="hybridMultilevel"/>
    <w:tmpl w:val="19006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A109D"/>
    <w:multiLevelType w:val="hybridMultilevel"/>
    <w:tmpl w:val="35BE3A04"/>
    <w:lvl w:ilvl="0" w:tplc="4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F897284"/>
    <w:multiLevelType w:val="hybridMultilevel"/>
    <w:tmpl w:val="7B9462CC"/>
    <w:lvl w:ilvl="0" w:tplc="9776039E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Arial" w:hAnsi="Arial" w:hint="default"/>
      </w:rPr>
    </w:lvl>
    <w:lvl w:ilvl="1" w:tplc="43EAC0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857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E34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A1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A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EF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80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29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0"/>
  </w:num>
  <w:num w:numId="7">
    <w:abstractNumId w:val="16"/>
  </w:num>
  <w:num w:numId="8">
    <w:abstractNumId w:val="12"/>
  </w:num>
  <w:num w:numId="9">
    <w:abstractNumId w:val="20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9"/>
  </w:num>
  <w:num w:numId="15">
    <w:abstractNumId w:val="27"/>
  </w:num>
  <w:num w:numId="16">
    <w:abstractNumId w:val="11"/>
  </w:num>
  <w:num w:numId="17">
    <w:abstractNumId w:val="6"/>
  </w:num>
  <w:num w:numId="18">
    <w:abstractNumId w:val="17"/>
  </w:num>
  <w:num w:numId="19">
    <w:abstractNumId w:val="24"/>
  </w:num>
  <w:num w:numId="20">
    <w:abstractNumId w:val="23"/>
  </w:num>
  <w:num w:numId="21">
    <w:abstractNumId w:val="10"/>
  </w:num>
  <w:num w:numId="22">
    <w:abstractNumId w:val="22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26"/>
  </w:num>
  <w:num w:numId="28">
    <w:abstractNumId w:val="18"/>
  </w:num>
  <w:num w:numId="29">
    <w:abstractNumId w:val="13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D1"/>
    <w:rsid w:val="000264E7"/>
    <w:rsid w:val="00053FA0"/>
    <w:rsid w:val="00056C1D"/>
    <w:rsid w:val="00081B6F"/>
    <w:rsid w:val="000F0825"/>
    <w:rsid w:val="000F2FE1"/>
    <w:rsid w:val="00116932"/>
    <w:rsid w:val="00132F6A"/>
    <w:rsid w:val="00136F9F"/>
    <w:rsid w:val="00156D3B"/>
    <w:rsid w:val="00184C6A"/>
    <w:rsid w:val="00187CED"/>
    <w:rsid w:val="001A7E16"/>
    <w:rsid w:val="001E3E4F"/>
    <w:rsid w:val="001E4E67"/>
    <w:rsid w:val="002610A8"/>
    <w:rsid w:val="00262C4B"/>
    <w:rsid w:val="0030185A"/>
    <w:rsid w:val="00305B4F"/>
    <w:rsid w:val="00372521"/>
    <w:rsid w:val="004952B4"/>
    <w:rsid w:val="004C05C7"/>
    <w:rsid w:val="004C2298"/>
    <w:rsid w:val="004C692A"/>
    <w:rsid w:val="00503CDE"/>
    <w:rsid w:val="00503F3C"/>
    <w:rsid w:val="00557E01"/>
    <w:rsid w:val="00592922"/>
    <w:rsid w:val="005A2DBF"/>
    <w:rsid w:val="005C7B66"/>
    <w:rsid w:val="005F3623"/>
    <w:rsid w:val="00614FA5"/>
    <w:rsid w:val="00654578"/>
    <w:rsid w:val="00672DEB"/>
    <w:rsid w:val="006A7259"/>
    <w:rsid w:val="006D4375"/>
    <w:rsid w:val="006E0247"/>
    <w:rsid w:val="0073593B"/>
    <w:rsid w:val="00792025"/>
    <w:rsid w:val="00822E23"/>
    <w:rsid w:val="0082649D"/>
    <w:rsid w:val="008526BB"/>
    <w:rsid w:val="00871EDD"/>
    <w:rsid w:val="00874622"/>
    <w:rsid w:val="008A496A"/>
    <w:rsid w:val="008C00C8"/>
    <w:rsid w:val="008E7A43"/>
    <w:rsid w:val="0092364C"/>
    <w:rsid w:val="009577EA"/>
    <w:rsid w:val="00957A00"/>
    <w:rsid w:val="00977FA4"/>
    <w:rsid w:val="009C600B"/>
    <w:rsid w:val="00A509D1"/>
    <w:rsid w:val="00A654FF"/>
    <w:rsid w:val="00AA1D0A"/>
    <w:rsid w:val="00B1707B"/>
    <w:rsid w:val="00B35FAD"/>
    <w:rsid w:val="00B73B2F"/>
    <w:rsid w:val="00B90A75"/>
    <w:rsid w:val="00BB72B5"/>
    <w:rsid w:val="00BE55A2"/>
    <w:rsid w:val="00C0549C"/>
    <w:rsid w:val="00CB247C"/>
    <w:rsid w:val="00D27B80"/>
    <w:rsid w:val="00D97CF5"/>
    <w:rsid w:val="00DA3791"/>
    <w:rsid w:val="00DB30D8"/>
    <w:rsid w:val="00DB59ED"/>
    <w:rsid w:val="00DC167B"/>
    <w:rsid w:val="00E054D2"/>
    <w:rsid w:val="00E24BE5"/>
    <w:rsid w:val="00E44A60"/>
    <w:rsid w:val="00E54869"/>
    <w:rsid w:val="00E559A3"/>
    <w:rsid w:val="00E5775F"/>
    <w:rsid w:val="00E63AC6"/>
    <w:rsid w:val="00E92A6D"/>
    <w:rsid w:val="00EE456C"/>
    <w:rsid w:val="00F10BC3"/>
    <w:rsid w:val="00F228FD"/>
    <w:rsid w:val="00F53617"/>
    <w:rsid w:val="00F81F4A"/>
    <w:rsid w:val="00F85145"/>
    <w:rsid w:val="00F94EEB"/>
    <w:rsid w:val="00FA162E"/>
    <w:rsid w:val="00FA3F0D"/>
    <w:rsid w:val="00FD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CE0E0B"/>
  <w15:docId w15:val="{86883361-A13C-4443-8433-253F76DB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B80"/>
    <w:pPr>
      <w:suppressAutoHyphens/>
    </w:pPr>
    <w:rPr>
      <w:rFonts w:cs="Calibri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27B80"/>
    <w:rPr>
      <w:rFonts w:ascii="Symbol" w:hAnsi="Symbol"/>
    </w:rPr>
  </w:style>
  <w:style w:type="character" w:customStyle="1" w:styleId="WW8Num1z1">
    <w:name w:val="WW8Num1z1"/>
    <w:rsid w:val="00D27B80"/>
    <w:rPr>
      <w:rFonts w:ascii="Courier New" w:hAnsi="Courier New"/>
    </w:rPr>
  </w:style>
  <w:style w:type="character" w:customStyle="1" w:styleId="WW8Num1z2">
    <w:name w:val="WW8Num1z2"/>
    <w:rsid w:val="00D27B80"/>
    <w:rPr>
      <w:rFonts w:ascii="Wingdings" w:hAnsi="Wingdings"/>
    </w:rPr>
  </w:style>
  <w:style w:type="character" w:customStyle="1" w:styleId="WW8Num4z0">
    <w:name w:val="WW8Num4z0"/>
    <w:rsid w:val="00D27B80"/>
    <w:rPr>
      <w:rFonts w:ascii="Symbol" w:hAnsi="Symbol"/>
    </w:rPr>
  </w:style>
  <w:style w:type="character" w:customStyle="1" w:styleId="WW8Num5z0">
    <w:name w:val="WW8Num5z0"/>
    <w:rsid w:val="00D27B80"/>
    <w:rPr>
      <w:rFonts w:ascii="Symbol" w:hAnsi="Symbol"/>
    </w:rPr>
  </w:style>
  <w:style w:type="character" w:customStyle="1" w:styleId="WW8Num5z1">
    <w:name w:val="WW8Num5z1"/>
    <w:rsid w:val="00D27B80"/>
    <w:rPr>
      <w:rFonts w:ascii="Courier New" w:hAnsi="Courier New"/>
    </w:rPr>
  </w:style>
  <w:style w:type="character" w:customStyle="1" w:styleId="WW8Num5z2">
    <w:name w:val="WW8Num5z2"/>
    <w:rsid w:val="00D27B80"/>
    <w:rPr>
      <w:rFonts w:ascii="Wingdings" w:hAnsi="Wingdings"/>
    </w:rPr>
  </w:style>
  <w:style w:type="character" w:customStyle="1" w:styleId="WW8Num6z0">
    <w:name w:val="WW8Num6z0"/>
    <w:rsid w:val="00D27B80"/>
    <w:rPr>
      <w:rFonts w:ascii="Symbol" w:hAnsi="Symbol"/>
    </w:rPr>
  </w:style>
  <w:style w:type="character" w:customStyle="1" w:styleId="WW8Num6z1">
    <w:name w:val="WW8Num6z1"/>
    <w:rsid w:val="00D27B80"/>
    <w:rPr>
      <w:rFonts w:ascii="Courier New" w:hAnsi="Courier New" w:cs="Courier New"/>
    </w:rPr>
  </w:style>
  <w:style w:type="character" w:customStyle="1" w:styleId="WW8Num6z2">
    <w:name w:val="WW8Num6z2"/>
    <w:rsid w:val="00D27B80"/>
    <w:rPr>
      <w:rFonts w:ascii="Wingdings" w:hAnsi="Wingdings"/>
    </w:rPr>
  </w:style>
  <w:style w:type="character" w:customStyle="1" w:styleId="WW8Num7z0">
    <w:name w:val="WW8Num7z0"/>
    <w:rsid w:val="00D27B80"/>
    <w:rPr>
      <w:rFonts w:ascii="Symbol" w:hAnsi="Symbol"/>
    </w:rPr>
  </w:style>
  <w:style w:type="character" w:customStyle="1" w:styleId="WW8Num7z1">
    <w:name w:val="WW8Num7z1"/>
    <w:rsid w:val="00D27B80"/>
    <w:rPr>
      <w:rFonts w:ascii="Courier New" w:hAnsi="Courier New" w:cs="Courier New"/>
    </w:rPr>
  </w:style>
  <w:style w:type="character" w:customStyle="1" w:styleId="WW8Num7z2">
    <w:name w:val="WW8Num7z2"/>
    <w:rsid w:val="00D27B80"/>
    <w:rPr>
      <w:rFonts w:ascii="Wingdings" w:hAnsi="Wingdings"/>
    </w:rPr>
  </w:style>
  <w:style w:type="character" w:customStyle="1" w:styleId="WW8Num8z0">
    <w:name w:val="WW8Num8z0"/>
    <w:rsid w:val="00D27B80"/>
    <w:rPr>
      <w:rFonts w:ascii="Symbol" w:hAnsi="Symbol"/>
    </w:rPr>
  </w:style>
  <w:style w:type="character" w:customStyle="1" w:styleId="WW8Num8z1">
    <w:name w:val="WW8Num8z1"/>
    <w:rsid w:val="00D27B80"/>
    <w:rPr>
      <w:rFonts w:ascii="Courier New" w:hAnsi="Courier New"/>
    </w:rPr>
  </w:style>
  <w:style w:type="character" w:customStyle="1" w:styleId="WW8Num8z2">
    <w:name w:val="WW8Num8z2"/>
    <w:rsid w:val="00D27B80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D27B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D27B80"/>
    <w:pPr>
      <w:spacing w:after="120"/>
    </w:pPr>
  </w:style>
  <w:style w:type="paragraph" w:styleId="List">
    <w:name w:val="List"/>
    <w:basedOn w:val="BodyText"/>
    <w:rsid w:val="00D27B80"/>
    <w:rPr>
      <w:rFonts w:cs="Mangal"/>
    </w:rPr>
  </w:style>
  <w:style w:type="paragraph" w:styleId="Caption">
    <w:name w:val="caption"/>
    <w:basedOn w:val="Normal"/>
    <w:qFormat/>
    <w:rsid w:val="00D27B8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27B80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D27B80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TableContents">
    <w:name w:val="Table Contents"/>
    <w:basedOn w:val="Normal"/>
    <w:rsid w:val="00D27B80"/>
    <w:pPr>
      <w:suppressLineNumbers/>
    </w:pPr>
  </w:style>
  <w:style w:type="paragraph" w:customStyle="1" w:styleId="TableHeading">
    <w:name w:val="Table Heading"/>
    <w:basedOn w:val="TableContents"/>
    <w:rsid w:val="00D27B8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2FE1"/>
    <w:pPr>
      <w:suppressAutoHyphens w:val="0"/>
      <w:spacing w:before="100" w:beforeAutospacing="1" w:after="100" w:afterAutospacing="1"/>
    </w:pPr>
    <w:rPr>
      <w:rFonts w:cs="Times New Roman"/>
      <w:lang w:val="en-IN" w:eastAsia="en-IN"/>
    </w:rPr>
  </w:style>
  <w:style w:type="character" w:styleId="Strong">
    <w:name w:val="Strong"/>
    <w:basedOn w:val="DefaultParagraphFont"/>
    <w:uiPriority w:val="22"/>
    <w:qFormat/>
    <w:rsid w:val="000F2FE1"/>
    <w:rPr>
      <w:b/>
      <w:bCs/>
    </w:rPr>
  </w:style>
  <w:style w:type="character" w:styleId="Hyperlink">
    <w:name w:val="Hyperlink"/>
    <w:basedOn w:val="DefaultParagraphFont"/>
    <w:unhideWhenUsed/>
    <w:rsid w:val="00053F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24BE5"/>
    <w:pPr>
      <w:suppressAutoHyphens/>
    </w:pPr>
    <w:rPr>
      <w:rFonts w:cs="Calibri"/>
      <w:sz w:val="24"/>
      <w:szCs w:val="24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A3F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napulchu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hnapulchu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5170-0A28-4445-AAB1-EFCDF2E0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TOSHIBA</dc:creator>
  <cp:lastModifiedBy>Pulchur Thanukkara</cp:lastModifiedBy>
  <cp:revision>12</cp:revision>
  <cp:lastPrinted>2014-03-08T07:42:00Z</cp:lastPrinted>
  <dcterms:created xsi:type="dcterms:W3CDTF">2018-09-04T05:20:00Z</dcterms:created>
  <dcterms:modified xsi:type="dcterms:W3CDTF">2019-06-26T12:20:00Z</dcterms:modified>
</cp:coreProperties>
</file>