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divdocumentdivPARAGRAPHPRFL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99"/>
        <w:gridCol w:w="9224"/>
      </w:tblGrid>
      <w:tr w:rsidR="00DC2FB9">
        <w:trPr>
          <w:tblCellSpacing w:w="0" w:type="dxa"/>
        </w:trPr>
        <w:tc>
          <w:tcPr>
            <w:tcW w:w="27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FB9" w:rsidRDefault="00AE3EDB">
            <w:pPr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Style w:val="monogram"/>
                <w:rFonts w:ascii="Arial" w:eastAsia="Arial" w:hAnsi="Arial" w:cs="Arial"/>
                <w:noProof/>
                <w:color w:val="231F20"/>
                <w:sz w:val="22"/>
                <w:szCs w:val="22"/>
              </w:rPr>
              <w:drawing>
                <wp:inline distT="0" distB="0" distL="0" distR="0">
                  <wp:extent cx="1777669" cy="759375"/>
                  <wp:effectExtent l="0" t="0" r="0" b="0"/>
                  <wp:docPr id="100002" name="Picture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02995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69" cy="75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FB9" w:rsidRPr="00AE3EDB" w:rsidRDefault="00AE3EDB">
            <w:pPr>
              <w:pStyle w:val="divdocumentdivname"/>
              <w:spacing w:line="880" w:lineRule="atLeast"/>
              <w:rPr>
                <w:rStyle w:val="divdocumentdivnamecontact"/>
                <w:rFonts w:ascii="Arial" w:eastAsia="Arial" w:hAnsi="Arial" w:cs="Arial"/>
                <w:sz w:val="52"/>
                <w:szCs w:val="68"/>
              </w:rPr>
            </w:pPr>
            <w:r w:rsidRPr="00AE3EDB">
              <w:rPr>
                <w:rStyle w:val="span"/>
                <w:rFonts w:ascii="Arial" w:eastAsia="Arial" w:hAnsi="Arial" w:cs="Arial"/>
                <w:sz w:val="52"/>
                <w:szCs w:val="68"/>
              </w:rPr>
              <w:t>SHAHISTHA MOHAMMED</w:t>
            </w:r>
            <w:r w:rsidRPr="00AE3EDB">
              <w:rPr>
                <w:rStyle w:val="divdocumentdivnamecontact"/>
                <w:rFonts w:ascii="Arial" w:eastAsia="Arial" w:hAnsi="Arial" w:cs="Arial"/>
                <w:sz w:val="52"/>
                <w:szCs w:val="68"/>
              </w:rPr>
              <w:t xml:space="preserve"> </w:t>
            </w:r>
            <w:r w:rsidRPr="00AE3EDB">
              <w:rPr>
                <w:rStyle w:val="span"/>
                <w:rFonts w:ascii="Arial" w:eastAsia="Arial" w:hAnsi="Arial" w:cs="Arial"/>
                <w:sz w:val="52"/>
                <w:szCs w:val="68"/>
              </w:rPr>
              <w:t>SHARIF</w:t>
            </w:r>
          </w:p>
          <w:p w:rsidR="00DC2FB9" w:rsidRDefault="00AE3EDB">
            <w:pPr>
              <w:pStyle w:val="divaddressspanpaddedlinenth-last-child1"/>
              <w:spacing w:after="300" w:line="320" w:lineRule="atLeast"/>
              <w:rPr>
                <w:rStyle w:val="divdocumentdivnamecontact"/>
                <w:rFonts w:ascii="Arial" w:eastAsia="Arial" w:hAnsi="Arial" w:cs="Arial"/>
                <w:color w:val="4A4A4A"/>
                <w:sz w:val="22"/>
                <w:szCs w:val="22"/>
              </w:rPr>
            </w:pP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 xml:space="preserve">+971544929601 | </w:t>
            </w:r>
            <w:r>
              <w:rPr>
                <w:rStyle w:val="textBold"/>
                <w:rFonts w:ascii="Arial" w:eastAsia="Arial" w:hAnsi="Arial" w:cs="Arial"/>
                <w:color w:val="4A4A4A"/>
                <w:sz w:val="22"/>
                <w:szCs w:val="22"/>
              </w:rPr>
              <w:t xml:space="preserve">E: </w:t>
            </w: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Shahisthasharif@gmail.com</w:t>
            </w:r>
          </w:p>
        </w:tc>
      </w:tr>
    </w:tbl>
    <w:p w:rsidR="00DC2FB9" w:rsidRDefault="00DC2FB9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DC2FB9" w:rsidRPr="00AE3EDB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FB9" w:rsidRPr="00AE3EDB" w:rsidRDefault="00AE3EDB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sz w:val="22"/>
              </w:rPr>
            </w:pPr>
            <w:r w:rsidRPr="00AE3EDB"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  <w:t>Professional summary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C2FB9" w:rsidRPr="00AE3EDB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C2FB9" w:rsidRPr="00AE3EDB" w:rsidRDefault="00AE3EDB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0"/>
                      <w:szCs w:val="22"/>
                    </w:rPr>
                  </w:pPr>
                  <w:r w:rsidRPr="00AE3EDB"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0"/>
                      <w:szCs w:val="22"/>
                    </w:rPr>
                    <w:drawing>
                      <wp:anchor distT="0" distB="0" distL="114300" distR="114300" simplePos="0" relativeHeight="251648000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-190500</wp:posOffset>
                        </wp:positionV>
                        <wp:extent cx="142594" cy="398672"/>
                        <wp:effectExtent l="0" t="0" r="0" b="0"/>
                        <wp:wrapNone/>
                        <wp:docPr id="100003" name="Picture 100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0543970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398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C2FB9" w:rsidRDefault="00AE3EDB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An enthusiastic individual with </w:t>
                  </w:r>
                  <w:r w:rsidR="007E0C97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an interest in moving to a fast-</w:t>
                  </w:r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moving environment which will provide challenges and allow further development of my leadership, technical and communication skills. Passionate yet organized sales team-worker with 5 years of experience in </w:t>
                  </w:r>
                  <w:r w:rsidR="007E0C97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the sales</w:t>
                  </w:r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office department. </w:t>
                  </w:r>
                </w:p>
                <w:p w:rsidR="00AE3EDB" w:rsidRPr="00AE3EDB" w:rsidRDefault="00AE3EDB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0"/>
                      <w:szCs w:val="22"/>
                    </w:rPr>
                  </w:pPr>
                </w:p>
              </w:tc>
            </w:tr>
          </w:tbl>
          <w:p w:rsidR="00DC2FB9" w:rsidRPr="00AE3EDB" w:rsidRDefault="00DC2FB9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sz w:val="22"/>
              </w:rPr>
            </w:pPr>
          </w:p>
        </w:tc>
      </w:tr>
    </w:tbl>
    <w:p w:rsidR="00DC2FB9" w:rsidRPr="00AE3EDB" w:rsidRDefault="00DC2FB9">
      <w:pPr>
        <w:rPr>
          <w:vanish/>
          <w:sz w:val="22"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DC2FB9" w:rsidRPr="00AE3EDB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FB9" w:rsidRPr="00AE3EDB" w:rsidRDefault="00AE3EDB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sz w:val="22"/>
              </w:rPr>
            </w:pPr>
            <w:r w:rsidRPr="00AE3EDB"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  <w:t>Skills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C2FB9" w:rsidRPr="00AE3EDB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C2FB9" w:rsidRPr="00AE3EDB" w:rsidRDefault="00AE3EDB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0"/>
                      <w:szCs w:val="22"/>
                    </w:rPr>
                  </w:pPr>
                  <w:r w:rsidRPr="00AE3EDB"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0"/>
                      <w:szCs w:val="22"/>
                    </w:rPr>
                    <w:drawing>
                      <wp:anchor distT="0" distB="0" distL="114300" distR="114300" simplePos="0" relativeHeight="251649024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4" name="Picture 1000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7631848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ivdocumenttable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950"/>
                    <w:gridCol w:w="3950"/>
                  </w:tblGrid>
                  <w:tr w:rsidR="00DC2FB9" w:rsidRPr="00AE3EDB">
                    <w:tc>
                      <w:tcPr>
                        <w:tcW w:w="395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DC2FB9" w:rsidRPr="00AE3EDB" w:rsidRDefault="00AE3EDB" w:rsidP="003B2BFB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00AE3EDB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Sales service</w:t>
                        </w:r>
                      </w:p>
                      <w:p w:rsidR="00DC2FB9" w:rsidRPr="00AE3EDB" w:rsidRDefault="00AE3EDB" w:rsidP="003B2BFB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00AE3EDB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Customer service</w:t>
                        </w:r>
                      </w:p>
                      <w:p w:rsidR="00DC2FB9" w:rsidRPr="00AE3EDB" w:rsidRDefault="00AE3EDB" w:rsidP="003B2BFB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00AE3EDB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Data management</w:t>
                        </w:r>
                      </w:p>
                      <w:p w:rsidR="00DC2FB9" w:rsidRPr="00AE3EDB" w:rsidRDefault="00AE3EDB" w:rsidP="003B2BFB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00AE3EDB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Risk management processes and analysis</w:t>
                        </w:r>
                      </w:p>
                      <w:p w:rsidR="00DC2FB9" w:rsidRPr="00AE3EDB" w:rsidRDefault="00AE3EDB" w:rsidP="003B2BFB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00AE3EDB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Extremely organized</w:t>
                        </w:r>
                      </w:p>
                      <w:p w:rsidR="00DC2FB9" w:rsidRPr="00AE3EDB" w:rsidRDefault="00AE3EDB" w:rsidP="003B2BFB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00AE3EDB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Self-motivated</w:t>
                        </w:r>
                      </w:p>
                      <w:p w:rsidR="00DC2FB9" w:rsidRDefault="00AE3EDB" w:rsidP="003B2BFB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00AE3EDB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Active learner and strong verbal communication</w:t>
                        </w:r>
                      </w:p>
                      <w:p w:rsidR="00AE3EDB" w:rsidRPr="00AE3EDB" w:rsidRDefault="00AE3EDB" w:rsidP="003B2BFB">
                        <w:pPr>
                          <w:pStyle w:val="divdocumentulli"/>
                          <w:spacing w:line="240" w:lineRule="auto"/>
                          <w:ind w:left="520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95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DC2FB9" w:rsidRPr="00AE3EDB" w:rsidRDefault="00AE3EDB" w:rsidP="003B2BFB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240" w:lineRule="auto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00AE3EDB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Sales Order Processing</w:t>
                        </w:r>
                      </w:p>
                      <w:p w:rsidR="00DC2FB9" w:rsidRPr="00AE3EDB" w:rsidRDefault="00AE3EDB" w:rsidP="003B2BFB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240" w:lineRule="auto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00AE3EDB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SAP</w:t>
                        </w:r>
                      </w:p>
                      <w:p w:rsidR="00DC2FB9" w:rsidRPr="00AE3EDB" w:rsidRDefault="00AE3EDB" w:rsidP="003B2BFB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240" w:lineRule="auto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00AE3EDB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Certified in Microsoft office</w:t>
                        </w:r>
                      </w:p>
                      <w:p w:rsidR="00DC2FB9" w:rsidRPr="00AE3EDB" w:rsidRDefault="00AE3EDB" w:rsidP="003B2BFB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240" w:lineRule="auto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00AE3EDB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Sales Team</w:t>
                        </w:r>
                      </w:p>
                      <w:p w:rsidR="00DC2FB9" w:rsidRPr="00AE3EDB" w:rsidRDefault="00AE3EDB" w:rsidP="003B2BFB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240" w:lineRule="auto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00AE3EDB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Process implementation</w:t>
                        </w:r>
                      </w:p>
                      <w:p w:rsidR="00DC2FB9" w:rsidRPr="00AE3EDB" w:rsidRDefault="00AE3EDB" w:rsidP="003B2BFB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240" w:lineRule="auto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00AE3EDB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Filing</w:t>
                        </w:r>
                      </w:p>
                      <w:p w:rsidR="00DC2FB9" w:rsidRPr="00AE3EDB" w:rsidRDefault="00AE3EDB" w:rsidP="003B2BFB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240" w:lineRule="auto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 w:rsidRPr="00AE3EDB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Multi-task effectively</w:t>
                        </w:r>
                      </w:p>
                    </w:tc>
                  </w:tr>
                </w:tbl>
                <w:p w:rsidR="00DC2FB9" w:rsidRPr="00AE3EDB" w:rsidRDefault="00DC2FB9">
                  <w:pP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0"/>
                      <w:szCs w:val="22"/>
                    </w:rPr>
                  </w:pPr>
                </w:p>
              </w:tc>
            </w:tr>
          </w:tbl>
          <w:p w:rsidR="00DC2FB9" w:rsidRPr="00AE3EDB" w:rsidRDefault="00DC2FB9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  <w:sz w:val="22"/>
              </w:rPr>
            </w:pPr>
          </w:p>
        </w:tc>
      </w:tr>
    </w:tbl>
    <w:p w:rsidR="00DC2FB9" w:rsidRPr="00AE3EDB" w:rsidRDefault="00DC2FB9">
      <w:pPr>
        <w:rPr>
          <w:vanish/>
          <w:sz w:val="22"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DC2FB9" w:rsidRPr="00AE3EDB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FB9" w:rsidRPr="00AE3EDB" w:rsidRDefault="00AE3EDB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</w:pPr>
            <w:r w:rsidRPr="00AE3EDB"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  <w:t>Work history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C2FB9" w:rsidRPr="00AE3EDB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C2FB9" w:rsidRPr="00AE3EDB" w:rsidRDefault="00AE3EDB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1072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5" name="Picture 10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5678565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C2FB9" w:rsidRPr="00727E11" w:rsidRDefault="00AE3EDB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i/>
                      <w:iCs/>
                      <w:caps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  <w:t>Sales Coordinator</w:t>
                  </w:r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 w:rsidRPr="00AE3EDB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 w:rsidRPr="00AE3EDB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10/2013</w:t>
                  </w:r>
                  <w:r w:rsidRPr="00AE3EDB"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 w:rsidR="00727E11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07/2017</w:t>
                  </w:r>
                  <w:r w:rsidRPr="00AE3EDB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:rsidR="00DC2FB9" w:rsidRPr="00AE3EDB" w:rsidRDefault="00AE3EDB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Al </w:t>
                  </w:r>
                  <w:proofErr w:type="spellStart"/>
                  <w:r w:rsidRPr="00AE3EDB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Islami</w:t>
                  </w:r>
                  <w:proofErr w:type="spellEnd"/>
                  <w:r w:rsidRPr="00AE3EDB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Foods | Dubai, UAE</w:t>
                  </w:r>
                </w:p>
                <w:p w:rsidR="00DC2FB9" w:rsidRPr="00AE3EDB" w:rsidRDefault="00AE3EDB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Preparing daily sales achievement report using SAP which will be circulated to entire Sales team for update and further evaluation.</w:t>
                  </w:r>
                </w:p>
                <w:p w:rsidR="00DC2FB9" w:rsidRPr="00AE3EDB" w:rsidRDefault="00AE3EDB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Preparing reports using SAP for Sales Director, Commercial Director, Chief Finance Officer and CEO like monthly sales achievement per area per product category, monthly/yearly sales trend comparison.</w:t>
                  </w:r>
                </w:p>
                <w:p w:rsidR="00DC2FB9" w:rsidRPr="00AE3EDB" w:rsidRDefault="00AE3EDB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Preparation of Memos, Purchase Requisitions on request from the team.</w:t>
                  </w:r>
                </w:p>
                <w:p w:rsidR="00DC2FB9" w:rsidRDefault="00AE3EDB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Maintaining all customer codes in the system this includes creation of codes for new customers</w:t>
                  </w:r>
                  <w:r w:rsidR="00607BB1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on SAP</w:t>
                  </w: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as well as amendment on the existing codes whenever required.</w:t>
                  </w:r>
                </w:p>
                <w:p w:rsidR="00607BB1" w:rsidRDefault="00607BB1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Sales Order Processing Using SAP For Channel Van Sales &amp; Sales</w:t>
                  </w:r>
                </w:p>
                <w:p w:rsidR="00607BB1" w:rsidRPr="00607BB1" w:rsidRDefault="00607BB1" w:rsidP="00607BB1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Tracking sales orders (Van sales) to ensure that they are scheduled and sent out on time</w:t>
                  </w:r>
                </w:p>
                <w:p w:rsidR="00DC2FB9" w:rsidRPr="00AE3EDB" w:rsidRDefault="00AE3EDB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Preparing, maintaining and filing of Customer Legal Agreement, display &amp; freezer agreements.</w:t>
                  </w:r>
                </w:p>
                <w:p w:rsidR="00DC2FB9" w:rsidRPr="00AE3EDB" w:rsidRDefault="00AE3EDB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Preparing monthly attendance of the entire sale team which will then be sent to HR.</w:t>
                  </w:r>
                </w:p>
                <w:p w:rsidR="00DC2FB9" w:rsidRPr="00AE3EDB" w:rsidRDefault="00AE3EDB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Maintaining the customer database</w:t>
                  </w:r>
                </w:p>
                <w:p w:rsidR="00DC2FB9" w:rsidRPr="00AE3EDB" w:rsidRDefault="00AE3EDB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Collating all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Goods Receipt Vouchers </w:t>
                  </w: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from the market for management signatures and approvals</w:t>
                  </w:r>
                </w:p>
                <w:p w:rsidR="00DC2FB9" w:rsidRPr="00AE3EDB" w:rsidRDefault="00AE3EDB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Responding to sales queries via phone, e-mail and in writing with customers</w:t>
                  </w:r>
                </w:p>
                <w:p w:rsidR="00DC2FB9" w:rsidRPr="00AE3EDB" w:rsidRDefault="00AE3EDB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Circulating monthly promotion list to the entire sales team</w:t>
                  </w:r>
                </w:p>
                <w:p w:rsidR="003B2BFB" w:rsidRDefault="00AE3EDB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lastRenderedPageBreak/>
                    <w:t>Maintaining price list for all items and ensuring that it is always up to date as and when price changes take effect</w:t>
                  </w:r>
                </w:p>
                <w:p w:rsidR="00DC2FB9" w:rsidRPr="00AE3EDB" w:rsidRDefault="00AE3EDB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Preparing daily stock report which will be circulated to the Sales team</w:t>
                  </w:r>
                </w:p>
                <w:p w:rsidR="00DC2FB9" w:rsidRPr="00607BB1" w:rsidRDefault="00AE3EDB" w:rsidP="00607BB1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Consolidating all expenses sheets of the Sales team for Sales GM approval and accounts expense booking and allocation</w:t>
                  </w:r>
                </w:p>
                <w:p w:rsidR="003B2BFB" w:rsidRPr="003B2BFB" w:rsidRDefault="003B2BFB" w:rsidP="003B2BFB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Document Controller &amp; filing</w:t>
                  </w:r>
                </w:p>
                <w:p w:rsidR="00AE3EDB" w:rsidRPr="00AE3EDB" w:rsidRDefault="00AE3EDB" w:rsidP="00DD2508">
                  <w:pPr>
                    <w:pStyle w:val="divdocumentulli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:rsidR="00DC2FB9" w:rsidRPr="00AE3EDB" w:rsidRDefault="00DC2FB9">
            <w:pPr>
              <w:rPr>
                <w:vanish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C2FB9" w:rsidRPr="00AE3EDB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C2FB9" w:rsidRPr="00AE3EDB" w:rsidRDefault="00AE3EDB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3120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6" name="Picture 1000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7142866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C2FB9" w:rsidRPr="00AE3EDB" w:rsidRDefault="00AE3EDB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  <w:t>Telesales Representative</w:t>
                  </w:r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 w:rsidRPr="00AE3EDB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 w:rsidRPr="00AE3EDB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02/2013</w:t>
                  </w:r>
                  <w:r w:rsidRPr="00AE3EDB"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 w:rsidRPr="00AE3EDB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08/2013</w:t>
                  </w:r>
                  <w:r w:rsidRPr="00AE3EDB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:rsidR="00DC2FB9" w:rsidRPr="00AE3EDB" w:rsidRDefault="00AE3EDB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Global Ventures commercial Broker LLC | Dubai, UAE</w:t>
                  </w:r>
                </w:p>
                <w:p w:rsidR="00DC2FB9" w:rsidRPr="00AE3EDB" w:rsidRDefault="00AE3EDB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Describing the product benefits and special offers over the phone. </w:t>
                  </w:r>
                </w:p>
                <w:p w:rsidR="00DC2FB9" w:rsidRPr="00AE3EDB" w:rsidRDefault="00AE3EDB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Giving advice about how these may benefit customers personally. </w:t>
                  </w:r>
                </w:p>
                <w:p w:rsidR="00DC2FB9" w:rsidRPr="00AE3EDB" w:rsidRDefault="00AE3EDB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Gathering and documenting information about the customer once the order is taken. </w:t>
                  </w:r>
                </w:p>
                <w:p w:rsidR="00DC2FB9" w:rsidRPr="00AE3EDB" w:rsidRDefault="00AE3EDB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Achieving minimum targets. </w:t>
                  </w:r>
                </w:p>
                <w:p w:rsidR="00DC2FB9" w:rsidRPr="00AE3EDB" w:rsidRDefault="00AE3EDB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Entering notes into a computer, including dates for follow up calls. </w:t>
                  </w:r>
                </w:p>
                <w:p w:rsidR="00DC2FB9" w:rsidRPr="00AE3EDB" w:rsidRDefault="00AE3EDB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Taking an order. </w:t>
                  </w:r>
                </w:p>
                <w:p w:rsidR="00AE3EDB" w:rsidRPr="00DD2508" w:rsidRDefault="00AE3EDB" w:rsidP="00DD2508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Providing help and advice to customers using your organization's products or services. </w:t>
                  </w:r>
                </w:p>
                <w:p w:rsidR="00AE3EDB" w:rsidRPr="00AE3EDB" w:rsidRDefault="00AE3EDB" w:rsidP="00AE3EDB">
                  <w:pPr>
                    <w:pStyle w:val="divdocumentulli"/>
                    <w:spacing w:line="320" w:lineRule="atLeast"/>
                    <w:ind w:left="520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:rsidR="00DC2FB9" w:rsidRPr="00AE3EDB" w:rsidRDefault="00DC2FB9">
            <w:pPr>
              <w:rPr>
                <w:vanish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C2FB9" w:rsidRPr="00AE3EDB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C2FB9" w:rsidRPr="00AE3EDB" w:rsidRDefault="00AE3EDB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5168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7" name="Picture 100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3459310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C2FB9" w:rsidRPr="00AE3EDB" w:rsidRDefault="00F20C8C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  <w:t xml:space="preserve">market research </w:t>
                  </w:r>
                  <w:r w:rsidR="00AE3EDB" w:rsidRPr="00AE3EDB"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2"/>
                      <w:szCs w:val="22"/>
                    </w:rPr>
                    <w:t>Interviewer</w:t>
                  </w:r>
                  <w:r w:rsidR="00AE3EDB"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 w:rsidR="00AE3EDB" w:rsidRPr="00AE3EDB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 w:rsidR="00AE3EDB" w:rsidRPr="00AE3EDB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09/2012</w:t>
                  </w:r>
                  <w:r w:rsidR="00AE3EDB" w:rsidRPr="00AE3EDB"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 w:rsidR="00AE3EDB" w:rsidRPr="00AE3EDB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02/2013</w:t>
                  </w:r>
                  <w:r w:rsidR="00AE3EDB" w:rsidRPr="00AE3EDB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:rsidR="00DC2FB9" w:rsidRPr="00AE3EDB" w:rsidRDefault="00AE3EDB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Kantar TNS | Dubai, UAE</w:t>
                  </w:r>
                </w:p>
                <w:p w:rsidR="00DC2FB9" w:rsidRPr="00AE3EDB" w:rsidRDefault="00AE3EDB">
                  <w:pPr>
                    <w:pStyle w:val="p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CATI (Computerized Assisted Telephonic Interviewing) A telephone surveying technique in which the interviewer follows a script provided by a software application. </w:t>
                  </w:r>
                </w:p>
                <w:p w:rsidR="00DC2FB9" w:rsidRPr="00AE3EDB" w:rsidRDefault="00AE3EDB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Conduct surveys on different product and services. </w:t>
                  </w:r>
                </w:p>
                <w:p w:rsidR="00DC2FB9" w:rsidRPr="00AE3EDB" w:rsidRDefault="00AE3EDB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Use </w:t>
                  </w:r>
                  <w:r w:rsidR="00F20C8C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a </w:t>
                  </w: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computerized questionnaire to administer respondents over the telephone. </w:t>
                  </w:r>
                </w:p>
                <w:p w:rsidR="00DC2FB9" w:rsidRPr="00AE3EDB" w:rsidRDefault="00AE3EDB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Dial the telephone number of corresponding customer or a number which random. </w:t>
                  </w:r>
                </w:p>
                <w:p w:rsidR="00AE3EDB" w:rsidRDefault="00AE3EDB" w:rsidP="00AE3EDB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When contact is made, read the questions posed on the computer screen and record the respondent's answers directly into the computer. </w:t>
                  </w:r>
                </w:p>
                <w:p w:rsidR="00DD2508" w:rsidRPr="00DD2508" w:rsidRDefault="00DD2508" w:rsidP="00DD2508">
                  <w:pPr>
                    <w:pStyle w:val="divdocumentulli"/>
                    <w:spacing w:line="320" w:lineRule="atLeast"/>
                    <w:ind w:left="520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:rsidR="00DC2FB9" w:rsidRPr="00AE3EDB" w:rsidRDefault="00DC2FB9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</w:pPr>
          </w:p>
        </w:tc>
      </w:tr>
    </w:tbl>
    <w:p w:rsidR="00DC2FB9" w:rsidRPr="00AE3EDB" w:rsidRDefault="00DC2FB9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DC2FB9" w:rsidRPr="00AE3EDB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FB9" w:rsidRPr="00AE3EDB" w:rsidRDefault="00AE3EDB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</w:pPr>
            <w:r w:rsidRPr="00AE3EDB"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  <w:t>Education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C2FB9" w:rsidRPr="00AE3EDB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C2FB9" w:rsidRPr="00AE3EDB" w:rsidRDefault="00AE3EDB" w:rsidP="00AE3EDB">
                  <w:pPr>
                    <w:spacing w:line="360" w:lineRule="auto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7216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8" name="Picture 1000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6750488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C2FB9" w:rsidRPr="00AE3EDB" w:rsidRDefault="00AE3EDB" w:rsidP="00AE3EDB">
                  <w:pPr>
                    <w:pStyle w:val="singlecolumnspanpaddedlinenth-child1"/>
                    <w:tabs>
                      <w:tab w:val="right" w:pos="7860"/>
                    </w:tabs>
                    <w:spacing w:line="360" w:lineRule="auto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Bachelors</w:t>
                  </w: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| Bachelors of Science - Information Technology</w:t>
                  </w:r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 w:rsidRPr="00AE3EDB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</w:r>
                  <w:r w:rsidRPr="00AE3EDB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2015</w:t>
                  </w:r>
                  <w:r w:rsidRPr="00AE3EDB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:rsidR="00DC2FB9" w:rsidRPr="00AE3EDB" w:rsidRDefault="00AE3EDB" w:rsidP="00AE3EDB">
                  <w:pPr>
                    <w:pStyle w:val="spanpaddedline"/>
                    <w:spacing w:line="360" w:lineRule="auto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Sikkim </w:t>
                  </w:r>
                  <w:proofErr w:type="spellStart"/>
                  <w:r w:rsidRPr="00AE3EDB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Manipal</w:t>
                  </w:r>
                  <w:proofErr w:type="spellEnd"/>
                  <w:r w:rsidRPr="00AE3EDB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University, Sharjah, UAE</w:t>
                  </w:r>
                  <w:r w:rsidRPr="00AE3EDB"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DC2FB9" w:rsidRPr="00AE3EDB" w:rsidRDefault="00DC2FB9" w:rsidP="00AE3EDB">
            <w:pPr>
              <w:spacing w:line="360" w:lineRule="auto"/>
              <w:rPr>
                <w:vanish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C2FB9" w:rsidRPr="00AE3EDB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C2FB9" w:rsidRPr="00AE3EDB" w:rsidRDefault="00AE3EDB" w:rsidP="00AE3EDB">
                  <w:pPr>
                    <w:spacing w:line="360" w:lineRule="auto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9" name="Picture 1000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5486458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C2FB9" w:rsidRPr="00AE3EDB" w:rsidRDefault="00AE3EDB" w:rsidP="00AE3EDB">
                  <w:pPr>
                    <w:pStyle w:val="singlecolumnspanpaddedlinenth-child1"/>
                    <w:tabs>
                      <w:tab w:val="right" w:pos="7860"/>
                    </w:tabs>
                    <w:spacing w:line="360" w:lineRule="auto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High School</w:t>
                  </w:r>
                  <w:r w:rsidRPr="00AE3EDB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| Commerce</w:t>
                  </w:r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 w:rsidRPr="00AE3EDB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</w:r>
                  <w:r w:rsidRPr="00AE3EDB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2012</w:t>
                  </w:r>
                  <w:r w:rsidRPr="00AE3EDB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:rsidR="00DC2FB9" w:rsidRPr="00AE3EDB" w:rsidRDefault="00AE3EDB" w:rsidP="00AE3EDB">
                  <w:pPr>
                    <w:pStyle w:val="spanpaddedline"/>
                    <w:spacing w:line="360" w:lineRule="auto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Gulf Indian High School, Dubai, UAE</w:t>
                  </w:r>
                  <w:r w:rsidRPr="00AE3EDB"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DC2FB9" w:rsidRPr="00AE3EDB" w:rsidRDefault="00DC2FB9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</w:pPr>
          </w:p>
        </w:tc>
      </w:tr>
    </w:tbl>
    <w:p w:rsidR="00DC2FB9" w:rsidRPr="00AE3EDB" w:rsidRDefault="00DC2FB9">
      <w:pPr>
        <w:rPr>
          <w:vanish/>
        </w:rPr>
      </w:pPr>
    </w:p>
    <w:tbl>
      <w:tblPr>
        <w:tblStyle w:val="divdocumentsectiontwocolsection"/>
        <w:tblpPr w:leftFromText="180" w:rightFromText="180" w:horzAnchor="margin" w:tblpY="913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DC2FB9" w:rsidRPr="00AE3EDB" w:rsidTr="00AE3EDB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FB9" w:rsidRPr="00AE3EDB" w:rsidRDefault="00AE3EDB" w:rsidP="00AE3EDB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</w:pPr>
            <w:r w:rsidRPr="00AE3EDB"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  <w:lastRenderedPageBreak/>
              <w:t>Personal Information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C2FB9" w:rsidRPr="00AE3EDB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C2FB9" w:rsidRPr="00AE3EDB" w:rsidRDefault="00AE3EDB" w:rsidP="00071E13">
                  <w:pPr>
                    <w:framePr w:hSpace="180" w:wrap="around" w:hAnchor="margin" w:y="913"/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10" name="Picture 1000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3158302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C2FB9" w:rsidRPr="00AE3EDB" w:rsidRDefault="00AE3EDB" w:rsidP="00071E13">
                  <w:pPr>
                    <w:pStyle w:val="p"/>
                    <w:framePr w:hSpace="180" w:wrap="around" w:hAnchor="margin" w:y="913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Nationality - Indian </w:t>
                  </w:r>
                </w:p>
                <w:p w:rsidR="00DC2FB9" w:rsidRPr="00AE3EDB" w:rsidRDefault="00AE3EDB" w:rsidP="00071E13">
                  <w:pPr>
                    <w:pStyle w:val="p"/>
                    <w:framePr w:hSpace="180" w:wrap="around" w:hAnchor="margin" w:y="913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Gender - Female </w:t>
                  </w:r>
                </w:p>
                <w:p w:rsidR="00DC2FB9" w:rsidRPr="00AE3EDB" w:rsidRDefault="00AE3EDB" w:rsidP="00071E13">
                  <w:pPr>
                    <w:pStyle w:val="p"/>
                    <w:framePr w:hSpace="180" w:wrap="around" w:hAnchor="margin" w:y="913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Marital status - </w:t>
                  </w:r>
                  <w:bookmarkStart w:id="0" w:name="_GoBack"/>
                  <w:bookmarkEnd w:id="0"/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Married </w:t>
                  </w:r>
                </w:p>
                <w:p w:rsidR="00DC2FB9" w:rsidRPr="00AE3EDB" w:rsidRDefault="00AE3EDB" w:rsidP="00071E13">
                  <w:pPr>
                    <w:pStyle w:val="p"/>
                    <w:framePr w:hSpace="180" w:wrap="around" w:hAnchor="margin" w:y="913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Passport Number – T5787742 </w:t>
                  </w:r>
                </w:p>
                <w:p w:rsidR="00DC2FB9" w:rsidRPr="00AE3EDB" w:rsidRDefault="00AE3EDB" w:rsidP="00071E13">
                  <w:pPr>
                    <w:pStyle w:val="p"/>
                    <w:framePr w:hSpace="180" w:wrap="around" w:hAnchor="margin" w:y="913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Date of Issue - 03/06/2019 </w:t>
                  </w:r>
                </w:p>
                <w:p w:rsidR="00DC2FB9" w:rsidRPr="00AE3EDB" w:rsidRDefault="00AE3EDB" w:rsidP="00071E13">
                  <w:pPr>
                    <w:pStyle w:val="p"/>
                    <w:framePr w:hSpace="180" w:wrap="around" w:hAnchor="margin" w:y="913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Date of expiry - 02/06/2029 </w:t>
                  </w:r>
                </w:p>
                <w:p w:rsidR="00DC2FB9" w:rsidRPr="00AE3EDB" w:rsidRDefault="00AE3EDB" w:rsidP="00071E13">
                  <w:pPr>
                    <w:pStyle w:val="p"/>
                    <w:framePr w:hSpace="180" w:wrap="around" w:hAnchor="margin" w:y="913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Place of issue - India </w:t>
                  </w:r>
                </w:p>
                <w:p w:rsidR="00DC2FB9" w:rsidRPr="00AE3EDB" w:rsidRDefault="00AE3EDB" w:rsidP="00071E13">
                  <w:pPr>
                    <w:pStyle w:val="p"/>
                    <w:framePr w:hSpace="180" w:wrap="around" w:hAnchor="margin" w:y="913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Visa Status - Visit Visa </w:t>
                  </w:r>
                </w:p>
                <w:p w:rsidR="00DC2FB9" w:rsidRPr="00AE3EDB" w:rsidRDefault="00AE3EDB" w:rsidP="00071E13">
                  <w:pPr>
                    <w:pStyle w:val="p"/>
                    <w:framePr w:hSpace="180" w:wrap="around" w:hAnchor="margin" w:y="913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Date of Birth - 13/09/1994 </w:t>
                  </w:r>
                </w:p>
                <w:p w:rsidR="00DC2FB9" w:rsidRPr="00AE3EDB" w:rsidRDefault="00071E13" w:rsidP="00071E13">
                  <w:pPr>
                    <w:pStyle w:val="p"/>
                    <w:framePr w:hSpace="180" w:wrap="around" w:hAnchor="margin" w:y="913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Languages - English, Hindi</w:t>
                  </w:r>
                </w:p>
                <w:p w:rsidR="00DC2FB9" w:rsidRPr="00AE3EDB" w:rsidRDefault="00AE3EDB" w:rsidP="00071E13">
                  <w:pPr>
                    <w:pStyle w:val="p"/>
                    <w:framePr w:hSpace="180" w:wrap="around" w:hAnchor="margin" w:y="913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Valid UAE Driving License </w:t>
                  </w:r>
                </w:p>
              </w:tc>
            </w:tr>
          </w:tbl>
          <w:p w:rsidR="00DC2FB9" w:rsidRPr="00AE3EDB" w:rsidRDefault="00DC2FB9" w:rsidP="00AE3EDB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</w:pPr>
          </w:p>
        </w:tc>
      </w:tr>
    </w:tbl>
    <w:p w:rsidR="00DC2FB9" w:rsidRPr="00AE3EDB" w:rsidRDefault="00DC2FB9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DC2FB9" w:rsidRPr="00AE3EDB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FB9" w:rsidRPr="00AE3EDB" w:rsidRDefault="00AE3EDB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</w:pPr>
            <w:r w:rsidRPr="00AE3EDB"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  <w:t>Reference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C2FB9" w:rsidRPr="00AE3EDB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C2FB9" w:rsidRPr="00AE3EDB" w:rsidRDefault="00AE3EDB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11" name="Picture 1000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7481980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C2FB9" w:rsidRPr="00AE3EDB" w:rsidRDefault="00AE3EDB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Mohammed Sharif </w:t>
                  </w:r>
                </w:p>
                <w:p w:rsidR="00DC2FB9" w:rsidRPr="00AE3EDB" w:rsidRDefault="00AE3EDB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+971 50 5151054 </w:t>
                  </w:r>
                </w:p>
                <w:p w:rsidR="00DC2FB9" w:rsidRPr="00AE3EDB" w:rsidRDefault="00AE3EDB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Senior Customer Service Officer </w:t>
                  </w:r>
                </w:p>
                <w:p w:rsidR="00DC2FB9" w:rsidRPr="00AE3EDB" w:rsidRDefault="00AE3EDB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Al </w:t>
                  </w:r>
                  <w:proofErr w:type="spellStart"/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Islami</w:t>
                  </w:r>
                  <w:proofErr w:type="spellEnd"/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foods Co. Dubai </w:t>
                  </w:r>
                </w:p>
              </w:tc>
            </w:tr>
          </w:tbl>
          <w:p w:rsidR="00DC2FB9" w:rsidRPr="00AE3EDB" w:rsidRDefault="00DC2FB9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</w:pPr>
          </w:p>
        </w:tc>
      </w:tr>
    </w:tbl>
    <w:p w:rsidR="00DC2FB9" w:rsidRPr="00AE3EDB" w:rsidRDefault="00DC2FB9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DC2FB9" w:rsidRPr="00AE3EDB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FB9" w:rsidRPr="00AE3EDB" w:rsidRDefault="00AE3EDB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</w:pPr>
            <w:r w:rsidRPr="00AE3EDB"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  <w:t>Declaration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C2FB9" w:rsidRPr="00AE3EDB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C2FB9" w:rsidRPr="00AE3EDB" w:rsidRDefault="00AE3EDB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12" name="Picture 1000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674572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C2FB9" w:rsidRPr="00AE3EDB" w:rsidRDefault="00AE3EDB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I hereby declare that all the information's given above are true to the best of my knowledge </w:t>
                  </w:r>
                </w:p>
                <w:p w:rsidR="00DC2FB9" w:rsidRPr="00AE3EDB" w:rsidRDefault="00AE3EDB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proofErr w:type="spellStart"/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Shahistha</w:t>
                  </w:r>
                  <w:proofErr w:type="spellEnd"/>
                  <w:r w:rsidRPr="00AE3ED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Mohammad Sharif </w:t>
                  </w:r>
                </w:p>
              </w:tc>
            </w:tr>
          </w:tbl>
          <w:p w:rsidR="00DC2FB9" w:rsidRPr="00AE3EDB" w:rsidRDefault="00DC2FB9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576D7B"/>
              </w:rPr>
            </w:pPr>
          </w:p>
        </w:tc>
      </w:tr>
    </w:tbl>
    <w:p w:rsidR="00DC2FB9" w:rsidRPr="00AE3EDB" w:rsidRDefault="00DC2FB9">
      <w:pPr>
        <w:rPr>
          <w:rFonts w:ascii="Arial" w:eastAsia="Arial" w:hAnsi="Arial" w:cs="Arial"/>
          <w:color w:val="231F20"/>
          <w:sz w:val="22"/>
          <w:szCs w:val="22"/>
        </w:rPr>
      </w:pPr>
    </w:p>
    <w:sectPr w:rsidR="00DC2FB9" w:rsidRPr="00AE3EDB">
      <w:pgSz w:w="12240" w:h="15840"/>
      <w:pgMar w:top="640" w:right="640" w:bottom="64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7AE666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0E7C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F6D4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9699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9E07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540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D210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DAAE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DCE2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252E6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9CA1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9C52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4AF9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6265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D686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EC0C0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38D4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660C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5C0E4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4242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BA9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260C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8615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0C10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8296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40EE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F6D7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9C4B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743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1E56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6A8C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2626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12D3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9075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40EC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E65B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CCD0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884A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ACAA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BE56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0AE8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D087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E0A3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6AA9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721B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DC2FB9"/>
    <w:rsid w:val="00071E13"/>
    <w:rsid w:val="003B2BFB"/>
    <w:rsid w:val="00607BB1"/>
    <w:rsid w:val="00727E11"/>
    <w:rsid w:val="007E0C97"/>
    <w:rsid w:val="00AE3EDB"/>
    <w:rsid w:val="00DC2FB9"/>
    <w:rsid w:val="00DD2508"/>
    <w:rsid w:val="00F2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7ABA"/>
  <w15:docId w15:val="{9EAC40C6-8431-4028-9E84-B010355B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231F20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paragraph" w:customStyle="1" w:styleId="div">
    <w:name w:val="div"/>
    <w:basedOn w:val="Normal"/>
  </w:style>
  <w:style w:type="paragraph" w:customStyle="1" w:styleId="divdocumentsection">
    <w:name w:val="div_document_section"/>
    <w:basedOn w:val="Normal"/>
    <w:pPr>
      <w:pBdr>
        <w:top w:val="none" w:sz="0" w:space="15" w:color="auto"/>
      </w:pBdr>
    </w:pPr>
  </w:style>
  <w:style w:type="character" w:customStyle="1" w:styleId="monogram">
    <w:name w:val="monogram"/>
    <w:basedOn w:val="DefaultParagraphFont"/>
  </w:style>
  <w:style w:type="character" w:customStyle="1" w:styleId="divdocumentdivnamecontact">
    <w:name w:val="div_document_div_namecontact"/>
    <w:basedOn w:val="DefaultParagraphFont"/>
  </w:style>
  <w:style w:type="paragraph" w:customStyle="1" w:styleId="divdocumentdivname">
    <w:name w:val="div_document_div_name"/>
    <w:basedOn w:val="Normal"/>
    <w:rPr>
      <w:color w:val="576D7B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divnameCharacter">
    <w:name w:val="div_document_div_name Character"/>
    <w:basedOn w:val="DefaultParagraphFont"/>
    <w:rPr>
      <w:color w:val="576D7B"/>
    </w:rPr>
  </w:style>
  <w:style w:type="paragraph" w:customStyle="1" w:styleId="divaddress">
    <w:name w:val="div_address"/>
    <w:basedOn w:val="div"/>
    <w:pPr>
      <w:spacing w:line="320" w:lineRule="atLeast"/>
    </w:pPr>
    <w:rPr>
      <w:color w:val="4A4A4A"/>
      <w:sz w:val="22"/>
      <w:szCs w:val="22"/>
    </w:rPr>
  </w:style>
  <w:style w:type="paragraph" w:customStyle="1" w:styleId="divaddressspanpaddedlinenth-last-child1">
    <w:name w:val="div_address_span_paddedline_nth-last-child(1)"/>
    <w:basedOn w:val="Normal"/>
  </w:style>
  <w:style w:type="character" w:customStyle="1" w:styleId="textBold">
    <w:name w:val="textBold"/>
    <w:basedOn w:val="DefaultParagraphFont"/>
    <w:rPr>
      <w:b/>
      <w:bCs/>
    </w:rPr>
  </w:style>
  <w:style w:type="table" w:customStyle="1" w:styleId="divdocumentdivPARAGRAPHPRFL">
    <w:name w:val="div_document_div_PARAGRAPH_PRFL"/>
    <w:basedOn w:val="TableNormal"/>
    <w:tblPr/>
  </w:style>
  <w:style w:type="character" w:customStyle="1" w:styleId="divdocumentsectiontwocolsectiondivheading">
    <w:name w:val="div_document_section_twocolsection_div_heading"/>
    <w:basedOn w:val="DefaultParagraphFont"/>
  </w:style>
  <w:style w:type="paragraph" w:customStyle="1" w:styleId="divdocumentsectiontwocolsectiondivheadingdivsectiontitle">
    <w:name w:val="div_document_section_twocolsection_div_heading_div_sectiontitle"/>
    <w:basedOn w:val="Normal"/>
    <w:pPr>
      <w:pBdr>
        <w:top w:val="none" w:sz="0" w:space="15" w:color="auto"/>
      </w:pBdr>
    </w:pPr>
  </w:style>
  <w:style w:type="character" w:customStyle="1" w:styleId="divdocumentsectiontwocolsectiondivheadingdivsectiontitleCharacter">
    <w:name w:val="div_document_section_twocolsection_div_heading_div_sectiontitle Character"/>
    <w:basedOn w:val="DefaultParagraphFont"/>
  </w:style>
  <w:style w:type="character" w:customStyle="1" w:styleId="divdocumentsectiontwocolsectiondivparagraphWrapper">
    <w:name w:val="div_document_section_twocolsection_div_paragraphWrapper"/>
    <w:basedOn w:val="DefaultParagraphFont"/>
  </w:style>
  <w:style w:type="character" w:customStyle="1" w:styleId="divdocumentdivparagraphWrapperdivparaCell">
    <w:name w:val="div_document_div_paragraphWrapper_div_paraCell"/>
    <w:basedOn w:val="DefaultParagraphFont"/>
  </w:style>
  <w:style w:type="character" w:customStyle="1" w:styleId="divdocumentdivparagraphsinglecolumn">
    <w:name w:val="div_document_div_paragraph_singlecolumn"/>
    <w:basedOn w:val="DefaultParagraphFont"/>
  </w:style>
  <w:style w:type="paragraph" w:customStyle="1" w:styleId="p">
    <w:name w:val="p"/>
    <w:basedOn w:val="Normal"/>
  </w:style>
  <w:style w:type="table" w:customStyle="1" w:styleId="divdocumentsectiontwocolsectiondivparagraphWrapperdivparagraph">
    <w:name w:val="div_document_section_twocolsection_div_paragraphWrapper_div_paragraph"/>
    <w:basedOn w:val="TableNormal"/>
    <w:tblPr/>
  </w:style>
  <w:style w:type="table" w:customStyle="1" w:styleId="divdocumentsectiontwocolsection">
    <w:name w:val="div_document_section_twocolsection"/>
    <w:basedOn w:val="TableNormal"/>
    <w:tblPr/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paragraph" w:customStyle="1" w:styleId="singlecolumnspanpaddedlinenth-child1">
    <w:name w:val="singlecolumn_span_paddedline_nth-child(1)"/>
    <w:basedOn w:val="Normal"/>
  </w:style>
  <w:style w:type="character" w:customStyle="1" w:styleId="singlecolumnspanpaddedlinenth-child1Character">
    <w:name w:val="singlecolumn_span_paddedline_nth-child(1) Character"/>
    <w:basedOn w:val="DefaultParagraphFont"/>
  </w:style>
  <w:style w:type="character" w:customStyle="1" w:styleId="divdocumentjobtitle">
    <w:name w:val="div_document_jobtitle"/>
    <w:basedOn w:val="DefaultParagraphFont"/>
    <w:rPr>
      <w:color w:val="576D7B"/>
    </w:rPr>
  </w:style>
  <w:style w:type="character" w:customStyle="1" w:styleId="datesWrapper">
    <w:name w:val="datesWrapper"/>
    <w:basedOn w:val="DefaultParagraphFont"/>
    <w:rPr>
      <w:i/>
      <w:iCs/>
    </w:rPr>
  </w:style>
  <w:style w:type="character" w:customStyle="1" w:styleId="jobdates">
    <w:name w:val="jobdates"/>
    <w:basedOn w:val="DefaultParagraphFont"/>
    <w:rPr>
      <w:cap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degree">
    <w:name w:val="degree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SHAHISTHA MOHAMMED SHARIF</dc:title>
  <cp:lastModifiedBy>Home</cp:lastModifiedBy>
  <cp:revision>8</cp:revision>
  <dcterms:created xsi:type="dcterms:W3CDTF">2019-10-31T08:43:00Z</dcterms:created>
  <dcterms:modified xsi:type="dcterms:W3CDTF">2019-12-09T07:46:00Z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IEgAAB+LCAAAAAAABAAcmcXSs0oYhC+IBW5L3N3Z4Q7B5erP95+qbJKqhGGm3+5+iEBBNMNirEgLnIBiJMyhpCAyGEaTJI8g8JK0/pt0K5elGB0tbQ+l9mjYLuAmErG1JpDqmAQlfG2SiPt1SIV0I9uQOuriSXMqFCzXD3ppV6FnKPSMca+7+zP9fPkmHQlP+AyufCA+MsKVVmVpPFodHwydF3YjZ0THdwgenTK2IR1gy9gCmwjBBIOIsust2lx</vt:lpwstr>
  </property>
  <property fmtid="{D5CDD505-2E9C-101B-9397-08002B2CF9AE}" pid="3" name="x1ye=1">
    <vt:lpwstr>OW4oUXDdiVFFs2yBu6E72zmVIjFQuNtZB2d0c/RCYl5YcqbGdspnPl+vI59scAhC1ZHfrlNVslSMmw97MjNRXKyv6fJvcQ9H0tSVOUjABOdqKyffsgMDra3dVrPv7tmSY+MnWaERnIoWH2oWFWO4nn3x735Ew8BpT0UZXzA3sXXTOL+bKA8sYAo6YB4UjmAVUN/pgACDt38qXDpKnNEWnvuibVzrwPfBFnHuolyujbn1bosw93hORSoEtH2Kf5f</vt:lpwstr>
  </property>
  <property fmtid="{D5CDD505-2E9C-101B-9397-08002B2CF9AE}" pid="4" name="x1ye=10">
    <vt:lpwstr>iKc+ugfCZeZFHqw3eR52EhqsIl972WXzYaEvDc3Ev3GTCm0Al5aapfG6eWsCaU9oJ11naFZvMzfmOzwsWotNEiPQtD3RalKAr2SqImykWi9oWiw9C39i6zeekJuzRbaU8YiunI2x4B8ARKtqT8mGe2HJdyXxquIxftjV2gANWFCN6482ctFYrAVl0ctEjVxtC0fyvb380GBTfPw5nHMcrZUZy4s1tLHtIFj+BvE7Lp89VVZKtSt0rEF0xQ/w12D</vt:lpwstr>
  </property>
  <property fmtid="{D5CDD505-2E9C-101B-9397-08002B2CF9AE}" pid="5" name="x1ye=11">
    <vt:lpwstr>hq331N3hjg3FCnIuwMG1p72cwM183puxqKCeflUBZ4LHLkDWI029XfzQGroQN3NiS6VJhD7H/KW5btuhKjW0o1lmeqDRw10X3HjaWLFaa1X+dVK658z//h7cN5u5/lgkNFbuB8eMDjhzJ3N8nMiYeigC3pc3fhXj7+0YRjYFmzo0+W3iLnRhkuyF6C4bOE6pLsY344jUnV/6eVSJWSkX2oO0ZR1MfEe7iTUiewWcmm8P2KvhijeOUOASBRJYwMW</vt:lpwstr>
  </property>
  <property fmtid="{D5CDD505-2E9C-101B-9397-08002B2CF9AE}" pid="6" name="x1ye=12">
    <vt:lpwstr>8kKXiy7YqXBYPENvPCHPAvn3r9+JzuUEcJs9D7XNvc5SZ/hZBj87mSqr0J+rKIvE13+u9Od0rMx7mz/qZ1a8CUwjK6oRXHX5bRHuqehlFci83BB+uHgOwVe2NH8OHyX8dULAvyaQ7R5XEincmKsnoCOYFqKv+2GadmAdwxIqwAKfabiaZLvhYeBnevRXVwW6a4JUX1T413XXS2vbGP7QzfYGw9KBhvKGtaaDTDV2XJZD8BTvfYOMunNdYKlj3S5</vt:lpwstr>
  </property>
  <property fmtid="{D5CDD505-2E9C-101B-9397-08002B2CF9AE}" pid="7" name="x1ye=13">
    <vt:lpwstr>83DQN3OR5VBRzqQJfKY+5aoI8Zi6uyccxqwv2tCfMfKA5cQdEBRA8NBd4XzZOmt0mkJI5CQ6auycsy7mQNRdGDNZXzIj3B7uon8U1YvvTY71pXqg+kTdmeuWiDPog6uXsYZw9uLVXm3ahLKWM2Zw3Reqi98HJvbC1blc7NpdZsTuCWyn/zGD8azZ4hZOTnoSUqUfSn5Hs76PgoVqXyBddUT9VoqQ5OtvdVoJwvxMqobWSApihe3WyWYgXfoMHoO</vt:lpwstr>
  </property>
  <property fmtid="{D5CDD505-2E9C-101B-9397-08002B2CF9AE}" pid="8" name="x1ye=14">
    <vt:lpwstr>+740HNpweln9Ps8L9o8u55muQPZnDPPKTNqW5qEMyJgFHQlrQj22L2dwCnISFDKAkSXb86BNbIw3y0x9tI9cuStcR/IdyjRgpNF0SHcMoMCw20/BK7i7tZBPJ0lv/+KtpjhZIdeLFyS52ey9syxTksddZEgwNfNlno4O3csbnuCY2KQb8h1CReUFerIb2Wd+NRGNILqklhjL9QJlrC6XibXVe68VBMPaBznaZbtzftepEQRREhVbSEbhudqPd3W</vt:lpwstr>
  </property>
  <property fmtid="{D5CDD505-2E9C-101B-9397-08002B2CF9AE}" pid="9" name="x1ye=15">
    <vt:lpwstr>Dte0m5oy3hMi0MKY87u/RNmTKdHoUWD6kdqqZ04WJ4CGxbMcwria9Ulv3DBKhDQaUfO3WaR2yWPAM4FYKJS3P9Me76pifVuAcEXymar276J4rdGXc/CgPqSbaglk5Q3nHrjrGZl1Y03HRobdIv4Mi6m7kOdtztFYQ65GoFjTFaEsZQR1IVXx5+yk+EnE6CJVv5ZfUOKLRJ8/zYV8xOKknBVoJsjQKEf1oI/gG5IuR2gwlx698DcESvmgeQT2Cmx</vt:lpwstr>
  </property>
  <property fmtid="{D5CDD505-2E9C-101B-9397-08002B2CF9AE}" pid="10" name="x1ye=16">
    <vt:lpwstr>ZMIe/ufSUsvCZSDe9hNNNBfrE9AsSRYrTy896vbH2oZlZwidMOsL8RBxLh2VWP7nyl8zR3SPcn8eFgCvZH40ywxixyMM6/88tkmIP7ObyMruUjEtG4hrSAv46/UbWUm8qthYQalR/sDEKM2p6/xxF5Z0fHl4GTCpM9sA/JrbJAU1nU62hckyLXMJuwrhu548geZ41fq5zmE8ob1GwbjIPeiJZxVZuqwkr/xExayoXOTbHoyOc/PBilSWYSaC+aK</vt:lpwstr>
  </property>
  <property fmtid="{D5CDD505-2E9C-101B-9397-08002B2CF9AE}" pid="11" name="x1ye=17">
    <vt:lpwstr>w4WySvADqqb2TaS2YOl8Gkl+R1zFj4fc1rWc8zOVY2U+VJIkH+tNGHLXvC5uiK1puKrGsSyoiRpfBvF/hx3nzRZN661DNPJJ+QPng90NNDcqiwNZOKd/7pXh5itLvtqPGlmHYxuNBt7n0d2lh/gBY8AjMVmdjGoJ0RYC5YUKdXt9e7gnlbusvBdQB+LMQwIyobmO0au+IE0lq4McY1bzXgY4msGiIBBXkkFJLjI8GsgWZ2KgyvGNZ+s9Bw74k+a</vt:lpwstr>
  </property>
  <property fmtid="{D5CDD505-2E9C-101B-9397-08002B2CF9AE}" pid="12" name="x1ye=18">
    <vt:lpwstr>7RNtazE2eACE1wvztPHBfBzsJACWP+Bhuf8QEfausRGkSHPBfRBw//wJu3Hz1R3A/SKfGY/BVOOuhPh7gikj7ozeVaOJrS/zH6R5OZVBfpzYkZrBBKlGtD/6mH2cMvENbl1cqT39PmgaBe8UTm/COnR3dxTe4F1dp5zActJDZ+Qr66wXMYYqN1nxDXqwv1lIiEXduUfx2tlFoKUbHfLUybhbs7Rg0t5K8pusFp3Lb4bOr+kc70X0/GCxUNkHrFD</vt:lpwstr>
  </property>
  <property fmtid="{D5CDD505-2E9C-101B-9397-08002B2CF9AE}" pid="13" name="x1ye=19">
    <vt:lpwstr>QEHiM5gMHXIMy8EiSy4rwcFrMrMQqsa4H2rvSC5U5UUOSvS9v1qp3wPxtCzUj7Pxk0l8sh3uIoHPA9BRqCAd6u/vo/flV99bBo/i9keNVIybI5jYA9V2EnI3VTN/M1oLsY7XKF1ijG6YGhojxd/sM5kR+wqHGXUIcSxZBFGpZJzNWNNm1kEWfyos9GhHgDCgtjFDlzZMFFSBjsl0SNlv4RM5JrYLJEw61aW/CggoSg+ggwyJPSo79mdbGWrTn1J</vt:lpwstr>
  </property>
  <property fmtid="{D5CDD505-2E9C-101B-9397-08002B2CF9AE}" pid="14" name="x1ye=2">
    <vt:lpwstr>VkgXuAaN+yzQ6J77fxsowfTMp5PQon7zvafdoiIAJ3sq4qBLbQmoTrX8QwcrOIXTs0O8Vag0KDC+ZCp20k4uV28krFvsedtFxj/rbwBd5kzD7ozY6k53E2WUPeWg+XqNRHnJ7oTsjjgKwBQ38geasToYaRAYYgA+5ETo0RR4hWV5VPFZfhOsBBT04k44gc2KRaPWfvdGTDx0VtYncgmvlri8QgTVUzs1RgRfimsrcfVjxXNVEmhIz1OV/DjkfYy</vt:lpwstr>
  </property>
  <property fmtid="{D5CDD505-2E9C-101B-9397-08002B2CF9AE}" pid="15" name="x1ye=20">
    <vt:lpwstr>+kPS6zjoQkfVtV9QaKNSar9kegFyqkYg23DMIGy4Ssl88lk8NTb3WeGAvDneb1aj+gI0Ar/VzA+haJJeuERqJZ9j47Na4fQJQvFaIqmjbjSrA4jXQYs/1DrjYj8j6aCBmfzwZ77/Zo3HE9YLqC+oaPAsULd3cDcQrb3b+z0OC0X2k0ulT5wIAgkXWV2pCRp8TmmC5ZbxsP71txC3q8EFoYhCdnq22Cin9YCw7L+CCIvBYO2HrnjaBf4dILmg+qv</vt:lpwstr>
  </property>
  <property fmtid="{D5CDD505-2E9C-101B-9397-08002B2CF9AE}" pid="16" name="x1ye=21">
    <vt:lpwstr>GAnoeN3//4E53OSEp24G6lbbRpIr/Zpd2bj79vXj5zA/LNSnoHahZ9HpgCoIRsJlnS7KbnBCiOE2jhKvdu5vX0Nb4Yg6M2nffn7nEWw4AJuIyWUurDXpJRtATKk4uHHZHE792B6Zz1U5sEkzDOV2qtn+zVFGkoCCofMJe/nCKTB8/KejJoH7e3eDQJjZJYAERO8KGWvfD+qpn+u8bwKFP4ianMss8QB8rLC3ypZC0MEEW3A3A/Y5AXzeeKuk4yy</vt:lpwstr>
  </property>
  <property fmtid="{D5CDD505-2E9C-101B-9397-08002B2CF9AE}" pid="17" name="x1ye=22">
    <vt:lpwstr>54iikHLhK9JZmR1C8m8ue8VpL3N0kaz5aGLr8nOHxbhb+WEA+VqBOCJ4RqTyAmJ/rYDHUmlf/OjDri0LZhusR8Wn47HnZFYqvProTdU4/kr2p2xPzrs6rDcB/IIo/jsMNytwWaVhB4Z355v0SVPYa9OXhh6wzFt9+2VQSNp9TNrLxyLtRJF6WakJq7gBMbzRlbHsM+F++RApL/4xixTwLOLc7f9XuJr4soXmiLTFQEXXpIbNEnHTkb6s0Obe61y</vt:lpwstr>
  </property>
  <property fmtid="{D5CDD505-2E9C-101B-9397-08002B2CF9AE}" pid="18" name="x1ye=23">
    <vt:lpwstr>jgopSyhwVV/r3n6wOjAaShFbVua4FqK6DHfjXCLuQx9y7CR6klhQHj2VIejeOvUWvjMeXsTI1vEJyHURgYAP9U3Mr6rIRqppjgLbTUcG6RpVLlsOWOwVNCTX7BaZ/5gtkw7ooTpJseOCgMspzbEpbgOpHmZiOJVdce6QBb9DT2wM3ET8oWm7aRuHB3XteORCeueu0CDx2MbL6sIhNyeGLfqFZrErMFVvfCDej8KHK/dLMnWtLqR6u0otEx3oXOk</vt:lpwstr>
  </property>
  <property fmtid="{D5CDD505-2E9C-101B-9397-08002B2CF9AE}" pid="19" name="x1ye=24">
    <vt:lpwstr>kXX63h9l6g/3PuC65UiEHIiBzeh8X1Jmwm5mq+x9tJ6ImmzpgfwqNVbmdQeqJXg4RfGwF/mD3qIWmh53yAol8mGoWwENgcQHzbH7OXc+ysXJPEguWNi/E/AxQZwsYgubadXg3Bx6EdLdlP0QcJ6IHc0NYQQprt/3pu+ifWPXMxHS5uyh3s7HUauiHhngLyE6xUt/2pPXJjIK2bfzOAvU3KP6KDKGJrPcdAOL4x5U5QE8gl24J08ElDHcIbsun7H</vt:lpwstr>
  </property>
  <property fmtid="{D5CDD505-2E9C-101B-9397-08002B2CF9AE}" pid="20" name="x1ye=25">
    <vt:lpwstr>5KCfIXfFuliIFqxpzgbtcBALeLM4bR9reIa4taX0Y/q2XVZJlEA+mMMkzqEAu8l2SKHuswC4itOXYcAKGRmQod9dH798tA1eEA2VI49rwa6M+/dEr9YTrKas6oY8RWM8xPeXgU8DcpTndwxZspJybL/Gz5Bx9nJV1F68TRc61IN1kAgPWfCgbQSsmYL3iRzUsMwIXkcHaMtCQjfNF8GYoIyoURKdOD/KKEhiF8fyRLz7a6E8eWMnwnMlRGvwIOg</vt:lpwstr>
  </property>
  <property fmtid="{D5CDD505-2E9C-101B-9397-08002B2CF9AE}" pid="21" name="x1ye=26">
    <vt:lpwstr>rGC9aSWn3CXS2/1ei4it8+JXf8stTE81qdtC9MYk4pdbSlZrVAzzXkzYcsTTPCzgzL6ZWcufdyQQc8IlUuNV+pc3ZIDadhtKCKin+RL7jm+kjFyBxnf5FN1D1hpZFvFlvXhCbFqBorxj6yltioVmuLH5N/4Q3Tw2/aHM4W6n7gPR224pJlUZh4FwW8+2Me/Fh6uFHNQHBPIumXDj1b5vliA61UUpDWu1fgBgGZLd86aoIuHlA5mjlAUdbf8pi92</vt:lpwstr>
  </property>
  <property fmtid="{D5CDD505-2E9C-101B-9397-08002B2CF9AE}" pid="22" name="x1ye=27">
    <vt:lpwstr>jkwDxREnd4D/nxFgq6/UlpuHXaMyPmVYECHRVJztR+U/i8HaJkcKi8xfN73lQYb2aXc57rkTgxK8tOfJswSHkh6U+Vz/Oa+g+ch5E12kFfCc3Z07aO5EMrc4RS/cXokAmmvZJMIk4ayZUKYUBeRke47yd0Uxb+4gCB8+xXN3lVMT8OK29aiaIz591ZvWPm45cVExshBi8peJb2abwjG36rbbKc+RlJFVvscbajbtg9SC4Z5SiTqU24bLhCD+seP</vt:lpwstr>
  </property>
  <property fmtid="{D5CDD505-2E9C-101B-9397-08002B2CF9AE}" pid="23" name="x1ye=28">
    <vt:lpwstr>ltcYoLi6N3FSi/voyy0UnNqJUzGmYDiKrT0cSAOTI2I0UX37N1CCVGZ7PsER7V/lbYaEHKAjjl19//gKOFmptMl5qXzKV+rGjVPb3cFSFZu9sVOIhfdMGZt9Fqpx8I4zM6iX99dqIpS/SYEAF5YaOnGUbvittTHBgwwviSv8NU6BMkRrdpcE/fETKP3teR/2hVJxz6XRlWYGXGl3fzvLLbFENgV+fEmSKTT0KVafEzuSM+T15mP51S2qTNB+A/t</vt:lpwstr>
  </property>
  <property fmtid="{D5CDD505-2E9C-101B-9397-08002B2CF9AE}" pid="24" name="x1ye=29">
    <vt:lpwstr>ibFHpOt92xsff7/MvEI1cc0wSMneZar/kM5x+TIRi/5vF9e+08BFlG3Y1xWZJ0fleGeKxXYefkImV1MOu+OAvrLxANWtRuQus2jNG8m/iD2EGyP33yKfAKW3NY7lJQLiGSz6oT0sS/c11Xa7qTf0nrZE/se/7A0S2fEhROp0CFSe526UWUDmQJj0+vN2OMmxrxMHZCjrktIs7W9GBJTz/hI5Oo0teS7ZUVc8Z+qtGJ32A53NTdov2Dho8vlV8Yt</vt:lpwstr>
  </property>
  <property fmtid="{D5CDD505-2E9C-101B-9397-08002B2CF9AE}" pid="25" name="x1ye=3">
    <vt:lpwstr>Y9h6UMGjcWtmJ4wbBY7BJWW2wvSP+Ht3Mk1w8Y3dlPslvZit9te2zTsdcHCopMaaYo7Owce3tv8oteeqirSp3XRhLnj9dM9T5Q384hyLrYCJNYTpmPlB+J1ZR0b6zVAZfZVEhIEzoVs6TmuYQX7aV42KXDKxc0mq3e3B2JjxUkom41E6fWyaKFuhyy2MfWDScsGLiNbMi2cSqNbP/A3QihODVcTME1xvovqexpA+c5PS00TwwlXGw2VnMThVxA8</vt:lpwstr>
  </property>
  <property fmtid="{D5CDD505-2E9C-101B-9397-08002B2CF9AE}" pid="26" name="x1ye=30">
    <vt:lpwstr>8di6UXvu5WBGb8lqvsbKgfimHDvpKiuEx+UnYTA1NOeHYZ5ewnRcOylPxHBhJc7+wZnvO06anobTga9A9gm3znyL3I1POor2uwrcFdS1cV4RIeXfD61zilBAr/EiVB6JGkgyH4nWyLJ1iuRHVgzmzHdjyQU3DF2UyS3lYdQ8wEIDqAJZdoBhhxmm2vpmBK+0euDsFGTxPJKKNrIr0Z4rUzaPr0FS/7s0KuxOXzR/AlIgtC8AeawCt6NcyO/SJrz</vt:lpwstr>
  </property>
  <property fmtid="{D5CDD505-2E9C-101B-9397-08002B2CF9AE}" pid="27" name="x1ye=31">
    <vt:lpwstr>IFTj2H2V3+AVOw4bQxHOIKDwh/09hQXtgA5UpZR6sxT/o1ksSA2YdhPkCwQRlR6o7WA3sNf0RZxYoDVj51T711Viv0bSzxjcB4l3JqgcAoWlQlGxevXVYGonGGzY6QVXOE3/bEV2FUhqaURo43nWR3Yd742IRIJsAR42IC32hsmeqm3Bu6YNYsNHIvxZpLGvE0VnlQPBol/QrAMUVhwXMdPFecY3mIfqQt4KYW1Sh3JDZtvqTOqpa81X4Use3JI</vt:lpwstr>
  </property>
  <property fmtid="{D5CDD505-2E9C-101B-9397-08002B2CF9AE}" pid="28" name="x1ye=32">
    <vt:lpwstr>7EYmEKgxJhyoSQ5Dco5F7tfYyq8ZiTbRgpxzD38VyRMqFvWVYOXzxOC71E3CSwFtk55ZANmDrIO9hQPmTYhfK6EBUlQjMldHiiTvzWperyaJgyyvxjtxeNCGg/hUcFXg/d+pLR3uXM08BTJw+iKl68P+M0ozgre+5GOrnYK0t17TpFPp7Zy2bEr7fOPzkZLvpSll26X721pPrYFGPkk0DBRuNMcsFCJaoqMUZbj9Mpgu3kJbk5/3FX/JH5i7jzd</vt:lpwstr>
  </property>
  <property fmtid="{D5CDD505-2E9C-101B-9397-08002B2CF9AE}" pid="29" name="x1ye=33">
    <vt:lpwstr>uYDQVQ2e8d1AW04BLm/Cmyx/S+O6BRzstT5hq51fH278SGWokdq7oji3Oo5kugP5yzvo7pqYO/oTinNbKJ0PkUpeBfD0dVFAU2DkhsuHvLxiGB6qFmn0em8T12pjVHOPgZndm7j1BTQfPe4Pz6qS7QSeux5OKv7r6mWPRKwcnOQ5x27qT9hATCdq4eLcUuhgn4XwMABrapTSb6673NvxgdVI5VunVdxNhysy+uIy2L5gcS4ExOJkTPWfAQQQHh5</vt:lpwstr>
  </property>
  <property fmtid="{D5CDD505-2E9C-101B-9397-08002B2CF9AE}" pid="30" name="x1ye=34">
    <vt:lpwstr>NCgFD81/GNasX1rYbcTCmsqkr09mHYYgencoJBHoy9xmF3wvsF9uIUtlz4UhS8++08cO6c5eus9IiFwMEU/OQK8+Y8Y5wDbI0DBmkV4N9JLlwlgi2vyAm4K6gpd7/eFhI8rjx/Zbae0cisPvqIoJzPAOSRlSpmH3L70pRU+laEhcv5QnyrCpEoAoRHqoTF37s587H2vuzARMzhiP8UbsgCNiVZ59J/1nZv5Pai0AKVBZJHzmQEXOdqgflS+TfXX</vt:lpwstr>
  </property>
  <property fmtid="{D5CDD505-2E9C-101B-9397-08002B2CF9AE}" pid="31" name="x1ye=35">
    <vt:lpwstr>aPBRnFyv9PtLIPAHO6aB6U1ehKrKulg397zC/o6hNW3VOxOoeBH7vC5rxyThkA5m2pmhU4UExwEYxXt9Z9PzYPanbjXTIFN+e7dF4U0kF8chu4vG73xsb/FyuenqLzOq0pwAFfZosgw2Vm6+0k1JZ0FVH0JY4wMDiLi+Szl03lHz1n3OiYyl2YMJG15dQFiMYZ1yA0JksMIpgh/g6xdgfDDMNq2fs+BajGlKXqgM5Y24RatkkFw6yIaN0V0pATg</vt:lpwstr>
  </property>
  <property fmtid="{D5CDD505-2E9C-101B-9397-08002B2CF9AE}" pid="32" name="x1ye=36">
    <vt:lpwstr>r36aim17Gbfz5s6f/Us3U713/guh5qsAMjqNz54flH6+HWpR4tHsOfSPY9T+HELkGmpRcAernNEEIbzSsj9wlc1D6sZxSwxiVmYOXVeaRZiKqLGkYP6aFkmOLokBRO86L1t9XoxOz2fXGqMZ1M4uD4cJBOXe8D697S4qum+VbD3rhnB6Bz8zjqhLQllgHRYcSpi+CrnsrPnXmSyC5Kd10HBsCspcfONYU6wljJ3+wkEfu/IdU5pQpT4eo3vW4Ll</vt:lpwstr>
  </property>
  <property fmtid="{D5CDD505-2E9C-101B-9397-08002B2CF9AE}" pid="33" name="x1ye=37">
    <vt:lpwstr>Fb2cIGbpl+Ao8LmNfKX2k3oNmA4czYnkLgQXtlgpxV/1unsc9dW6bPfaM8Pp2lTgt8tuguU5Zhw3ctdME5Iz7Zt8BXjN0TKL78L5OgaET4Ait9nRLtwKYGP5Ia73LI7F0UKKiILqir40uDAWV4SyaHguzerwtqvhWYKhK1BwbhgYK9S9PocMpH+B43Mj4ovhpql/kVcy2CHQX75rhBeGmqW39B9tMp81KLh9WQ6EWHXnYsa9vyaAEcXILExwOso</vt:lpwstr>
  </property>
  <property fmtid="{D5CDD505-2E9C-101B-9397-08002B2CF9AE}" pid="34" name="x1ye=38">
    <vt:lpwstr>M5Qnr304A6C69fzt5/6ak4rtsaETj3327kcDSfAnOi9PfveWLa69xUWW+e6Ivj6ZgOC58pNS7y8MS4Pn0qfATcFMqlfHzM1JpuorZibSaPJCKAa5oydc4ten+VQUO+uo9s9sNvwcT72/F8VLV1u2hWqtuilHzuTaANT8+c1cl2UFL0hh0UKWP38e4/y+vt7tugejfDU18+EP49/mIC9sMBL+CQAWYPXS8rxXjOldNgF4aNl6vgM6NiYUeGh1Jln</vt:lpwstr>
  </property>
  <property fmtid="{D5CDD505-2E9C-101B-9397-08002B2CF9AE}" pid="35" name="x1ye=39">
    <vt:lpwstr>NIQmGUMtvQyEZR9spknqNC+ePiHe5L5lhCuAcU03VknXiQuNfkoVUvMV3C3n4QR5SPWtJHf0bcYVgw8X9qq/h3v7wvtV1CYaovuNlcoHRgJeI6ycjm7g3s1tzF/NQzxKIu30FEcNtwwZ4ohmlVBNpRl2OBE/NPAEfl5PVm1RgzugtG1Pw+NA7eOG6Qh/+AgEnhpN3WlRE5vJqVx51ddACUszCvF3SYDgCj4ESo0C/4aopJBN59lO5RNeDW8ddKY</vt:lpwstr>
  </property>
  <property fmtid="{D5CDD505-2E9C-101B-9397-08002B2CF9AE}" pid="36" name="x1ye=4">
    <vt:lpwstr>oaXSgt+q+zYJiXYjiH6k3+pr9gBi3IuZ+pvEfODrCR9Li+bjJU25mQ+REo3Zp8nF/nNaRIrtF1nJk9tUpfFqZEjbFibUKyfGMroGkmROfC8oW9NO2dk9Va3rBgjbsiqIiXxQ7md1kiUv5DAJNgZbo1ZRO3Rn2PR6UVvqPQX+ongS8VTWqe70HwJZeIvP0ICmRlbun5yZrEiStE2pjNAtCSBzVVkBUQd6cqlsjXQh5/4Ji6PIRU1pu/7hNF6HC9e</vt:lpwstr>
  </property>
  <property fmtid="{D5CDD505-2E9C-101B-9397-08002B2CF9AE}" pid="37" name="x1ye=40">
    <vt:lpwstr>fQD8zRgBzVG8q5AQ/nrxOQ7fekOi3p3B0MXAa0TE5JzvT9PbsnNfDXE9LPeL9mseC5YnU2hGDpPD6OPTQRl01c1IcLUaps7mKv2LjmMFu3N8r6q6MitP9iDlJhzi1FH/4MmVVfdQB8b2CFOqdohDKkykanm9gzn78ue5ZUxkwlX206wcvmqVS5Mb/m5n45XD20w4PC/RRezjlwF6Ma4Q7zxezv+9Z5u24jaWbcmhY5uaN4aGU3HIyHLWCxbjd9X</vt:lpwstr>
  </property>
  <property fmtid="{D5CDD505-2E9C-101B-9397-08002B2CF9AE}" pid="38" name="x1ye=41">
    <vt:lpwstr>YqQoGNGk0hbsiUx70KC/Rzph6sF/nWrWNuelA/HL613E4ZfkHjOHn75HzOmIY6cqiDfychT+TxJ7v5PNs3d0eaCZML1olcMi347sDCmUDfk42wh+blnoQvWWo8YjU6F7veTCvZFxp/ReN/PqiJXysyKtjEq7qZiKS8P7CdDwjMn7Y3KPoLgkfGuUMz/hCUf1H3PtWnuhPoYzpj/nOFJhbq8w/Y5kWpgQPTlDmCIzqiIvjDghapvaSmKwSYGIQ6j</vt:lpwstr>
  </property>
  <property fmtid="{D5CDD505-2E9C-101B-9397-08002B2CF9AE}" pid="39" name="x1ye=42">
    <vt:lpwstr>l3TnTbMMuKop3Wh05dYD/YH/jqiVcBZpWOTtvdces6Y9knadAmaUf/4LXiZe8CuMdItaOhN5nom9kilWH7eFFl547fvJtjv746ras7SOWOfHIWW4kIdIU2xEx4WKACbf59toPLoSFNNSvA8ilUXBC0tNzLMbCsr29grZoB18paJWLZNokQefJ2HehRo8D0er7LVuQuhjlyxTO0K+MqzUow6wDssrfBSnpB+zF8HfqTF8pHK7XDLweZ7AVJU2FE9</vt:lpwstr>
  </property>
  <property fmtid="{D5CDD505-2E9C-101B-9397-08002B2CF9AE}" pid="40" name="x1ye=43">
    <vt:lpwstr>tSDSpgV5pbBd5/wFbyjlDAM+w4FMLvySIdhTKV0lY6BMjinDpKfK95zys6ZO5HeORMFbEOMdX5SePh8PgILRrepl6Betp+l2koprXrflkl7prcS2ONeuKQxomOX4vVksh5Ws+FBbkSYLg0BbVgl3NhBGHwg2qS4Cu5YHTvmPX9S/yPsBa09n3Wjr3A37pONONvwsvWIPAjDwRiFzOH++vM1cd50PRzDgvwafPYCdSSPKgFLpHoEpoZ5eAD+Vx7d</vt:lpwstr>
  </property>
  <property fmtid="{D5CDD505-2E9C-101B-9397-08002B2CF9AE}" pid="41" name="x1ye=44">
    <vt:lpwstr>IiqBP6Tm2/X5DccRsKdIECONkIOg5ZrElUN3VG6QP4qz8qQF/l6yw9/SKv9CzXi3GPZfmfOAYSNhLlk3kOoXUEkFTaxSQ2FTprxosyxoYAwWfZrzG8bO3ZAHDCxCLci8X6saPaDS+I7YykramzO5y0jztf0H5gaLUbPg/DSfHU77oItBsVUI+8uJD59IFpH3YhYBMIkMsKGIRRbDOUXfCrquJ8DBP4KjqALODiehnSgNH6GoZgrDSyVBTEqvZaK</vt:lpwstr>
  </property>
  <property fmtid="{D5CDD505-2E9C-101B-9397-08002B2CF9AE}" pid="42" name="x1ye=45">
    <vt:lpwstr>WYZm+4tUrIZurkJeDJ19gFp3/Kp7gBziExgw7rofhOsl0AhZ3BSr6gMx+ijxW83KAnPzMlRQYRAockm74BH0hfdouj/bYIL8XHWAcZb0WTvmUQt41YhmfqH2ZNKHeWtBMUB2sRFzWD9KJ08VeYLmoKHdU4A5I8uVPGYGPjTmw11GXirWN/jUse0MGZnZ7vW6QLf7opvKcdv67LhEazrEIW4wj4y1MVvPvL8ejzgVsXqeT3NNBNQD1020rUT8F65</vt:lpwstr>
  </property>
  <property fmtid="{D5CDD505-2E9C-101B-9397-08002B2CF9AE}" pid="43" name="x1ye=46">
    <vt:lpwstr>gayPq8tn5s2a3WAI1WIuu8S7wNh3fm34vUoq0p4XQ7VK/ui3BWpBruYUq6AP/P3YTsPCpan6bQ4AUTqjYAgwXDtqGFverDZlcDDQha0tw47fYcNzEZFyt/x+AE9iBHCfNzpTNeQSqkzNV1cdfDVSQ6NNCHhg5kbicu8YCUFqr64wu+7U1bT5Ap62cJzUrFUf+2rIBZdJ8iuSShMU1/30qyblH9Ml9h83ylwCebMam0CgUQ2ZxmacblyYqufL6Ur</vt:lpwstr>
  </property>
  <property fmtid="{D5CDD505-2E9C-101B-9397-08002B2CF9AE}" pid="44" name="x1ye=47">
    <vt:lpwstr>xU8zlvXM3GVq/BDKDqdn8VBvj08IZ/aFk4KmF9Jap8euHzjNUIjNp/8ZO8fvTN/jAecXXkrY2THxJAmRynyPCVVbVLXhSwmeERjf/WRUNu+PzOy6eeqT8jRiCDhPqrnbzKJu4t0lVspKQ7zW93HhM3q7xg7T96tuKSoMaPHk4m6xOdP0SdSKyP5K+hmyRx8AZ5TLoy04bnJqkDSmLDEwe82yf73TO6CtPbi/ioMKx1Q0V0MdNZT1Fo1vAqa5yII</vt:lpwstr>
  </property>
  <property fmtid="{D5CDD505-2E9C-101B-9397-08002B2CF9AE}" pid="45" name="x1ye=48">
    <vt:lpwstr>QTrt1ipVXdKa6FcFZhH1fJ1ntyGbNHmm8FVDqhFi8AdGnk55P4dY56PuA1tQTp+bg5/wGMX7xNaFd7a0dZlVo8Rr/Q3LoH9UHrfkYibbzyOSXWmkhpND/SV3pd3eF3bjG222ecHTPlxxlVUIBz3L0F4alxqsiVYDZVww8m9phwGX5h7jdyrUsbs+es8bIi9k7nlEoVehERSnq8lGhg7ZrSVlgReXjLd1whgINsRqx7ZdBDu25VO9IkRBuyHRCPO</vt:lpwstr>
  </property>
  <property fmtid="{D5CDD505-2E9C-101B-9397-08002B2CF9AE}" pid="46" name="x1ye=49">
    <vt:lpwstr>kJ+xV3q392+y5F9ZZ7kPYFym7aQlJo8WG+DkoY0pGhAdVGMMfVIHNX3LAcCfhN5FhtqoL+uWNw4u4f6MgetFmjZbo9+AKqWS6JEESUsn511oNUfcRNlh11hSJCV3/kMGm+qiRsdF5lZg5on1Zg53X0QvYOlNfylD4A48ApUvl6jnofsKSAyySO0jIWULfrMqaP4q5IljNWjGYWvDNJ2CE73FGjKKr/x3TOEQaA5bVNSZmfdF4SMLs9E65TVZN78</vt:lpwstr>
  </property>
  <property fmtid="{D5CDD505-2E9C-101B-9397-08002B2CF9AE}" pid="47" name="x1ye=5">
    <vt:lpwstr>7gQijJl4OStksZUBhZo54cvbuPFKL8kCLZXCLFjvnyiAPNsaMwOw6JoKUT7mj38fokFraHazjqOUspLWBN2fHbZfoqAjiDVaPmHDuLfJ6POpYW3HiNJdN7cadsMiagStRSaf3ROAxfifSocfpPPblfV7t8wzb3omK1nf79mx/R8SztXivRDibST2FOh4of2H15HItLdceE2Td35OKaGpFEBXNS9bXtzj37Zdkayr2BOp1F6xe85HquzcsKMqv7+</vt:lpwstr>
  </property>
  <property fmtid="{D5CDD505-2E9C-101B-9397-08002B2CF9AE}" pid="48" name="x1ye=50">
    <vt:lpwstr>qlVO4HJC5N94Z8xbafEQiyNp9lzMaITCDiowuvhNPX4EB5j+pOlU96i0Az9/05zfMiOgekD5maSbc/YwqY9dICwdv/Nc2i/xOkFa3u82B47uG7511frjWySIrRnNCR8mMHg5J//VLEv4kMtcZnrBWZMRHv7i0EvKuO3OGKHPsyB4kwrvh4oEPKn9VHEKO2EwoDGzfIXk+bJHZWkhYDGrjRwwc72G6O2tXqfqtWFhtDAiX1gwUYGOWy3sQlM4JUW</vt:lpwstr>
  </property>
  <property fmtid="{D5CDD505-2E9C-101B-9397-08002B2CF9AE}" pid="49" name="x1ye=51">
    <vt:lpwstr>JqaVBmqwZim/P0g0rru+0M2BU2wft7EQkZ/BjsHUiiUY75bLiOlPMTdbOx+k3REKXFLisnk2F+vIRsh/RHV5tIUWAK/LvToiSwvUTtWIUZzLZgr7y0L/gf5MuCfAdT36Gh8LJA2f4iW4CsJbPit13CjsS/J0LeLAL3DUdufbPu4nPtBjQ5LSvtENAnfe3pXk44SkTO02GLuCx22N6CMmP5KCdthjQ72E02jLu2dmOtQXmB/72/TJa+vAbG+4Ckr</vt:lpwstr>
  </property>
  <property fmtid="{D5CDD505-2E9C-101B-9397-08002B2CF9AE}" pid="50" name="x1ye=52">
    <vt:lpwstr>ulaa5MGpDE2GazTlHWDhuU8brmt4zFHSp18lX6+g50j6ZV9hCDfXtdremQSvPpWG10Zd1XiRaVVPT88VkHtYJ+UQKQD8d8YoBGyYItao34o7UKTtUhKbTYll8kyXgbffJ3PIMfXWGVC3tVRQqGtKNVbS30kwY99hM9Uf4MlPluFdmqwG/hyz0bC4vxBjeurkqJdJHC3TZBFSHMoK37v8FAKmDlRx+2/hak9NYg8ssLX8c6WSZzQ8/dMAiEcP4Va</vt:lpwstr>
  </property>
  <property fmtid="{D5CDD505-2E9C-101B-9397-08002B2CF9AE}" pid="51" name="x1ye=53">
    <vt:lpwstr>n8WMCAUjSDPSJV/+rfyhtGmdO6h96ui8O/cqOWBYgxFMjcCNAfXyVzRbiFO4XzzfCgcyhU3oEYIaKfBxt+KOkVfzrQy5HctH+ZFQQ1mTEJqljGuQBadJr2Ls+Aodi9yKqTQTCFcfX8a591TBv1SID5j8U2YDF5T5gVe0s2j8QJE/JWz/zBz5A/3Pcy0nubPDFrfKG5eGGBF3NlDwKz0P8buxeaeaP7ds4XQKhZ66099nZHJN70pPYyEeXHKuqCd</vt:lpwstr>
  </property>
  <property fmtid="{D5CDD505-2E9C-101B-9397-08002B2CF9AE}" pid="52" name="x1ye=54">
    <vt:lpwstr>bABTS2X1LFYh2iYz8o+pfQKfjcPJt5f0fx+YjM81z7HVTACGxDB3Vkn1OeIt1PDkgn01FQMjCHQNsFD4p9YH4++BNTFRlUQsNVfkV/ZGgBYuKCO1G6nZbSA8eGES9z581iS19IBKiOPxYPLrf/8TlZtJFLUIrBQOhKnTmMUL/OpH6yyLrK6rpb31nBy9U4023jltaFk/deS0PORTCdXyPu+NXvLnjgJnEfGRz82YzMD3Wry1TMSnemdOLgo/yuv</vt:lpwstr>
  </property>
  <property fmtid="{D5CDD505-2E9C-101B-9397-08002B2CF9AE}" pid="53" name="x1ye=55">
    <vt:lpwstr>yQrMdv72xPgEYLK3jjDv1KSKiZcXNns9WN3A4gy4jfRh0ZCDxuf1bnoF3b8E8Fw2NbnqBxjTJjLAVtMk9pK1W475M+T2Wel82LbhqfgMqF2A8dhML+dTEVy3oP1m8D1z2itEUqYSY6YzGz/roIIistxpiQbhThBoM4abaAcRPfoURAIJm8RStVLNL5AokhYd5sbv4CGMzKOUm/fP9HeblGKT1sgHUsPlAGD7en0gF9x6ZQw+FYZCQXwZNGzoFHK</vt:lpwstr>
  </property>
  <property fmtid="{D5CDD505-2E9C-101B-9397-08002B2CF9AE}" pid="54" name="x1ye=56">
    <vt:lpwstr>lknmCgsXyyEx32C4sYmFu38zSmGIZfnBs6ugYh1q0wsCQb1Bk5w0nv+R1YJqWOdSU/9Sy/X9oDS9c6ToCLVHJHh3FXQcK3ttV7eUhmRAageXIf+KB1X3qxDm4CdZsN+Ra+hsyD44vho2D0m6G39ZaVQdND1Lac0Qrg9+1FKg2ngbUbO7Jhj4YrWQgs+RbWwugPm/510+PC9euiVDTxY/7e4E+winQm3OCwePCP3s9ekPIvIHi6nQEz6vyiwKuy9</vt:lpwstr>
  </property>
  <property fmtid="{D5CDD505-2E9C-101B-9397-08002B2CF9AE}" pid="55" name="x1ye=57">
    <vt:lpwstr>zu10sXfgTZtK3rLno4/oXpBxW3seQqMZHushIXk8mPclejx8ULzdfIKDv/5ET3XBPzBVJgxy34ffc7B7KblPcH3JppsG/zGONoZfiJKpZ5u1vvGnSEcYkFWSJcTolrASO+sPA0OoKk9HPZEHj9h1tsS2p9mKzjQe+qk1qd/xHjNNfN4aqV4h2N1JLv3uzgDT+2lzcT20V5/fk/Qg/hoxN+cs/LdGLJNjpW6eufd6cZctwS6haP60ZIt/4Faj/eh</vt:lpwstr>
  </property>
  <property fmtid="{D5CDD505-2E9C-101B-9397-08002B2CF9AE}" pid="56" name="x1ye=58">
    <vt:lpwstr>/cOmdKAF23M1d+cqbJVw2cRYAg3Vrl/YVgPOxJuSxrfWluiwrVijkWg36GRpgl8yy0ioa7Qv9dIOAvBFTG26aONOxlsTNsMUrISr0fevubTwP9Y4g168Z0o0OxqvRe+02Me1aeZeNb77NKUtN/QfKnGVwa535uwTvNbFAX4W67H2ANDdMLZ+PaqZrvfO2vccPdd0gzzHU54Wh/a2AUqmDD6vdx9HLUQT/PdznYhYi0DRpl1p2aj8QXdganUWGLO</vt:lpwstr>
  </property>
  <property fmtid="{D5CDD505-2E9C-101B-9397-08002B2CF9AE}" pid="57" name="x1ye=59">
    <vt:lpwstr>pV/Z2XstzVlLkecgOXCiICZi0Kic2b6djPJNTtjJQv91T2NMzFvdmnztO1TIihWfqh0uF4oT54c+12k6qP5+Lsvptj+iHTIWmnTZIwFbGLy8Nl4NooOxyqNqt+jY10zZDsSQhzpzX+eIX1EpRsN1n718mm7bfRDNH+B69qhoH2CO3MPwXOPo9aq2y7IObOzdtVK/osr8hCxF4nQDk+pjQK48lXciOaF6EpKvtUKeAISHJH1K8/fhZHm8BPd6g7E</vt:lpwstr>
  </property>
  <property fmtid="{D5CDD505-2E9C-101B-9397-08002B2CF9AE}" pid="58" name="x1ye=6">
    <vt:lpwstr>sviSIYGFBcLkbWqdel5cBsp7R1z0+YCKU3DDChU1f+ofdvK0zcgRIsqsfJsuaGGgMgeSzmFGs6wqHgN5ECbl6lbVoGo3eZenG5AUJ0FwLXdUTIOJvB1cEuLG+d4eoZGEQlElf0x/Y7KhIVVBDOOP9exsHeBSS8RNOy1X51v01GFSAlbSIExZNTNJKC9s0IC8SbE+5yslyl3C+qADHOT/AJJhyevpm9TPnbFw5TCXWP5mnG7WlmFY0uwqWtHOQ1T</vt:lpwstr>
  </property>
  <property fmtid="{D5CDD505-2E9C-101B-9397-08002B2CF9AE}" pid="59" name="x1ye=60">
    <vt:lpwstr>odotuHExKiSyiiSNV04JsZqwGnI6oXCKxYtywgOzeNYEVQsVpX1dlV1fqPS3jRHwaEcTw1GYgpSmNmyXTKCuBsIJu/4xKDT4dAT27+j82XV4i2Mr4Ztzyb/l2uVLKjXj3OM0l5H9ylsXZm9O69ogRR4/WzUGLYy19oC+J5v1u/vPYHs+0Vj3eDdhWOGQRT8f623HVlx1QSlDndXpslZTNhuX3N1j9vTOtZ+RN2HN5kHSwYyYKV35x0G/O1glCde</vt:lpwstr>
  </property>
  <property fmtid="{D5CDD505-2E9C-101B-9397-08002B2CF9AE}" pid="60" name="x1ye=61">
    <vt:lpwstr>/FgU+wDI7PALigLr8bMIkD2c/O/fJdNJ8ihl2z/FwGGoES4WQsqCqIwcv9ofb/TgxMVnUFl4lFTscF86uNQhgBMRwe/H0gugD/gq8YmbRimoS6ouF+Z/inz9c9VG+4oIrG2Q7YRCn2j6iPqXZj7sUuyEnRiykOjgNe3gCulhBI4dPdpkib4yRtkjMkeKLerXhldciaCgrP4JTXc9DA5Otp/BB0e7Gsuxfp+x6JCx1FB1IJ+cHq7HwtD8G/Jrujj</vt:lpwstr>
  </property>
  <property fmtid="{D5CDD505-2E9C-101B-9397-08002B2CF9AE}" pid="61" name="x1ye=62">
    <vt:lpwstr>K5j/GY9TcC3I/GGYcDEh2NjdGFQBassOqW+gO/bUPpU9vVdHSWOmZDK69LvFM7vuWvUVuy4Ctrg6R9p0L4XzQlHfwNV7WG2OpzwvjkFjkCKHf1Y3Uza26f6Fw6CeUM944dMx2TE8f+iimy0wd2cmb6ld5Tdq4480Y1JvDdVzbq52mi9pVYoWKk9xf7qb32mo4B0EeLfOfPw1VTlk5Ag51eSwxcavBf8Sfyes/wg6bE4Y12mbXz1U2oXPr/Oe5Aj</vt:lpwstr>
  </property>
  <property fmtid="{D5CDD505-2E9C-101B-9397-08002B2CF9AE}" pid="62" name="x1ye=63">
    <vt:lpwstr>4rpX5GnAPmc5b+Go+Dh6xwP1BxPK0HkodUYeoexm1avrACPaZ1PMzNl4xcUttBMmxzyTiDaT45ussDYtpKDLPArsYvelsYsG7XUP8cf5bVnHZhtp8b5s/DktMYXwnx+b/6eqe8YutSmN+lzUUi7XkNELqIMoUMv5hbabrkzb6cEqeSbji+wDxC0PxEz/jW8c9RIvBQvLbIYm7YU2FE0X2zssEvV0FqQpufTUCHxB7DHN+C5rKNRg0tUUrWX7sH8</vt:lpwstr>
  </property>
  <property fmtid="{D5CDD505-2E9C-101B-9397-08002B2CF9AE}" pid="63" name="x1ye=64">
    <vt:lpwstr>buZ+NTOAr2tCmjAhNukt2UgerAyHQPsD+93OFbRA/z5u/xrwqRi9Rl92noMNRgU9dn+neEr2yRkkoutyALGNqciJ8efqSUeOiGuMBcstAT/9XDtzspgaxFaJri2B0N6i1IuQr24ciyLMxJSF50nwGQRL4GoKf2yjt8GxdLH/gV1VfIesD8dgdrHeXPsF9PR998DPSRHAxqcrsEQxJnKOidyPASmtlH54yJA15K/+PrqhWzt+MMAffY4hCibIuxh</vt:lpwstr>
  </property>
  <property fmtid="{D5CDD505-2E9C-101B-9397-08002B2CF9AE}" pid="64" name="x1ye=65">
    <vt:lpwstr>l2S7MokFloz4YBaInifjS3H6c/8f1BmyksVzszA8auENy52He+TkfhpmFvUnS9dC0rkQAGmUZTyq8LRV4FEEJiKSFyO4s9ACP/PQUMe2kRY7EILv2UJCaUOcVvDGZecBbY4ox/Nq2drd1LrV2pseWgINnwFhgfU7agH3sjvQN5ahGMN3I2vw7NhdtlLEykffT/Z5eKD4J5i7NDhYbFpgEPEU3K9PU5FxZC2Rx13sbCkJCYnQmd2pan6+0TF18I4</vt:lpwstr>
  </property>
  <property fmtid="{D5CDD505-2E9C-101B-9397-08002B2CF9AE}" pid="65" name="x1ye=66">
    <vt:lpwstr>a0xWGsRNLA1S8R57ot5pI/rusPTsOAmf085+Sajx7AH3z+uEW+eOWwIU0J8U2PfEiml4io6W0UI+U7IHR+/oAJgc21Fk+saISJ9gjf/K/iskiWFAqA4IFYAI0vG2vcfYe7w0NOP3+uUBWRkUnTW1p8r+aD4nvSNvjT+tkM6pXfkxO+NQk0PddPRclo9R4fjZuGW5tZnjVCVCnG/Vb6P+6MUqqgYFnT8U29SoqlVixe4OiVJAuVp87Xo40x3XhyJ</vt:lpwstr>
  </property>
  <property fmtid="{D5CDD505-2E9C-101B-9397-08002B2CF9AE}" pid="66" name="x1ye=67">
    <vt:lpwstr>DygPggnF2nKhUV8MRAu+KxwMTMVCmiwjpf+9qwYfF1UakU2pVPNDtPtov5SDdqaEGZH/iWQFwK9Y43acd4fxHfuzMa/CgYIt9CP2kTM+HWxkgvTd37eKNXG0TtyBxTM91UCejfn8O96zS8jhnuqpIxo4qylPjMSP0ZBTwLAm6g9YapdlkuyxWlSOMZuxWSbTH+AA/5qgFIhV1bMIL0dQK5tzqDVrfrdnDXARI2678ojP1UgBinqTUyWqSI8b5Xk</vt:lpwstr>
  </property>
  <property fmtid="{D5CDD505-2E9C-101B-9397-08002B2CF9AE}" pid="67" name="x1ye=68">
    <vt:lpwstr>Dnc9GsxbhI55ddOcNsd59USQxEHdaycLdFRmG5slpreViCSdYGxKJlOsOIpkiZrC7m1YpL8iQ250HM/fUXg8QureajFT49C/4cX2/duFgs5gJdwBpyZ+jbK+SQjHIoqW2SeVHxoNL+sSdKx9e6TVs766/vTnkzkJj1iEnCSd1PIcqU5+na3LulUqUaBlFFi2bLZjknJDuWg7hiuGqbNNTcS4FtvgSOloy1v581bTSuSWIzHwJt1b6yozl4Efcue</vt:lpwstr>
  </property>
  <property fmtid="{D5CDD505-2E9C-101B-9397-08002B2CF9AE}" pid="68" name="x1ye=69">
    <vt:lpwstr>LYfij+UPF1QvOBHL7LdRFfI8R6WuSnXq7AxhSdWF9la7mNtRRnt1EyupXNR7EPr0493Oi8EHe1PVS2u+o43S2q6o6WYOWzS3uPaQEdirOA1DdyGF5U4f7PjhqgB/L58zOtZD4wIEQb3eJeROaAxsWaoETtxx4+y7ObSwstnXFp2ZNAWTgv6j3TFPZeLQirZ8nJ8fTKvtKN1MFK8A+IUWTz2E5LawfgS+RAlYIkxYIgl73VhU/Gy04sHswQmfaTV</vt:lpwstr>
  </property>
  <property fmtid="{D5CDD505-2E9C-101B-9397-08002B2CF9AE}" pid="69" name="x1ye=7">
    <vt:lpwstr>kaxEd4epC9JmKjFJ/9Yfq3ZF3iMwdLNwgWg0AoKwxZclttP6tu9u31oH9DwF5DWbTSi8uc+KzNyAoQ1Mr983FA2Rzn+QDwfckYQwjeWT1UHC6SgsfABZZDfJqAwKGfjjh4FEwgPyvz9AUwfa8gtbOsHzozYfK0vIgHK+EnCiVa0+qoB+BXmUhEcdbDhS/SwpuTRbMX5vK/Tzef4nf634yRyMy8dFj1PwaRRYsvojUJ48Wnn+Gkjpvy03cCQuYqU</vt:lpwstr>
  </property>
  <property fmtid="{D5CDD505-2E9C-101B-9397-08002B2CF9AE}" pid="70" name="x1ye=70">
    <vt:lpwstr>JYt5TuBnLQ6Y1xnVLr8uwwNtlALKAwzwfaGvkdOhitAzo5nhAcC3HTaTJmjpObN7/sa5qTfXlV/QcKNi66wD79OF2wTSG4enoUXtKbot0YN5WysS5+UAlhMci/aQYgiYzpd3V+m0QafuI9cVRKsN69j0nB6a+XIZXCwtkusA5Y3p/OJNdw4GUw2Kn0nsHp2sbn1JGl4eqmW8xlZ7Rhz7EMoqMYq8mb8/R8u5mrCUHA+YocYSWhsVKEiiSB5xskd</vt:lpwstr>
  </property>
  <property fmtid="{D5CDD505-2E9C-101B-9397-08002B2CF9AE}" pid="71" name="x1ye=71">
    <vt:lpwstr>/cMU/7brg47ahC6+HKIU3h9/EFKWn5lq5ht/qzD9tjI7NNEUD+lFqDMBLLAj8DRZpLg/nDueRrnv87moe+RpdE1xqnvZa0KVVoH+wZ90aIOvHGGVXw/9UGk3iY7OLQxixbxH823sjpIppArzN/GN8MUtWqrR0vEcSPeaQ6WcxWGJ/lyPOa3V6aGE8a/eSNK5pAmdqMM9b5mHn8Ub+ppZeratZePkOxyjUDAIsnVJ0a+sDjp8TP78M2mmbjydqqp</vt:lpwstr>
  </property>
  <property fmtid="{D5CDD505-2E9C-101B-9397-08002B2CF9AE}" pid="72" name="x1ye=72">
    <vt:lpwstr>Kpp73aNS9l8WmbE7Jb++hxy+ZW/3Z3ZHft4G5XHwNI92G09GGpMBRIgU3OsCK9PqZhZw9mLHkIN179CbRquOBWZZdre6BOGX39EmGngKViRvUYtvm7cKbKgYW9X2l8jOtrtrefOIV881zXO3ax6WtIZary0i1lITt/3UjG/vMHML1toA46c3PyUWZqMTPrbA0B/pNvAAzPXhJyoDQ2WCp92aJxtU3pdS1iCpsw37fLcKOU78GWUpxK+qLQhvkhy</vt:lpwstr>
  </property>
  <property fmtid="{D5CDD505-2E9C-101B-9397-08002B2CF9AE}" pid="73" name="x1ye=73">
    <vt:lpwstr>WoOj02vDsufTTdo4jvPSsCCatHqhhViTBrwlL//quAJSucm8MKQQck5t/vM53gSBIAAA=</vt:lpwstr>
  </property>
  <property fmtid="{D5CDD505-2E9C-101B-9397-08002B2CF9AE}" pid="74" name="x1ye=8">
    <vt:lpwstr>PArSsEy9L+D6M8w/lz9+BDD/+jHooV/bsSJykPHbsfryeJA914qpzgVOxpgeR97qpB+Il/7rfo+I6mexj3IH3SRd6OKyEFsZAk99G1S8qFXscbqDQ+xax696gsSscuhXjrMEWWPetDsH7UBbJ9BgVTAZC/f4O1dzbBOjRFJkOq9Po5rftWv2313L6Xuj6ULUP1GufgZm6vuxXekYHslMUBVEPDAajDOwoAbCQMw0LV1RtxpMb9ZEyevAFz9b+jM</vt:lpwstr>
  </property>
  <property fmtid="{D5CDD505-2E9C-101B-9397-08002B2CF9AE}" pid="75" name="x1ye=9">
    <vt:lpwstr>RT/S1ECdLeBxotNClMAfzyeIhCpp/geqQUEv6N2jdUoFFfhfNhnujHTQm5jzUvfimTx5kx9AYmAHdOE8WPDfpRSQS3ncGLB9u1t0+BjtgSjv6+tabkfcCvzohRpVLiHx8QWttgow5XGMO2trTBxjTbZWTm1/nZEny5yeRdejB3pjshGTswYhlFaLK32KeX0ZOASKFekUsFaVEYYP12wEg3VuFshX8ZV7rx8RJth8OPJbzax7/zcXgCOvvGeHzhz</vt:lpwstr>
  </property>
</Properties>
</file>